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67568" w14:textId="77777777" w:rsidR="00BE61AC" w:rsidRPr="00CA4191" w:rsidRDefault="00A30CF9" w:rsidP="00BE61AC">
      <w:pPr>
        <w:autoSpaceDE w:val="0"/>
        <w:autoSpaceDN w:val="0"/>
        <w:adjustRightInd w:val="0"/>
        <w:ind w:left="4962"/>
        <w:jc w:val="right"/>
        <w:outlineLvl w:val="0"/>
        <w:rPr>
          <w:rFonts w:asciiTheme="minorHAnsi" w:hAnsiTheme="minorHAnsi" w:cstheme="minorHAnsi"/>
          <w:b/>
          <w:sz w:val="22"/>
          <w:szCs w:val="22"/>
        </w:rPr>
      </w:pPr>
      <w:r w:rsidRPr="00CA4191">
        <w:rPr>
          <w:rFonts w:asciiTheme="minorHAnsi" w:hAnsiTheme="minorHAnsi" w:cstheme="minorHAnsi"/>
          <w:b/>
          <w:sz w:val="22"/>
          <w:szCs w:val="22"/>
        </w:rPr>
        <w:t>Z</w:t>
      </w:r>
      <w:r w:rsidR="00BE61AC" w:rsidRPr="00CA4191">
        <w:rPr>
          <w:rFonts w:asciiTheme="minorHAnsi" w:hAnsiTheme="minorHAnsi" w:cstheme="minorHAnsi"/>
          <w:b/>
          <w:sz w:val="22"/>
          <w:szCs w:val="22"/>
        </w:rPr>
        <w:t xml:space="preserve">ałącznik nr 1 do </w:t>
      </w:r>
      <w:r w:rsidR="00A07D90" w:rsidRPr="00CA4191">
        <w:rPr>
          <w:rFonts w:asciiTheme="minorHAnsi" w:hAnsiTheme="minorHAnsi" w:cstheme="minorHAnsi"/>
          <w:b/>
          <w:sz w:val="22"/>
          <w:szCs w:val="22"/>
        </w:rPr>
        <w:t>S</w:t>
      </w:r>
      <w:r w:rsidR="00BE61AC" w:rsidRPr="00CA4191">
        <w:rPr>
          <w:rFonts w:asciiTheme="minorHAnsi" w:hAnsiTheme="minorHAnsi" w:cstheme="minorHAnsi"/>
          <w:b/>
          <w:sz w:val="22"/>
          <w:szCs w:val="22"/>
        </w:rPr>
        <w:t>WZ</w:t>
      </w:r>
    </w:p>
    <w:p w14:paraId="0953157D" w14:textId="1562CDB0" w:rsidR="00477043" w:rsidRPr="00CA4191" w:rsidRDefault="00755CB4" w:rsidP="00477043">
      <w:pPr>
        <w:jc w:val="right"/>
        <w:rPr>
          <w:rFonts w:asciiTheme="minorHAnsi" w:hAnsiTheme="minorHAnsi" w:cstheme="minorHAnsi"/>
          <w:b/>
        </w:rPr>
      </w:pPr>
      <w:bookmarkStart w:id="0" w:name="_Hlk139530748"/>
      <w:r w:rsidRPr="00C11F28">
        <w:rPr>
          <w:rFonts w:asciiTheme="minorHAnsi" w:hAnsiTheme="minorHAnsi" w:cstheme="minorHAnsi"/>
          <w:b/>
          <w:sz w:val="22"/>
          <w:szCs w:val="22"/>
        </w:rPr>
        <w:t>OPS</w:t>
      </w:r>
      <w:r w:rsidR="00C11F28" w:rsidRPr="00C11F28">
        <w:rPr>
          <w:rFonts w:asciiTheme="minorHAnsi" w:hAnsiTheme="minorHAnsi" w:cstheme="minorHAnsi"/>
          <w:b/>
          <w:sz w:val="22"/>
          <w:szCs w:val="22"/>
        </w:rPr>
        <w:t>.261.52.</w:t>
      </w:r>
      <w:r w:rsidR="00B15F38" w:rsidRPr="00C11F28">
        <w:rPr>
          <w:rFonts w:asciiTheme="minorHAnsi" w:hAnsiTheme="minorHAnsi" w:cstheme="minorHAnsi"/>
          <w:b/>
          <w:sz w:val="22"/>
          <w:szCs w:val="22"/>
        </w:rPr>
        <w:t>202</w:t>
      </w:r>
      <w:r w:rsidR="00196260" w:rsidRPr="00C11F28">
        <w:rPr>
          <w:rFonts w:asciiTheme="minorHAnsi" w:hAnsiTheme="minorHAnsi" w:cstheme="minorHAnsi"/>
          <w:b/>
          <w:sz w:val="22"/>
          <w:szCs w:val="22"/>
        </w:rPr>
        <w:t>3</w:t>
      </w:r>
      <w:bookmarkEnd w:id="0"/>
    </w:p>
    <w:p w14:paraId="536C15CE" w14:textId="2D29F67E" w:rsidR="00397EB9" w:rsidRPr="00CA4191" w:rsidRDefault="00421ADD" w:rsidP="00421ADD">
      <w:pPr>
        <w:autoSpaceDE w:val="0"/>
        <w:autoSpaceDN w:val="0"/>
        <w:adjustRightInd w:val="0"/>
        <w:ind w:right="440"/>
        <w:jc w:val="center"/>
        <w:rPr>
          <w:rFonts w:asciiTheme="minorHAnsi" w:hAnsiTheme="minorHAnsi" w:cstheme="minorHAnsi"/>
          <w:sz w:val="22"/>
          <w:szCs w:val="22"/>
        </w:rPr>
      </w:pPr>
      <w:r w:rsidRPr="00123D1C">
        <w:rPr>
          <w:rStyle w:val="markedcontent"/>
          <w:rFonts w:ascii="Arial" w:eastAsia="MS Gothic" w:hAnsi="Arial" w:cs="Arial"/>
          <w:b/>
          <w:bCs/>
          <w:i/>
          <w:iCs/>
          <w:color w:val="FF0000"/>
        </w:rPr>
        <w:t>WYKONAWCA DOŁĄCZA DO OFERTY</w:t>
      </w:r>
      <w:r w:rsidR="00C94513">
        <w:rPr>
          <w:rStyle w:val="markedcontent"/>
          <w:rFonts w:ascii="Arial" w:eastAsia="MS Gothic" w:hAnsi="Arial" w:cs="Arial"/>
          <w:b/>
          <w:bCs/>
          <w:i/>
          <w:iCs/>
          <w:color w:val="FF0000"/>
        </w:rPr>
        <w:t xml:space="preserve"> (RAZEM Z OFERTĄ)</w:t>
      </w:r>
    </w:p>
    <w:p w14:paraId="748D5EEB" w14:textId="77777777" w:rsidR="00397EB9" w:rsidRPr="00CA4191" w:rsidRDefault="00397EB9" w:rsidP="00397EB9">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97EB9" w:rsidRPr="00CA4191" w14:paraId="2CE5BBA8" w14:textId="77777777" w:rsidTr="003F4599">
        <w:tc>
          <w:tcPr>
            <w:tcW w:w="10063" w:type="dxa"/>
            <w:shd w:val="clear" w:color="auto" w:fill="CCCCCC"/>
          </w:tcPr>
          <w:p w14:paraId="6E7F4A77" w14:textId="77777777" w:rsidR="00043134" w:rsidRPr="00CA4191" w:rsidRDefault="00414ADA" w:rsidP="00414ADA">
            <w:pPr>
              <w:pStyle w:val="Standard"/>
              <w:tabs>
                <w:tab w:val="left" w:pos="-10"/>
              </w:tabs>
              <w:spacing w:line="276" w:lineRule="auto"/>
              <w:jc w:val="center"/>
              <w:rPr>
                <w:rFonts w:asciiTheme="minorHAnsi" w:hAnsiTheme="minorHAnsi" w:cstheme="minorHAnsi"/>
                <w:b/>
                <w:snapToGrid w:val="0"/>
              </w:rPr>
            </w:pPr>
            <w:r w:rsidRPr="00CA4191">
              <w:rPr>
                <w:rFonts w:asciiTheme="minorHAnsi" w:hAnsiTheme="minorHAnsi" w:cstheme="minorHAnsi"/>
                <w:b/>
                <w:snapToGrid w:val="0"/>
              </w:rPr>
              <w:t>OŚWIADCZENIE O BRAKU PODSTAW DO WYKLUCZENIA W OKOLICZNOŚCIACH, O KTÓRYCH MOWA W ART. 108-111 USTAWY PZP</w:t>
            </w:r>
            <w:r w:rsidR="001A11CD" w:rsidRPr="00CA4191">
              <w:rPr>
                <w:rFonts w:asciiTheme="minorHAnsi" w:hAnsiTheme="minorHAnsi" w:cstheme="minorHAnsi"/>
                <w:b/>
                <w:snapToGrid w:val="0"/>
              </w:rPr>
              <w:t xml:space="preserve"> i </w:t>
            </w:r>
            <w:r w:rsidRPr="00CA4191">
              <w:rPr>
                <w:rFonts w:asciiTheme="minorHAnsi" w:hAnsiTheme="minorHAnsi" w:cstheme="minorHAnsi"/>
                <w:b/>
                <w:snapToGrid w:val="0"/>
              </w:rPr>
              <w:t xml:space="preserve"> </w:t>
            </w:r>
            <w:r w:rsidR="001A11CD" w:rsidRPr="00CA4191">
              <w:rPr>
                <w:rFonts w:asciiTheme="minorHAnsi" w:hAnsiTheme="minorHAnsi" w:cstheme="minorHAnsi"/>
                <w:b/>
                <w:snapToGrid w:val="0"/>
              </w:rPr>
              <w:t xml:space="preserve">USTAWY O SZCZEGÓLNYCH ROZWIĄZANIACH W ZAKRESIE PRZECIWDZIAŁANIA WSPIERANIU AGRESJI NA UKRAINĘ ORAZ SŁUŻĄCYCH OCHRONIE BEZPIECZEŃSTWA NARODOWEGO </w:t>
            </w:r>
            <w:r w:rsidRPr="00CA4191">
              <w:rPr>
                <w:rFonts w:asciiTheme="minorHAnsi" w:hAnsiTheme="minorHAnsi" w:cstheme="minorHAnsi"/>
                <w:b/>
                <w:snapToGrid w:val="0"/>
              </w:rPr>
              <w:t>ORAZ O SPEŁNIENIU WARUNKÓW UDZIAŁU W POSTĘPOWANIU O UDZIELENIE ZAMÓWIENIA PUBLICZNEGO PROWADZONEGO W TRYBIE ART. 359 pkt 2 w zw. z ART. 275 PKT 1 USTAWY Z DNIA 11 WRZEŚNIA 2019 R. - PRAWO ZAMÓWIEŃ PUBLICZNYCH (t.j. Dz. U. z 202</w:t>
            </w:r>
            <w:r w:rsidR="00B50FDF">
              <w:rPr>
                <w:rFonts w:asciiTheme="minorHAnsi" w:hAnsiTheme="minorHAnsi" w:cstheme="minorHAnsi"/>
                <w:b/>
                <w:snapToGrid w:val="0"/>
              </w:rPr>
              <w:t>2</w:t>
            </w:r>
            <w:r w:rsidRPr="00CA4191">
              <w:rPr>
                <w:rFonts w:asciiTheme="minorHAnsi" w:hAnsiTheme="minorHAnsi" w:cstheme="minorHAnsi"/>
                <w:b/>
                <w:snapToGrid w:val="0"/>
              </w:rPr>
              <w:t xml:space="preserve"> r. poz. </w:t>
            </w:r>
            <w:r w:rsidR="00B50FDF">
              <w:rPr>
                <w:rFonts w:asciiTheme="minorHAnsi" w:hAnsiTheme="minorHAnsi" w:cstheme="minorHAnsi"/>
                <w:b/>
                <w:snapToGrid w:val="0"/>
              </w:rPr>
              <w:t>1710</w:t>
            </w:r>
            <w:r w:rsidRPr="00CA4191">
              <w:rPr>
                <w:rFonts w:asciiTheme="minorHAnsi" w:hAnsiTheme="minorHAnsi" w:cstheme="minorHAnsi"/>
                <w:b/>
                <w:snapToGrid w:val="0"/>
              </w:rPr>
              <w:t xml:space="preserve"> z późn. zm.)</w:t>
            </w:r>
            <w:r w:rsidR="00986D2B" w:rsidRPr="00CA4191">
              <w:rPr>
                <w:rFonts w:asciiTheme="minorHAnsi" w:hAnsiTheme="minorHAnsi" w:cstheme="minorHAnsi"/>
                <w:b/>
                <w:snapToGrid w:val="0"/>
              </w:rPr>
              <w:t xml:space="preserve"> </w:t>
            </w:r>
            <w:r w:rsidRPr="00CA4191">
              <w:rPr>
                <w:rFonts w:asciiTheme="minorHAnsi" w:hAnsiTheme="minorHAnsi" w:cstheme="minorHAnsi"/>
                <w:b/>
                <w:snapToGrid w:val="0"/>
              </w:rPr>
              <w:t xml:space="preserve">NA USŁUGĘ SPOŁECZNĄ  </w:t>
            </w:r>
          </w:p>
          <w:p w14:paraId="1C953DA3" w14:textId="1D493516" w:rsidR="00755CB4" w:rsidRDefault="002B4106" w:rsidP="00755CB4">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CA4191">
              <w:rPr>
                <w:rFonts w:asciiTheme="minorHAnsi" w:hAnsiTheme="minorHAnsi" w:cstheme="minorHAnsi"/>
                <w:b/>
                <w:snapToGrid w:val="0"/>
                <w:kern w:val="2"/>
                <w:lang w:eastAsia="fa-IR" w:bidi="fa-IR"/>
              </w:rPr>
              <w:t>,,</w:t>
            </w:r>
            <w:r w:rsidR="00755CB4" w:rsidRPr="007F0A6F">
              <w:rPr>
                <w:rFonts w:asciiTheme="majorHAnsi" w:eastAsiaTheme="majorEastAsia" w:hAnsiTheme="majorHAnsi" w:cs="Arial"/>
                <w:b/>
                <w:lang w:eastAsia="en-US"/>
              </w:rPr>
              <w:t xml:space="preserve"> ŚWIADCZENIE USŁUG TYMCZASOWEGO SCHRONIENIA WRAZ Z MOŻLIWOŚCIĄ WYŻYWIENIA ORAZ USŁUG UKIERUNKOWANYCH NA WZMACNIANIE AKTYWNOŚCI SPOŁECZNEJ, WYJŚCIE Z BEZDOMNOŚCI I UZYSKANIE SAMODZIELNOŚCI ŻYCIOWEJ DLA OSÓB BEZDOMNYCH - ŚWIADCZENIOBIORCÓW </w:t>
            </w:r>
            <w:r w:rsidR="00755CB4">
              <w:rPr>
                <w:rFonts w:asciiTheme="majorHAnsi" w:eastAsiaTheme="majorEastAsia" w:hAnsiTheme="majorHAnsi" w:cs="Arial"/>
                <w:b/>
                <w:lang w:eastAsia="en-US"/>
              </w:rPr>
              <w:t>MIEJSKO-GMINNEGO</w:t>
            </w:r>
            <w:r w:rsidR="00755CB4" w:rsidRPr="007F0A6F">
              <w:rPr>
                <w:rFonts w:asciiTheme="majorHAnsi" w:eastAsiaTheme="majorEastAsia" w:hAnsiTheme="majorHAnsi" w:cs="Arial"/>
                <w:b/>
                <w:lang w:eastAsia="en-US"/>
              </w:rPr>
              <w:t xml:space="preserve"> OŚRODKA POMOCY SPOŁECZNEJ W </w:t>
            </w:r>
            <w:r w:rsidR="00755CB4">
              <w:rPr>
                <w:rFonts w:asciiTheme="majorHAnsi" w:eastAsiaTheme="majorEastAsia" w:hAnsiTheme="majorHAnsi" w:cs="Arial"/>
                <w:b/>
                <w:lang w:eastAsia="en-US"/>
              </w:rPr>
              <w:t>NOWYM DWORZE GDAŃSKIM</w:t>
            </w:r>
            <w:r w:rsidR="00755CB4" w:rsidRPr="007F0A6F">
              <w:rPr>
                <w:rFonts w:asciiTheme="majorHAnsi" w:eastAsiaTheme="majorEastAsia" w:hAnsiTheme="majorHAnsi" w:cs="Arial"/>
                <w:b/>
                <w:lang w:eastAsia="en-US"/>
              </w:rPr>
              <w:t>”</w:t>
            </w:r>
          </w:p>
          <w:p w14:paraId="7774123F" w14:textId="2A2C1091" w:rsidR="002B4106" w:rsidRPr="00CA4191" w:rsidRDefault="00217842" w:rsidP="002B4106">
            <w:pPr>
              <w:jc w:val="center"/>
              <w:rPr>
                <w:rFonts w:asciiTheme="minorHAnsi" w:hAnsiTheme="minorHAnsi" w:cstheme="minorHAnsi"/>
                <w:b/>
                <w:snapToGrid w:val="0"/>
                <w:kern w:val="2"/>
                <w:lang w:eastAsia="fa-IR" w:bidi="fa-IR"/>
              </w:rPr>
            </w:pPr>
            <w:r w:rsidRPr="00CA4191">
              <w:rPr>
                <w:rFonts w:asciiTheme="minorHAnsi" w:hAnsiTheme="minorHAnsi" w:cstheme="minorHAnsi"/>
                <w:b/>
                <w:snapToGrid w:val="0"/>
                <w:kern w:val="2"/>
                <w:lang w:eastAsia="fa-IR" w:bidi="fa-IR"/>
              </w:rPr>
              <w:t>(z podziałem na części A-</w:t>
            </w:r>
            <w:r w:rsidR="00C93AE1">
              <w:rPr>
                <w:rFonts w:asciiTheme="minorHAnsi" w:hAnsiTheme="minorHAnsi" w:cstheme="minorHAnsi"/>
                <w:b/>
                <w:snapToGrid w:val="0"/>
                <w:kern w:val="2"/>
                <w:lang w:eastAsia="fa-IR" w:bidi="fa-IR"/>
              </w:rPr>
              <w:t>B</w:t>
            </w:r>
            <w:r w:rsidR="002B4106" w:rsidRPr="00CA4191">
              <w:rPr>
                <w:rFonts w:asciiTheme="minorHAnsi" w:hAnsiTheme="minorHAnsi" w:cstheme="minorHAnsi"/>
                <w:b/>
                <w:snapToGrid w:val="0"/>
                <w:kern w:val="2"/>
                <w:lang w:eastAsia="fa-IR" w:bidi="fa-IR"/>
              </w:rPr>
              <w:t>)</w:t>
            </w:r>
          </w:p>
          <w:p w14:paraId="3AECE3A3" w14:textId="77777777" w:rsidR="00397EB9" w:rsidRPr="00CA4191" w:rsidRDefault="00397EB9" w:rsidP="002B4106">
            <w:pPr>
              <w:widowControl w:val="0"/>
              <w:rPr>
                <w:rFonts w:asciiTheme="minorHAnsi" w:hAnsiTheme="minorHAnsi" w:cstheme="minorHAnsi"/>
                <w:b/>
                <w:snapToGrid w:val="0"/>
                <w:kern w:val="2"/>
                <w:lang w:eastAsia="fa-IR" w:bidi="fa-IR"/>
              </w:rPr>
            </w:pPr>
          </w:p>
        </w:tc>
      </w:tr>
    </w:tbl>
    <w:p w14:paraId="045CF4E6" w14:textId="77777777" w:rsidR="00131B65" w:rsidRPr="00CA4191" w:rsidRDefault="00131B65" w:rsidP="005762F9">
      <w:pPr>
        <w:autoSpaceDE w:val="0"/>
        <w:autoSpaceDN w:val="0"/>
        <w:adjustRightInd w:val="0"/>
        <w:rPr>
          <w:rFonts w:asciiTheme="minorHAnsi" w:hAnsiTheme="minorHAnsi" w:cstheme="minorHAnsi"/>
          <w:sz w:val="22"/>
          <w:szCs w:val="22"/>
        </w:rPr>
      </w:pPr>
    </w:p>
    <w:p w14:paraId="7D2BDF5D" w14:textId="77777777" w:rsidR="00BE61AC" w:rsidRPr="00CA4191" w:rsidRDefault="00BE61AC" w:rsidP="005762F9">
      <w:pPr>
        <w:autoSpaceDE w:val="0"/>
        <w:autoSpaceDN w:val="0"/>
        <w:adjustRightInd w:val="0"/>
        <w:rPr>
          <w:rFonts w:asciiTheme="minorHAnsi" w:hAnsiTheme="minorHAnsi" w:cstheme="minorHAnsi"/>
          <w:sz w:val="22"/>
          <w:szCs w:val="22"/>
        </w:rPr>
      </w:pPr>
    </w:p>
    <w:p w14:paraId="1724DB63" w14:textId="77777777" w:rsidR="00BE61AC" w:rsidRPr="00CA4191" w:rsidRDefault="00BE61AC" w:rsidP="00BE61AC">
      <w:pPr>
        <w:autoSpaceDE w:val="0"/>
        <w:autoSpaceDN w:val="0"/>
        <w:adjustRightInd w:val="0"/>
        <w:spacing w:line="360" w:lineRule="auto"/>
        <w:rPr>
          <w:rFonts w:asciiTheme="minorHAnsi" w:hAnsiTheme="minorHAnsi" w:cstheme="minorHAnsi"/>
          <w:bCs/>
          <w:sz w:val="22"/>
          <w:szCs w:val="22"/>
        </w:rPr>
      </w:pPr>
      <w:r w:rsidRPr="00CA4191">
        <w:rPr>
          <w:rFonts w:asciiTheme="minorHAnsi" w:hAnsiTheme="minorHAnsi" w:cstheme="minorHAnsi"/>
          <w:bCs/>
          <w:sz w:val="22"/>
          <w:szCs w:val="22"/>
        </w:rPr>
        <w:t>Składając ofertę w postępowaniu na zamówienie pn.:</w:t>
      </w:r>
    </w:p>
    <w:p w14:paraId="7C012E51" w14:textId="2BCEFC1C" w:rsidR="001F7F8C" w:rsidRPr="00CA4191" w:rsidRDefault="002B4106" w:rsidP="001F7F8C">
      <w:pPr>
        <w:rPr>
          <w:rFonts w:asciiTheme="minorHAnsi" w:hAnsiTheme="minorHAnsi" w:cstheme="minorHAnsi"/>
          <w:b/>
          <w:snapToGrid w:val="0"/>
          <w:kern w:val="2"/>
          <w:lang w:eastAsia="fa-IR" w:bidi="fa-IR"/>
        </w:rPr>
      </w:pPr>
      <w:r w:rsidRPr="00CA4191">
        <w:rPr>
          <w:rFonts w:asciiTheme="minorHAnsi" w:hAnsiTheme="minorHAnsi" w:cstheme="minorHAnsi"/>
          <w:b/>
          <w:sz w:val="22"/>
          <w:szCs w:val="22"/>
        </w:rPr>
        <w:t>,,</w:t>
      </w:r>
      <w:r w:rsidR="001F7F8C" w:rsidRPr="00CA4191">
        <w:rPr>
          <w:rFonts w:asciiTheme="minorHAnsi" w:hAnsiTheme="minorHAnsi" w:cstheme="minorHAnsi"/>
          <w:b/>
          <w:snapToGrid w:val="0"/>
          <w:kern w:val="2"/>
          <w:lang w:eastAsia="fa-IR" w:bidi="fa-IR"/>
        </w:rPr>
        <w:t xml:space="preserve">ŚWIADCZENIE </w:t>
      </w:r>
      <w:r w:rsidR="00755CB4" w:rsidRPr="00755CB4">
        <w:rPr>
          <w:rFonts w:asciiTheme="minorHAnsi" w:hAnsiTheme="minorHAnsi" w:cstheme="minorHAnsi"/>
          <w:b/>
          <w:snapToGrid w:val="0"/>
          <w:kern w:val="2"/>
          <w:lang w:eastAsia="fa-IR" w:bidi="fa-IR"/>
        </w:rPr>
        <w:t>USŁUG TYMCZASOWEGO SCHRONIENIA WRAZ Z MOŻLIWOŚCIĄ WYŻYWIENIA ORAZ USŁUG UKIERUNKOWANYCH NA WZMACNIANIE AKTYWNOŚCI SPOŁECZNEJ, WYJŚCIE Z BEZDOMNOŚCI I UZYSKANIE SAMODZIELNOŚCI ŻYCIOWEJ DLA OSÓB BEZDOMNYCH - ŚWIADCZENIOBIORCÓW MIEJSKO-GMINNEGO OŚRODKA POMOCY SPOŁECZNEJ W NOWYM DWORZE GDAŃSKIM</w:t>
      </w:r>
      <w:r w:rsidR="001F7F8C" w:rsidRPr="00CA4191">
        <w:rPr>
          <w:rFonts w:asciiTheme="minorHAnsi" w:hAnsiTheme="minorHAnsi" w:cstheme="minorHAnsi"/>
          <w:b/>
          <w:snapToGrid w:val="0"/>
          <w:kern w:val="2"/>
          <w:lang w:eastAsia="fa-IR" w:bidi="fa-IR"/>
        </w:rPr>
        <w:t xml:space="preserve">”   </w:t>
      </w:r>
      <w:r w:rsidR="001F7F8C" w:rsidRPr="00CA4191">
        <w:rPr>
          <w:rFonts w:asciiTheme="minorHAnsi" w:hAnsiTheme="minorHAnsi" w:cstheme="minorHAnsi"/>
          <w:snapToGrid w:val="0"/>
          <w:sz w:val="22"/>
          <w:szCs w:val="22"/>
        </w:rPr>
        <w:t>(z podziałem na części A-</w:t>
      </w:r>
      <w:r w:rsidR="00C93AE1">
        <w:rPr>
          <w:rFonts w:asciiTheme="minorHAnsi" w:hAnsiTheme="minorHAnsi" w:cstheme="minorHAnsi"/>
          <w:snapToGrid w:val="0"/>
          <w:sz w:val="22"/>
          <w:szCs w:val="22"/>
        </w:rPr>
        <w:t>B</w:t>
      </w:r>
      <w:r w:rsidR="001F7F8C" w:rsidRPr="00CA4191">
        <w:rPr>
          <w:rFonts w:asciiTheme="minorHAnsi" w:hAnsiTheme="minorHAnsi" w:cstheme="minorHAnsi"/>
          <w:snapToGrid w:val="0"/>
          <w:sz w:val="22"/>
          <w:szCs w:val="22"/>
        </w:rPr>
        <w:t>)</w:t>
      </w:r>
    </w:p>
    <w:p w14:paraId="545AD2F5" w14:textId="77777777" w:rsidR="002B4106" w:rsidRDefault="002B4106" w:rsidP="002B4106">
      <w:pPr>
        <w:rPr>
          <w:rFonts w:asciiTheme="minorHAnsi" w:hAnsiTheme="minorHAnsi" w:cstheme="minorHAnsi"/>
          <w:snapToGrid w:val="0"/>
          <w:sz w:val="22"/>
          <w:szCs w:val="22"/>
        </w:rPr>
      </w:pPr>
    </w:p>
    <w:p w14:paraId="3B5BF2D2" w14:textId="77777777" w:rsidR="00B50FDF" w:rsidRPr="00D33F56" w:rsidRDefault="00B50FDF" w:rsidP="00B50FDF">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bCs/>
          <w:color w:val="FF0000"/>
          <w:sz w:val="22"/>
          <w:szCs w:val="22"/>
        </w:rPr>
      </w:pPr>
      <w:r w:rsidRPr="00D33F56">
        <w:rPr>
          <w:rFonts w:ascii="Calibri" w:hAnsi="Calibri" w:cs="Calibri"/>
          <w:b/>
          <w:bCs/>
          <w:color w:val="FF0000"/>
          <w:sz w:val="22"/>
          <w:szCs w:val="22"/>
        </w:rPr>
        <w:t>UWAGA! (proszę sprawdzać czy wypełniono wymagane pola bądź wpisano ,,nie dotyczy” lub ,,--‘’ bądź dokonano zaznaczeń  w miejscach tego wymagających)</w:t>
      </w:r>
    </w:p>
    <w:p w14:paraId="517F38C1" w14:textId="77777777" w:rsidR="00B50FDF" w:rsidRPr="00CA4191" w:rsidRDefault="00B50FDF" w:rsidP="002B4106">
      <w:pPr>
        <w:rPr>
          <w:rFonts w:asciiTheme="minorHAnsi" w:hAnsiTheme="minorHAnsi" w:cstheme="minorHAnsi"/>
          <w:snapToGrid w:val="0"/>
          <w:sz w:val="22"/>
          <w:szCs w:val="22"/>
        </w:rPr>
      </w:pPr>
    </w:p>
    <w:p w14:paraId="18B1357C" w14:textId="77777777" w:rsidR="00043134" w:rsidRPr="00CA4191" w:rsidRDefault="00043134" w:rsidP="00043134">
      <w:pPr>
        <w:pStyle w:val="Standard"/>
        <w:tabs>
          <w:tab w:val="left" w:pos="-10"/>
        </w:tabs>
        <w:spacing w:line="276" w:lineRule="auto"/>
        <w:jc w:val="center"/>
        <w:rPr>
          <w:rFonts w:asciiTheme="minorHAnsi" w:hAnsiTheme="minorHAnsi" w:cstheme="minorHAnsi"/>
          <w:b/>
          <w:sz w:val="22"/>
          <w:szCs w:val="22"/>
        </w:rPr>
      </w:pPr>
    </w:p>
    <w:p w14:paraId="615D82B4" w14:textId="77777777" w:rsidR="00043134" w:rsidRPr="00CA4191" w:rsidRDefault="004443DB" w:rsidP="00043134">
      <w:pPr>
        <w:pStyle w:val="Standard"/>
        <w:tabs>
          <w:tab w:val="left" w:pos="-10"/>
        </w:tabs>
        <w:spacing w:line="276" w:lineRule="auto"/>
        <w:jc w:val="center"/>
        <w:rPr>
          <w:rFonts w:asciiTheme="minorHAnsi" w:hAnsiTheme="minorHAnsi" w:cstheme="minorHAnsi"/>
          <w:b/>
          <w:bCs/>
          <w:sz w:val="22"/>
          <w:szCs w:val="22"/>
        </w:rPr>
      </w:pPr>
      <w:r w:rsidRPr="00CA4191">
        <w:rPr>
          <w:rFonts w:asciiTheme="minorHAnsi" w:hAnsiTheme="minorHAnsi" w:cstheme="minorHAnsi"/>
          <w:b/>
          <w:sz w:val="22"/>
          <w:szCs w:val="22"/>
        </w:rPr>
        <w:t>C</w:t>
      </w:r>
      <w:r w:rsidR="00043134" w:rsidRPr="00CA4191">
        <w:rPr>
          <w:rFonts w:asciiTheme="minorHAnsi" w:hAnsiTheme="minorHAnsi" w:cstheme="minorHAnsi"/>
          <w:b/>
          <w:sz w:val="22"/>
          <w:szCs w:val="22"/>
        </w:rPr>
        <w:t>zęść:……………………………</w:t>
      </w:r>
    </w:p>
    <w:p w14:paraId="5B6C171E" w14:textId="77777777" w:rsidR="00397EB9" w:rsidRPr="00CA4191" w:rsidRDefault="00BE61AC" w:rsidP="00397E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Cs/>
          <w:sz w:val="22"/>
          <w:szCs w:val="22"/>
        </w:rPr>
      </w:pPr>
      <w:r w:rsidRPr="00CA4191">
        <w:rPr>
          <w:rFonts w:asciiTheme="minorHAnsi" w:hAnsiTheme="minorHAnsi" w:cstheme="minorHAnsi"/>
          <w:bCs/>
          <w:sz w:val="22"/>
          <w:szCs w:val="22"/>
        </w:rPr>
        <w:t xml:space="preserve">w imieniu Wykonawcy: </w:t>
      </w:r>
    </w:p>
    <w:p w14:paraId="5CBFD108" w14:textId="77777777" w:rsidR="00397EB9" w:rsidRPr="00CA4191" w:rsidRDefault="00397EB9" w:rsidP="00397E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Cs/>
          <w:sz w:val="22"/>
          <w:szCs w:val="22"/>
        </w:rPr>
      </w:pPr>
    </w:p>
    <w:p w14:paraId="45C318C4" w14:textId="77777777" w:rsidR="00BE61AC" w:rsidRPr="00CA4191" w:rsidRDefault="00BE61AC" w:rsidP="00397E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Cs/>
          <w:sz w:val="22"/>
          <w:szCs w:val="22"/>
        </w:rPr>
      </w:pPr>
      <w:r w:rsidRPr="00CA4191">
        <w:rPr>
          <w:rFonts w:asciiTheme="minorHAnsi" w:hAnsiTheme="minorHAnsi" w:cstheme="minorHAnsi"/>
          <w:bCs/>
          <w:sz w:val="22"/>
          <w:szCs w:val="22"/>
        </w:rPr>
        <w:t>____________________________________________________</w:t>
      </w:r>
    </w:p>
    <w:p w14:paraId="6899F084" w14:textId="77777777" w:rsidR="00397EB9" w:rsidRPr="00CA4191" w:rsidRDefault="00397EB9" w:rsidP="00BE61AC">
      <w:pPr>
        <w:autoSpaceDE w:val="0"/>
        <w:autoSpaceDN w:val="0"/>
        <w:adjustRightInd w:val="0"/>
        <w:spacing w:line="360" w:lineRule="auto"/>
        <w:rPr>
          <w:rFonts w:asciiTheme="minorHAnsi" w:hAnsiTheme="minorHAnsi" w:cstheme="minorHAnsi"/>
          <w:bCs/>
          <w:sz w:val="22"/>
          <w:szCs w:val="22"/>
        </w:rPr>
      </w:pPr>
    </w:p>
    <w:p w14:paraId="74ACE592" w14:textId="77777777" w:rsidR="00BE61AC" w:rsidRPr="00CA4191" w:rsidRDefault="00BE61AC" w:rsidP="00BE61AC">
      <w:pPr>
        <w:autoSpaceDE w:val="0"/>
        <w:autoSpaceDN w:val="0"/>
        <w:adjustRightInd w:val="0"/>
        <w:spacing w:line="360" w:lineRule="auto"/>
        <w:rPr>
          <w:rFonts w:asciiTheme="minorHAnsi" w:hAnsiTheme="minorHAnsi" w:cstheme="minorHAnsi"/>
          <w:bCs/>
          <w:sz w:val="22"/>
          <w:szCs w:val="22"/>
        </w:rPr>
      </w:pPr>
      <w:r w:rsidRPr="00CA4191">
        <w:rPr>
          <w:rFonts w:asciiTheme="minorHAnsi" w:hAnsiTheme="minorHAnsi" w:cstheme="minorHAnsi"/>
          <w:bCs/>
          <w:sz w:val="22"/>
          <w:szCs w:val="22"/>
        </w:rPr>
        <w:t>______________________________________________________________________,</w:t>
      </w:r>
    </w:p>
    <w:p w14:paraId="27F00847" w14:textId="77777777" w:rsidR="00BE61AC" w:rsidRPr="00CA4191" w:rsidRDefault="00BE61AC" w:rsidP="00BE61AC">
      <w:pPr>
        <w:autoSpaceDE w:val="0"/>
        <w:autoSpaceDN w:val="0"/>
        <w:adjustRightInd w:val="0"/>
        <w:spacing w:line="360" w:lineRule="auto"/>
        <w:rPr>
          <w:rFonts w:asciiTheme="minorHAnsi" w:hAnsiTheme="minorHAnsi" w:cstheme="minorHAnsi"/>
          <w:bCs/>
          <w:sz w:val="22"/>
          <w:szCs w:val="22"/>
        </w:rPr>
      </w:pPr>
      <w:r w:rsidRPr="00CA4191">
        <w:rPr>
          <w:rFonts w:asciiTheme="minorHAnsi" w:hAnsiTheme="minorHAnsi" w:cstheme="minorHAnsi"/>
          <w:bCs/>
          <w:sz w:val="22"/>
          <w:szCs w:val="22"/>
        </w:rPr>
        <w:t>oświadczam, że:</w:t>
      </w:r>
    </w:p>
    <w:p w14:paraId="3E7A578C" w14:textId="77777777" w:rsidR="00945637" w:rsidRPr="00CA4191" w:rsidRDefault="00945637" w:rsidP="00945637">
      <w:pPr>
        <w:pStyle w:val="Akapitzlist"/>
        <w:spacing w:line="312" w:lineRule="auto"/>
        <w:ind w:left="0"/>
        <w:rPr>
          <w:rFonts w:asciiTheme="minorHAnsi" w:hAnsiTheme="minorHAnsi" w:cstheme="minorHAnsi"/>
          <w:b/>
          <w:bCs/>
          <w:sz w:val="20"/>
          <w:szCs w:val="20"/>
        </w:rPr>
      </w:pPr>
    </w:p>
    <w:p w14:paraId="767D61D5" w14:textId="77777777" w:rsidR="00945637" w:rsidRPr="00CA4191" w:rsidRDefault="00E23B15" w:rsidP="00BF08D2">
      <w:pPr>
        <w:pStyle w:val="Akapitzlist"/>
        <w:numPr>
          <w:ilvl w:val="0"/>
          <w:numId w:val="48"/>
        </w:numPr>
        <w:spacing w:line="312" w:lineRule="auto"/>
        <w:rPr>
          <w:rFonts w:asciiTheme="minorHAnsi" w:hAnsiTheme="minorHAnsi" w:cstheme="minorHAnsi"/>
          <w:i/>
          <w:iCs/>
          <w:color w:val="FF0000"/>
          <w:sz w:val="18"/>
          <w:szCs w:val="18"/>
        </w:rPr>
      </w:pPr>
      <w:r w:rsidRPr="00B50FDF">
        <w:rPr>
          <w:rFonts w:asciiTheme="minorHAnsi" w:hAnsiTheme="minorHAnsi" w:cstheme="minorHAnsi"/>
          <w:b/>
        </w:rPr>
        <w:t>p</w:t>
      </w:r>
      <w:r w:rsidR="00945637" w:rsidRPr="00B50FDF">
        <w:rPr>
          <w:rFonts w:asciiTheme="minorHAnsi" w:hAnsiTheme="minorHAnsi" w:cstheme="minorHAnsi"/>
          <w:b/>
        </w:rPr>
        <w:t>odlegam</w:t>
      </w:r>
      <w:r w:rsidRPr="00B50FDF">
        <w:rPr>
          <w:rFonts w:asciiTheme="minorHAnsi" w:hAnsiTheme="minorHAnsi" w:cstheme="minorHAnsi"/>
          <w:b/>
        </w:rPr>
        <w:t>*</w:t>
      </w:r>
      <w:r w:rsidR="00945637" w:rsidRPr="00B50FDF">
        <w:rPr>
          <w:rFonts w:asciiTheme="minorHAnsi" w:hAnsiTheme="minorHAnsi" w:cstheme="minorHAnsi"/>
          <w:b/>
        </w:rPr>
        <w:t>/nie podlegam</w:t>
      </w:r>
      <w:r w:rsidR="00945637" w:rsidRPr="00CA4191">
        <w:rPr>
          <w:rFonts w:asciiTheme="minorHAnsi" w:hAnsiTheme="minorHAnsi" w:cstheme="minorHAnsi"/>
          <w:color w:val="FF0000"/>
        </w:rPr>
        <w:t>*</w:t>
      </w:r>
      <w:r w:rsidR="00945637" w:rsidRPr="00CA4191">
        <w:rPr>
          <w:rFonts w:asciiTheme="minorHAnsi" w:hAnsiTheme="minorHAnsi" w:cstheme="minorHAnsi"/>
        </w:rPr>
        <w:t xml:space="preserve"> wykluczeniu z ww. postępowania na podstawie </w:t>
      </w:r>
      <w:bookmarkStart w:id="1" w:name="_Hlk74916806"/>
      <w:r w:rsidR="00945637" w:rsidRPr="00CA4191">
        <w:rPr>
          <w:rFonts w:asciiTheme="minorHAnsi" w:hAnsiTheme="minorHAnsi" w:cstheme="minorHAnsi"/>
        </w:rPr>
        <w:t xml:space="preserve">art. 108 ust. 1 </w:t>
      </w:r>
      <w:bookmarkEnd w:id="1"/>
      <w:r w:rsidR="00945637" w:rsidRPr="00CA4191">
        <w:rPr>
          <w:rFonts w:asciiTheme="minorHAnsi" w:hAnsiTheme="minorHAnsi" w:cstheme="minorHAnsi"/>
        </w:rPr>
        <w:t xml:space="preserve">ustawy </w:t>
      </w:r>
      <w:r w:rsidRPr="00CA4191">
        <w:rPr>
          <w:rFonts w:asciiTheme="minorHAnsi" w:hAnsiTheme="minorHAnsi" w:cstheme="minorHAnsi"/>
        </w:rPr>
        <w:t>Pzp</w:t>
      </w:r>
      <w:r w:rsidR="00945637" w:rsidRPr="00CA4191">
        <w:rPr>
          <w:rFonts w:asciiTheme="minorHAnsi" w:hAnsiTheme="minorHAnsi" w:cstheme="minorHAnsi"/>
        </w:rPr>
        <w:t>.</w:t>
      </w:r>
      <w:r w:rsidRPr="00CA4191">
        <w:rPr>
          <w:rFonts w:asciiTheme="minorHAnsi" w:hAnsiTheme="minorHAnsi" w:cstheme="minorHAnsi"/>
        </w:rPr>
        <w:t xml:space="preserve"> </w:t>
      </w:r>
      <w:r w:rsidRPr="00CA4191">
        <w:rPr>
          <w:rFonts w:asciiTheme="minorHAnsi" w:hAnsiTheme="minorHAnsi" w:cstheme="minorHAnsi"/>
          <w:b/>
          <w:bCs/>
          <w:i/>
          <w:iCs/>
          <w:color w:val="FF0000"/>
          <w:sz w:val="18"/>
          <w:szCs w:val="18"/>
        </w:rPr>
        <w:t xml:space="preserve">*zaznaczyć właściwe </w:t>
      </w:r>
    </w:p>
    <w:p w14:paraId="431F2FA0" w14:textId="77777777" w:rsidR="00945637" w:rsidRPr="004F6E79" w:rsidRDefault="00E23B15" w:rsidP="00BF08D2">
      <w:pPr>
        <w:pStyle w:val="Akapitzlist"/>
        <w:numPr>
          <w:ilvl w:val="0"/>
          <w:numId w:val="48"/>
        </w:numPr>
        <w:spacing w:line="312" w:lineRule="auto"/>
        <w:rPr>
          <w:rFonts w:asciiTheme="minorHAnsi" w:hAnsiTheme="minorHAnsi" w:cstheme="minorHAnsi"/>
          <w:sz w:val="20"/>
          <w:szCs w:val="20"/>
        </w:rPr>
      </w:pPr>
      <w:r w:rsidRPr="00B50FDF">
        <w:rPr>
          <w:rFonts w:asciiTheme="minorHAnsi" w:hAnsiTheme="minorHAnsi" w:cstheme="minorHAnsi"/>
          <w:b/>
        </w:rPr>
        <w:t>podlegam*/nie podlegam</w:t>
      </w:r>
      <w:r w:rsidRPr="00CA4191">
        <w:rPr>
          <w:rFonts w:asciiTheme="minorHAnsi" w:hAnsiTheme="minorHAnsi" w:cstheme="minorHAnsi"/>
          <w:color w:val="FF0000"/>
        </w:rPr>
        <w:t>*</w:t>
      </w:r>
      <w:r w:rsidRPr="00CA4191">
        <w:rPr>
          <w:rFonts w:asciiTheme="minorHAnsi" w:hAnsiTheme="minorHAnsi" w:cstheme="minorHAnsi"/>
        </w:rPr>
        <w:t xml:space="preserve"> wykluczeniu z ww. postępowania na podstawie </w:t>
      </w:r>
      <w:r w:rsidRPr="00CA4191">
        <w:rPr>
          <w:rFonts w:asciiTheme="minorHAnsi" w:hAnsiTheme="minorHAnsi" w:cstheme="minorHAnsi"/>
          <w:bCs/>
        </w:rPr>
        <w:t xml:space="preserve">w art. 109 ust. 1 pkt 4 ustawy Pzp </w:t>
      </w:r>
      <w:r w:rsidRPr="00CA4191">
        <w:rPr>
          <w:rFonts w:asciiTheme="minorHAnsi" w:hAnsiTheme="minorHAnsi" w:cstheme="minorHAnsi"/>
          <w:b/>
          <w:bCs/>
          <w:i/>
          <w:iCs/>
          <w:color w:val="FF0000"/>
          <w:sz w:val="18"/>
          <w:szCs w:val="18"/>
        </w:rPr>
        <w:t xml:space="preserve">*zaznaczyć właściwe </w:t>
      </w:r>
    </w:p>
    <w:p w14:paraId="6EB8F189" w14:textId="2ADD6077" w:rsidR="004F6E79" w:rsidRPr="00CA4191" w:rsidRDefault="004F6E79" w:rsidP="00BF08D2">
      <w:pPr>
        <w:pStyle w:val="Akapitzlist"/>
        <w:numPr>
          <w:ilvl w:val="0"/>
          <w:numId w:val="48"/>
        </w:numPr>
        <w:spacing w:line="312" w:lineRule="auto"/>
        <w:rPr>
          <w:rFonts w:asciiTheme="minorHAnsi" w:hAnsiTheme="minorHAnsi" w:cstheme="minorHAnsi"/>
          <w:sz w:val="20"/>
          <w:szCs w:val="20"/>
        </w:rPr>
      </w:pPr>
      <w:r w:rsidRPr="00B50FDF">
        <w:rPr>
          <w:rFonts w:asciiTheme="minorHAnsi" w:hAnsiTheme="minorHAnsi" w:cstheme="minorHAnsi"/>
          <w:b/>
        </w:rPr>
        <w:lastRenderedPageBreak/>
        <w:t>podlegam*/nie podlegam</w:t>
      </w:r>
      <w:r w:rsidRPr="00CA4191">
        <w:rPr>
          <w:rFonts w:asciiTheme="minorHAnsi" w:hAnsiTheme="minorHAnsi" w:cstheme="minorHAnsi"/>
          <w:color w:val="FF0000"/>
        </w:rPr>
        <w:t>*</w:t>
      </w:r>
      <w:r w:rsidRPr="00CA4191">
        <w:rPr>
          <w:rFonts w:asciiTheme="minorHAnsi" w:hAnsiTheme="minorHAnsi" w:cstheme="minorHAnsi"/>
        </w:rPr>
        <w:t xml:space="preserve"> wykluczeniu z ww. postępowania na podstawie </w:t>
      </w:r>
      <w:r w:rsidRPr="00CA4191">
        <w:rPr>
          <w:rFonts w:asciiTheme="minorHAnsi" w:hAnsiTheme="minorHAnsi" w:cstheme="minorHAnsi"/>
          <w:bCs/>
        </w:rPr>
        <w:t xml:space="preserve">w art. 109 ust. 1 pkt </w:t>
      </w:r>
      <w:r>
        <w:rPr>
          <w:rFonts w:asciiTheme="minorHAnsi" w:hAnsiTheme="minorHAnsi" w:cstheme="minorHAnsi"/>
          <w:bCs/>
        </w:rPr>
        <w:t>7</w:t>
      </w:r>
      <w:r w:rsidRPr="00CA4191">
        <w:rPr>
          <w:rFonts w:asciiTheme="minorHAnsi" w:hAnsiTheme="minorHAnsi" w:cstheme="minorHAnsi"/>
          <w:bCs/>
        </w:rPr>
        <w:t xml:space="preserve"> ustawy Pzp </w:t>
      </w:r>
      <w:r w:rsidRPr="00CA4191">
        <w:rPr>
          <w:rFonts w:asciiTheme="minorHAnsi" w:hAnsiTheme="minorHAnsi" w:cstheme="minorHAnsi"/>
          <w:b/>
          <w:bCs/>
          <w:i/>
          <w:iCs/>
          <w:color w:val="FF0000"/>
          <w:sz w:val="18"/>
          <w:szCs w:val="18"/>
        </w:rPr>
        <w:t xml:space="preserve">*zaznaczyć właściwe </w:t>
      </w:r>
    </w:p>
    <w:p w14:paraId="1E72E1B9" w14:textId="77777777" w:rsidR="00945637" w:rsidRPr="00CA4191" w:rsidRDefault="00945637" w:rsidP="00945637">
      <w:pPr>
        <w:spacing w:line="312" w:lineRule="auto"/>
        <w:ind w:left="360" w:firstLine="284"/>
        <w:rPr>
          <w:rFonts w:asciiTheme="minorHAnsi" w:hAnsiTheme="minorHAnsi" w:cstheme="minorHAnsi"/>
        </w:rPr>
      </w:pPr>
    </w:p>
    <w:p w14:paraId="384A2C75" w14:textId="7A333D77" w:rsidR="00945637" w:rsidRPr="00CA4191" w:rsidRDefault="00945637" w:rsidP="00101213">
      <w:pPr>
        <w:spacing w:line="312" w:lineRule="auto"/>
        <w:ind w:left="644"/>
        <w:rPr>
          <w:rFonts w:asciiTheme="minorHAnsi" w:hAnsiTheme="minorHAnsi" w:cstheme="minorHAnsi"/>
          <w:b/>
          <w:bCs/>
          <w:u w:val="single"/>
        </w:rPr>
      </w:pPr>
      <w:r w:rsidRPr="00CA4191">
        <w:rPr>
          <w:rFonts w:asciiTheme="minorHAnsi" w:hAnsiTheme="minorHAnsi" w:cstheme="minorHAnsi"/>
          <w:b/>
          <w:bCs/>
          <w:u w:val="single"/>
        </w:rPr>
        <w:t>JEŻELI DOTYCZY*</w:t>
      </w:r>
      <w:r w:rsidR="00101213">
        <w:rPr>
          <w:rFonts w:asciiTheme="minorHAnsi" w:hAnsiTheme="minorHAnsi" w:cstheme="minorHAnsi"/>
          <w:b/>
          <w:bCs/>
          <w:u w:val="single"/>
        </w:rPr>
        <w:t xml:space="preserve"> </w:t>
      </w:r>
      <w:r w:rsidR="00101213" w:rsidRPr="00837AA3">
        <w:rPr>
          <w:rFonts w:ascii="Arial" w:hAnsi="Arial" w:cs="Arial"/>
          <w:color w:val="0070C0"/>
          <w:sz w:val="16"/>
          <w:szCs w:val="16"/>
        </w:rPr>
        <w:t xml:space="preserve">UWAGA: zastosować, gdy zachodzą przesłanki wykluczenia z art. 108 ust. 1 pkt 1, 2 i 5 lub art.109 ust.1 pkt 2-5 i 7-10 ustawy Pzp, a wykonawca korzysta z procedury samooczyszczenia, o której mowa w art. 110 ust. 2 </w:t>
      </w:r>
      <w:r w:rsidR="00101213" w:rsidRPr="00DB3335">
        <w:rPr>
          <w:rFonts w:ascii="Arial" w:hAnsi="Arial" w:cs="Arial"/>
          <w:color w:val="0070C0"/>
          <w:sz w:val="16"/>
          <w:szCs w:val="16"/>
        </w:rPr>
        <w:t>ustawy Pzp]</w:t>
      </w:r>
      <w:r w:rsidRPr="00CA4191">
        <w:rPr>
          <w:rFonts w:asciiTheme="minorHAnsi" w:hAnsiTheme="minorHAnsi" w:cstheme="minorHAnsi"/>
          <w:b/>
          <w:bCs/>
          <w:u w:val="single"/>
        </w:rPr>
        <w:t>:</w:t>
      </w:r>
    </w:p>
    <w:p w14:paraId="10984B77" w14:textId="15569D11" w:rsidR="00E23B15" w:rsidRPr="00CA4191" w:rsidRDefault="00E23B15" w:rsidP="00BF08D2">
      <w:pPr>
        <w:pStyle w:val="Akapitzlist"/>
        <w:widowControl w:val="0"/>
        <w:numPr>
          <w:ilvl w:val="0"/>
          <w:numId w:val="71"/>
        </w:numPr>
        <w:suppressAutoHyphens/>
        <w:autoSpaceDN w:val="0"/>
        <w:spacing w:line="360" w:lineRule="auto"/>
        <w:textAlignment w:val="baseline"/>
        <w:rPr>
          <w:rFonts w:asciiTheme="minorHAnsi" w:hAnsiTheme="minorHAnsi" w:cstheme="minorHAnsi"/>
          <w:bCs/>
        </w:rPr>
      </w:pPr>
      <w:r w:rsidRPr="00CA4191">
        <w:rPr>
          <w:rFonts w:asciiTheme="minorHAnsi" w:hAnsiTheme="minorHAnsi" w:cstheme="minorHAnsi"/>
          <w:bCs/>
        </w:rPr>
        <w:t>oświadczam,   że zachodzą w stosunku   do mnie podstawy  wykluczenia z  postępowania na podstawie art. ………………………... ustawy Pzp (</w:t>
      </w:r>
      <w:r w:rsidR="00101213">
        <w:rPr>
          <w:rFonts w:asciiTheme="minorHAnsi" w:hAnsiTheme="minorHAnsi" w:cstheme="minorHAnsi"/>
          <w:bCs/>
        </w:rPr>
        <w:t xml:space="preserve">należy </w:t>
      </w:r>
      <w:r w:rsidRPr="00CA4191">
        <w:rPr>
          <w:rFonts w:asciiTheme="minorHAnsi" w:hAnsiTheme="minorHAnsi" w:cstheme="minorHAnsi"/>
          <w:bCs/>
        </w:rPr>
        <w:t>podać mającą zastosowanie podstawę wykluczenia spośród wymienionych w art. 108 ust. 1 pkt 1-</w:t>
      </w:r>
      <w:r w:rsidR="00D33D82">
        <w:rPr>
          <w:rFonts w:asciiTheme="minorHAnsi" w:hAnsiTheme="minorHAnsi" w:cstheme="minorHAnsi"/>
          <w:bCs/>
        </w:rPr>
        <w:t>6</w:t>
      </w:r>
      <w:r w:rsidRPr="00CA4191">
        <w:rPr>
          <w:rFonts w:asciiTheme="minorHAnsi" w:hAnsiTheme="minorHAnsi" w:cstheme="minorHAnsi"/>
          <w:bCs/>
        </w:rPr>
        <w:t xml:space="preserve"> oraz art. 109 ust. 1 pkt </w:t>
      </w:r>
      <w:r w:rsidR="00101213" w:rsidRPr="00101213">
        <w:rPr>
          <w:rFonts w:asciiTheme="minorHAnsi" w:hAnsiTheme="minorHAnsi" w:cstheme="minorHAnsi"/>
          <w:bCs/>
        </w:rPr>
        <w:t>pkt 2-5 i 7-10 ustawy</w:t>
      </w:r>
      <w:r w:rsidR="00101213" w:rsidRPr="00D13B3F">
        <w:rPr>
          <w:rFonts w:ascii="Arial" w:hAnsi="Arial" w:cs="Arial"/>
          <w:i/>
          <w:sz w:val="16"/>
          <w:szCs w:val="16"/>
        </w:rPr>
        <w:t xml:space="preserve"> </w:t>
      </w:r>
      <w:r w:rsidRPr="00CA4191">
        <w:rPr>
          <w:rFonts w:asciiTheme="minorHAnsi" w:hAnsiTheme="minorHAnsi" w:cstheme="minorHAnsi"/>
          <w:bCs/>
        </w:rPr>
        <w:t xml:space="preserve"> Pzp). Jednocześnie oświadczam, że w związku z ww. okolicznością, na podstawie art. 110 ust. 2 ustawy Pzp podjąłem następujące środki naprawcze</w:t>
      </w:r>
      <w:r w:rsidR="00101213">
        <w:rPr>
          <w:rFonts w:asciiTheme="minorHAnsi" w:hAnsiTheme="minorHAnsi" w:cstheme="minorHAnsi"/>
          <w:bCs/>
        </w:rPr>
        <w:t xml:space="preserve"> i zapobiegawcze</w:t>
      </w:r>
      <w:r w:rsidRPr="00CA4191">
        <w:rPr>
          <w:rFonts w:asciiTheme="minorHAnsi" w:hAnsiTheme="minorHAnsi" w:cstheme="minorHAnsi"/>
          <w:bCs/>
        </w:rPr>
        <w:t xml:space="preserve"> (procedura sanacyjna – samooczyszczenie): </w:t>
      </w:r>
    </w:p>
    <w:p w14:paraId="3D93C83B" w14:textId="77777777" w:rsidR="00E23B15" w:rsidRPr="00CA4191" w:rsidRDefault="00E23B15" w:rsidP="00E23B15">
      <w:pPr>
        <w:autoSpaceDE w:val="0"/>
        <w:adjustRightInd w:val="0"/>
        <w:ind w:left="454" w:firstLine="227"/>
        <w:rPr>
          <w:rFonts w:asciiTheme="minorHAnsi" w:hAnsiTheme="minorHAnsi" w:cstheme="minorHAnsi"/>
          <w:bCs/>
          <w:szCs w:val="20"/>
          <w:lang w:eastAsia="en-US" w:bidi="fa-IR"/>
        </w:rPr>
      </w:pPr>
      <w:r w:rsidRPr="00CA4191">
        <w:rPr>
          <w:rFonts w:asciiTheme="minorHAnsi" w:hAnsiTheme="minorHAnsi" w:cstheme="minorHAnsi"/>
          <w:bCs/>
          <w:szCs w:val="20"/>
          <w:lang w:eastAsia="en-US" w:bidi="fa-IR"/>
        </w:rPr>
        <w:t>…………………………………………………………………………………………………...</w:t>
      </w:r>
    </w:p>
    <w:p w14:paraId="69755B85" w14:textId="77777777" w:rsidR="00E23B15" w:rsidRPr="00CA4191" w:rsidRDefault="00E23B15" w:rsidP="00E23B15">
      <w:pPr>
        <w:autoSpaceDE w:val="0"/>
        <w:adjustRightInd w:val="0"/>
        <w:rPr>
          <w:rFonts w:asciiTheme="minorHAnsi" w:hAnsiTheme="minorHAnsi" w:cstheme="minorHAnsi"/>
          <w:bCs/>
          <w:szCs w:val="20"/>
          <w:lang w:eastAsia="en-US" w:bidi="fa-IR"/>
        </w:rPr>
      </w:pPr>
    </w:p>
    <w:p w14:paraId="5644E039" w14:textId="77777777" w:rsidR="00E23B15" w:rsidRPr="00CA4191" w:rsidRDefault="00E23B15" w:rsidP="00E23B15">
      <w:pPr>
        <w:autoSpaceDE w:val="0"/>
        <w:adjustRightInd w:val="0"/>
        <w:ind w:left="493" w:firstLine="227"/>
        <w:rPr>
          <w:rFonts w:asciiTheme="minorHAnsi" w:hAnsiTheme="minorHAnsi" w:cstheme="minorHAnsi"/>
          <w:bCs/>
          <w:szCs w:val="20"/>
          <w:lang w:eastAsia="en-US" w:bidi="fa-IR"/>
        </w:rPr>
      </w:pPr>
      <w:r w:rsidRPr="00CA4191">
        <w:rPr>
          <w:rFonts w:asciiTheme="minorHAnsi" w:hAnsiTheme="minorHAnsi" w:cstheme="minorHAnsi"/>
          <w:bCs/>
          <w:szCs w:val="20"/>
          <w:lang w:eastAsia="en-US" w:bidi="fa-IR"/>
        </w:rPr>
        <w:t>Na potwierdzenie powyższego przedkładam następujące środki dowodowe:</w:t>
      </w:r>
    </w:p>
    <w:p w14:paraId="2B5ABB8E" w14:textId="77777777" w:rsidR="00E23B15" w:rsidRPr="00CA4191" w:rsidRDefault="00E23B15" w:rsidP="00E23B15">
      <w:pPr>
        <w:autoSpaceDE w:val="0"/>
        <w:adjustRightInd w:val="0"/>
        <w:rPr>
          <w:rFonts w:asciiTheme="minorHAnsi" w:hAnsiTheme="minorHAnsi" w:cstheme="minorHAnsi"/>
          <w:bCs/>
          <w:szCs w:val="20"/>
          <w:lang w:eastAsia="en-US" w:bidi="fa-IR"/>
        </w:rPr>
      </w:pPr>
    </w:p>
    <w:p w14:paraId="52DA100D" w14:textId="77777777" w:rsidR="00E23B15" w:rsidRPr="00CA4191" w:rsidRDefault="00E23B15" w:rsidP="00BF08D2">
      <w:pPr>
        <w:numPr>
          <w:ilvl w:val="0"/>
          <w:numId w:val="72"/>
        </w:numPr>
        <w:autoSpaceDE w:val="0"/>
        <w:autoSpaceDN w:val="0"/>
        <w:adjustRightInd w:val="0"/>
        <w:rPr>
          <w:rFonts w:asciiTheme="minorHAnsi" w:hAnsiTheme="minorHAnsi" w:cstheme="minorHAnsi"/>
          <w:bCs/>
          <w:szCs w:val="20"/>
          <w:lang w:eastAsia="en-US" w:bidi="fa-IR"/>
        </w:rPr>
      </w:pPr>
      <w:r w:rsidRPr="00CA4191">
        <w:rPr>
          <w:rFonts w:asciiTheme="minorHAnsi" w:hAnsiTheme="minorHAnsi" w:cstheme="minorHAnsi"/>
          <w:bCs/>
          <w:szCs w:val="20"/>
          <w:lang w:eastAsia="en-US" w:bidi="fa-IR"/>
        </w:rPr>
        <w:t>…………………………………………………………………………..</w:t>
      </w:r>
    </w:p>
    <w:p w14:paraId="12A697EB" w14:textId="77777777" w:rsidR="00E23B15" w:rsidRPr="00CA4191" w:rsidRDefault="00E23B15" w:rsidP="00BF08D2">
      <w:pPr>
        <w:numPr>
          <w:ilvl w:val="0"/>
          <w:numId w:val="72"/>
        </w:numPr>
        <w:autoSpaceDE w:val="0"/>
        <w:autoSpaceDN w:val="0"/>
        <w:adjustRightInd w:val="0"/>
        <w:rPr>
          <w:rFonts w:asciiTheme="minorHAnsi" w:hAnsiTheme="minorHAnsi" w:cstheme="minorHAnsi"/>
          <w:bCs/>
          <w:szCs w:val="20"/>
          <w:lang w:eastAsia="en-US" w:bidi="fa-IR"/>
        </w:rPr>
      </w:pPr>
      <w:r w:rsidRPr="00CA4191">
        <w:rPr>
          <w:rFonts w:asciiTheme="minorHAnsi" w:hAnsiTheme="minorHAnsi" w:cstheme="minorHAnsi"/>
          <w:bCs/>
          <w:szCs w:val="20"/>
          <w:lang w:eastAsia="en-US" w:bidi="fa-IR"/>
        </w:rPr>
        <w:t>…………………………………………………………………………..</w:t>
      </w:r>
    </w:p>
    <w:p w14:paraId="1C1EDA01" w14:textId="77777777" w:rsidR="00945637" w:rsidRPr="00CA4191" w:rsidRDefault="00945637" w:rsidP="00945637">
      <w:pPr>
        <w:spacing w:line="312" w:lineRule="auto"/>
        <w:rPr>
          <w:rFonts w:asciiTheme="minorHAnsi" w:hAnsiTheme="minorHAnsi" w:cstheme="minorHAnsi"/>
        </w:rPr>
      </w:pPr>
    </w:p>
    <w:p w14:paraId="669E24B7" w14:textId="77777777" w:rsidR="00B50FDF" w:rsidRPr="00282451" w:rsidRDefault="00B50FDF" w:rsidP="00BF08D2">
      <w:pPr>
        <w:pStyle w:val="Akapitzlist"/>
        <w:numPr>
          <w:ilvl w:val="0"/>
          <w:numId w:val="48"/>
        </w:numPr>
        <w:spacing w:after="0" w:line="312" w:lineRule="auto"/>
        <w:rPr>
          <w:rFonts w:asciiTheme="minorHAnsi" w:hAnsiTheme="minorHAnsi" w:cstheme="minorHAnsi"/>
          <w:bCs/>
        </w:rPr>
      </w:pPr>
      <w:r w:rsidRPr="00CA4191">
        <w:rPr>
          <w:rFonts w:asciiTheme="minorHAnsi" w:hAnsiTheme="minorHAnsi" w:cstheme="minorHAnsi"/>
        </w:rPr>
        <w:t xml:space="preserve">Oświadczam, że </w:t>
      </w:r>
      <w:r w:rsidRPr="000A07C8">
        <w:rPr>
          <w:rFonts w:asciiTheme="minorHAnsi" w:hAnsiTheme="minorHAnsi" w:cstheme="minorHAnsi"/>
          <w:b/>
        </w:rPr>
        <w:t>podlegam/nie podlegam</w:t>
      </w:r>
      <w:r w:rsidRPr="00CA4191">
        <w:rPr>
          <w:rFonts w:asciiTheme="minorHAnsi" w:hAnsiTheme="minorHAnsi" w:cstheme="minorHAnsi"/>
          <w:color w:val="FF0000"/>
        </w:rPr>
        <w:t>*</w:t>
      </w:r>
      <w:r w:rsidRPr="00CA4191">
        <w:rPr>
          <w:rFonts w:asciiTheme="minorHAnsi" w:hAnsiTheme="minorHAnsi" w:cstheme="minorHAnsi"/>
        </w:rPr>
        <w:t xml:space="preserve"> </w:t>
      </w:r>
      <w:r w:rsidRPr="00CA4191">
        <w:rPr>
          <w:rFonts w:asciiTheme="minorHAnsi" w:hAnsiTheme="minorHAnsi" w:cstheme="minorHAnsi"/>
          <w:b/>
          <w:bCs/>
          <w:i/>
          <w:iCs/>
          <w:color w:val="FF0000"/>
          <w:sz w:val="18"/>
          <w:szCs w:val="18"/>
        </w:rPr>
        <w:t>*zaznaczyć właściwe</w:t>
      </w:r>
      <w:r w:rsidRPr="00CA4191">
        <w:rPr>
          <w:rFonts w:asciiTheme="minorHAnsi" w:hAnsiTheme="minorHAnsi" w:cstheme="minorHAnsi"/>
        </w:rPr>
        <w:t xml:space="preserve"> wykluczeniu z ww. postępowania na podstawie art. 7 ust. 1 ustawy </w:t>
      </w:r>
      <w:r w:rsidRPr="00CA4191">
        <w:rPr>
          <w:rFonts w:asciiTheme="minorHAnsi" w:hAnsiTheme="minorHAnsi" w:cstheme="minorHAnsi"/>
          <w:bCs/>
        </w:rPr>
        <w:t xml:space="preserve">z dnia 13 kwietnia 2022 r.  o szczególnych rozwiązaniach w zakresie przeciwdziałania wspieraniu agresji na Ukrainę oraz służących ochronie bezpieczeństwa narodowego (Dz. U. z </w:t>
      </w:r>
      <w:r>
        <w:t>2023 r. poz. 129 z późn. zm.</w:t>
      </w:r>
      <w:r w:rsidRPr="00CA4191">
        <w:rPr>
          <w:rFonts w:asciiTheme="minorHAnsi" w:hAnsiTheme="minorHAnsi" w:cstheme="minorHAnsi"/>
          <w:bCs/>
        </w:rPr>
        <w:t>)</w:t>
      </w:r>
      <w:r>
        <w:rPr>
          <w:rFonts w:asciiTheme="minorHAnsi" w:hAnsiTheme="minorHAnsi" w:cstheme="minorHAnsi"/>
          <w:bCs/>
        </w:rPr>
        <w:t>, w tym:</w:t>
      </w:r>
    </w:p>
    <w:p w14:paraId="5BF35DD7" w14:textId="77777777" w:rsidR="00B50FDF" w:rsidRPr="00282451" w:rsidRDefault="00B50FDF" w:rsidP="00B50FDF">
      <w:pPr>
        <w:ind w:left="454" w:firstLine="227"/>
        <w:rPr>
          <w:rFonts w:asciiTheme="minorHAnsi" w:hAnsiTheme="minorHAnsi" w:cstheme="minorHAnsi"/>
          <w:bCs/>
          <w:szCs w:val="20"/>
          <w:lang w:eastAsia="en-US" w:bidi="fa-IR"/>
        </w:rPr>
      </w:pPr>
      <w:r w:rsidRPr="00282451">
        <w:rPr>
          <w:rFonts w:asciiTheme="minorHAnsi" w:hAnsiTheme="minorHAnsi" w:cstheme="minorHAnsi"/>
          <w:bCs/>
          <w:szCs w:val="20"/>
          <w:lang w:eastAsia="en-US" w:bidi="fa-IR"/>
        </w:rPr>
        <w:t xml:space="preserve">oświadczam, że Wykonawca: </w:t>
      </w:r>
    </w:p>
    <w:p w14:paraId="2263E762" w14:textId="77777777" w:rsidR="00B50FDF" w:rsidRPr="00282451" w:rsidRDefault="00B50FDF" w:rsidP="00BF08D2">
      <w:pPr>
        <w:pStyle w:val="Akapitzlist"/>
        <w:numPr>
          <w:ilvl w:val="0"/>
          <w:numId w:val="177"/>
        </w:numPr>
        <w:spacing w:after="160" w:line="254" w:lineRule="auto"/>
        <w:contextualSpacing/>
        <w:rPr>
          <w:rFonts w:asciiTheme="minorHAnsi" w:hAnsiTheme="minorHAnsi" w:cstheme="minorHAnsi"/>
          <w:bCs/>
        </w:rPr>
      </w:pPr>
      <w:r w:rsidRPr="00282451">
        <w:rPr>
          <w:rFonts w:asciiTheme="minorHAnsi" w:hAnsiTheme="minorHAnsi" w:cstheme="minorHAnsi"/>
          <w:bCs/>
        </w:rPr>
        <w:t xml:space="preserve">jest*/nie jest* wymieniony w wykazach określonych w rozporządzeniu 765/2006 i rozporządzeniu 269/2014 albo wpisany na listę na podstawie decyzji w sprawie wpisu na listę rozstrzygającej o zastosowaniu środka, o którym mowa w art. 1 pkt 3 ww. ustawy; </w:t>
      </w:r>
    </w:p>
    <w:p w14:paraId="6DB0721E" w14:textId="6670639A" w:rsidR="00B50FDF" w:rsidRPr="00282451" w:rsidRDefault="00B50FDF" w:rsidP="00BF08D2">
      <w:pPr>
        <w:pStyle w:val="Akapitzlist"/>
        <w:numPr>
          <w:ilvl w:val="0"/>
          <w:numId w:val="177"/>
        </w:numPr>
        <w:spacing w:after="160" w:line="254" w:lineRule="auto"/>
        <w:contextualSpacing/>
        <w:rPr>
          <w:rFonts w:asciiTheme="minorHAnsi" w:hAnsiTheme="minorHAnsi" w:cstheme="minorHAnsi"/>
          <w:bCs/>
        </w:rPr>
      </w:pPr>
      <w:r w:rsidRPr="00282451">
        <w:rPr>
          <w:rFonts w:asciiTheme="minorHAnsi" w:hAnsiTheme="minorHAnsi" w:cstheme="minorHAnsi"/>
          <w:bCs/>
        </w:rPr>
        <w:t xml:space="preserve">jest*/nie jest* beneficjentem rzeczywistym </w:t>
      </w:r>
      <w:r w:rsidR="00EF32A4">
        <w:rPr>
          <w:rFonts w:asciiTheme="minorHAnsi" w:hAnsiTheme="minorHAnsi" w:cstheme="minorHAnsi"/>
          <w:bCs/>
        </w:rPr>
        <w:t xml:space="preserve">(beneficjentem rzeczywistym wykonawcy) </w:t>
      </w:r>
      <w:r w:rsidRPr="00282451">
        <w:rPr>
          <w:rFonts w:asciiTheme="minorHAnsi" w:hAnsiTheme="minorHAnsi" w:cstheme="minorHAnsi"/>
          <w:bCs/>
        </w:rPr>
        <w:t xml:space="preserve">wykonawcy w rozumieniu ustawy z 1 marca 2018 r. o przeciwdziałaniu praniu pieniędzy oraz finansowaniu terroryzmu (tekst jedn.: </w:t>
      </w:r>
      <w:r w:rsidR="0009517E">
        <w:t>Dz. U. z 2023 r. poz. 1124</w:t>
      </w:r>
      <w:r w:rsidRPr="00282451">
        <w:rPr>
          <w:rFonts w:asciiTheme="minorHAnsi" w:hAnsiTheme="minorHAnsi" w:cstheme="minorHAnsi"/>
          <w:bCs/>
        </w:rPr>
        <w:t>)</w:t>
      </w:r>
      <w:r w:rsidR="00EF32A4">
        <w:rPr>
          <w:rFonts w:asciiTheme="minorHAnsi" w:hAnsiTheme="minorHAnsi" w:cstheme="minorHAnsi"/>
          <w:bCs/>
        </w:rPr>
        <w:t xml:space="preserve">     (</w:t>
      </w:r>
      <w:r w:rsidR="00EF32A4" w:rsidRPr="00EF32A4">
        <w:rPr>
          <w:rFonts w:asciiTheme="minorHAnsi" w:hAnsiTheme="minorHAnsi" w:cstheme="minorHAnsi"/>
          <w:bCs/>
          <w:color w:val="FF0000"/>
        </w:rPr>
        <w:t xml:space="preserve">Uwaga! </w:t>
      </w:r>
      <w:r w:rsidR="00EF32A4" w:rsidRPr="00EF32A4">
        <w:rPr>
          <w:rStyle w:val="ct-span"/>
          <w:color w:val="FF0000"/>
        </w:rPr>
        <w:t xml:space="preserve">Beneficjentem rzeczywistym jest m.in. osoba lub osoby fizyczne sprawujące bezpośrednio lub pośrednio kontrolę nad danym podmiotem. </w:t>
      </w:r>
      <w:r w:rsidR="00EF32A4" w:rsidRPr="00EF32A4">
        <w:rPr>
          <w:color w:val="FF0000"/>
        </w:rPr>
        <w:t>Zgodnie z art. 58 pkt 12 ustawy z dnia 1 marca 2018 r. o przeciwdziałaniu praniu pieniędzy oraz finansowaniu terroryzmu (t.j. Dz. U. z 2022 r. poz. 593 z późn. zm.), stowarzyszenia podlegające wpisowi do Krajowego Rejestru Sądowego są obowiązane do zgłaszania informacji o beneficjentach rzeczywistych i ich aktualizacji</w:t>
      </w:r>
      <w:r w:rsidR="00EF32A4">
        <w:rPr>
          <w:color w:val="FF0000"/>
        </w:rPr>
        <w:t xml:space="preserve">; patrz </w:t>
      </w:r>
      <w:hyperlink r:id="rId8" w:anchor="/wyszukaj" w:history="1">
        <w:r w:rsidR="00EF32A4" w:rsidRPr="008677DF">
          <w:rPr>
            <w:rStyle w:val="Hipercze"/>
          </w:rPr>
          <w:t>https://crbr.podatki.gov.pl/adcrbr/#/wyszukaj</w:t>
        </w:r>
      </w:hyperlink>
      <w:r w:rsidR="00EF32A4">
        <w:t>)</w:t>
      </w:r>
      <w:r w:rsidRPr="00282451">
        <w:rPr>
          <w:rFonts w:asciiTheme="minorHAnsi" w:hAnsiTheme="minorHAnsi" w:cstheme="minorHAnsi"/>
          <w:bCs/>
        </w:rPr>
        <w:t>,</w:t>
      </w:r>
    </w:p>
    <w:p w14:paraId="2516C8BC" w14:textId="77777777" w:rsidR="00B50FDF" w:rsidRPr="00282451" w:rsidRDefault="00B50FDF" w:rsidP="00BF08D2">
      <w:pPr>
        <w:pStyle w:val="Akapitzlist"/>
        <w:numPr>
          <w:ilvl w:val="0"/>
          <w:numId w:val="177"/>
        </w:numPr>
        <w:spacing w:after="160" w:line="254" w:lineRule="auto"/>
        <w:contextualSpacing/>
        <w:rPr>
          <w:rFonts w:asciiTheme="minorHAnsi" w:hAnsiTheme="minorHAnsi" w:cstheme="minorHAnsi"/>
          <w:bCs/>
        </w:rPr>
      </w:pPr>
      <w:r w:rsidRPr="00282451">
        <w:rPr>
          <w:rFonts w:asciiTheme="minorHAnsi" w:hAnsiTheme="minorHAnsi" w:cstheme="minorHAnsi"/>
          <w:bCs/>
        </w:rPr>
        <w:t xml:space="preserve">jest* / nie jest* osobą wymienioną w wykazach określonych w rozporządzeniu 765/2006 i rozporządzeniu 269/2014 albo wpisaną na listę lub będąca takim beneficjentem rzeczywistym od 24 lutego 2022 r., o ile została wpisana na listę na podstawie decyzji w sprawie wpisu na listę rozstrzygającej o zastosowaniu środka, o którym mowa w art. 1 pkt 3 ww. ustawy; </w:t>
      </w:r>
    </w:p>
    <w:p w14:paraId="761F940F" w14:textId="77777777" w:rsidR="00B50FDF" w:rsidRPr="00282451" w:rsidRDefault="00B50FDF" w:rsidP="00BF08D2">
      <w:pPr>
        <w:pStyle w:val="Akapitzlist"/>
        <w:numPr>
          <w:ilvl w:val="0"/>
          <w:numId w:val="177"/>
        </w:numPr>
        <w:spacing w:after="160" w:line="254" w:lineRule="auto"/>
        <w:contextualSpacing/>
        <w:rPr>
          <w:rFonts w:asciiTheme="minorHAnsi" w:hAnsiTheme="minorHAnsi" w:cstheme="minorHAnsi"/>
          <w:bCs/>
        </w:rPr>
      </w:pPr>
      <w:r w:rsidRPr="00282451">
        <w:rPr>
          <w:rFonts w:asciiTheme="minorHAnsi" w:hAnsiTheme="minorHAnsi" w:cstheme="minorHAnsi"/>
          <w:bCs/>
        </w:rPr>
        <w:t>jest* / nie jest* jednostką dominującą wykonawcy w rozumieniu art. 3 ust. 1 pkt 37 ustawy z 29 września 1994 r. o rachunkowości (tekst jedn.: Dz.U. z 202</w:t>
      </w:r>
      <w:r>
        <w:rPr>
          <w:rFonts w:asciiTheme="minorHAnsi" w:hAnsiTheme="minorHAnsi" w:cstheme="minorHAnsi"/>
          <w:bCs/>
        </w:rPr>
        <w:t>3</w:t>
      </w:r>
      <w:r w:rsidRPr="00282451">
        <w:rPr>
          <w:rFonts w:asciiTheme="minorHAnsi" w:hAnsiTheme="minorHAnsi" w:cstheme="minorHAnsi"/>
          <w:bCs/>
        </w:rPr>
        <w:t xml:space="preserve"> r. poz. </w:t>
      </w:r>
      <w:r>
        <w:rPr>
          <w:rFonts w:asciiTheme="minorHAnsi" w:hAnsiTheme="minorHAnsi" w:cstheme="minorHAnsi"/>
          <w:bCs/>
        </w:rPr>
        <w:t>120</w:t>
      </w:r>
      <w:r w:rsidRPr="00282451">
        <w:rPr>
          <w:rFonts w:asciiTheme="minorHAnsi" w:hAnsiTheme="minorHAnsi" w:cstheme="minorHAnsi"/>
          <w:bCs/>
        </w:rPr>
        <w:t xml:space="preserve"> ze zm.), </w:t>
      </w:r>
    </w:p>
    <w:p w14:paraId="347FF365" w14:textId="77777777" w:rsidR="00B50FDF" w:rsidRPr="00282451" w:rsidRDefault="00B50FDF" w:rsidP="00BF08D2">
      <w:pPr>
        <w:pStyle w:val="Akapitzlist"/>
        <w:numPr>
          <w:ilvl w:val="0"/>
          <w:numId w:val="177"/>
        </w:numPr>
        <w:spacing w:after="160" w:line="254" w:lineRule="auto"/>
        <w:contextualSpacing/>
        <w:rPr>
          <w:rFonts w:asciiTheme="minorHAnsi" w:hAnsiTheme="minorHAnsi" w:cstheme="minorHAnsi"/>
          <w:bCs/>
        </w:rPr>
      </w:pPr>
      <w:r w:rsidRPr="00282451">
        <w:rPr>
          <w:rFonts w:asciiTheme="minorHAnsi" w:hAnsiTheme="minorHAnsi" w:cstheme="minorHAnsi"/>
          <w:bCs/>
        </w:rPr>
        <w:t xml:space="preserve">jest* / nie jest* podmiotem wymienionym w wykazach określonych w rozporządzeniu 765/2006 i rozporządzeniu 269/2014 albo wpisanym na listę lub będącym taką jednostką </w:t>
      </w:r>
      <w:r w:rsidRPr="00282451">
        <w:rPr>
          <w:rFonts w:asciiTheme="minorHAnsi" w:hAnsiTheme="minorHAnsi" w:cstheme="minorHAnsi"/>
          <w:bCs/>
        </w:rPr>
        <w:lastRenderedPageBreak/>
        <w:t>dominującą od 24 lutego 2022 r., o ile został wpisany na listę na podstawie decyzji w sprawie wpisu na listę rozstrzygającej o zastosowaniu środka, o którym mowa w art. 1 pkt 3 ww. ustawy.</w:t>
      </w:r>
    </w:p>
    <w:p w14:paraId="2BA92B8E" w14:textId="77777777" w:rsidR="00B50FDF" w:rsidRPr="00D33F56" w:rsidRDefault="00B50FDF" w:rsidP="00B50FDF">
      <w:pPr>
        <w:pStyle w:val="Akapitzlist"/>
        <w:spacing w:after="0" w:line="312" w:lineRule="auto"/>
        <w:rPr>
          <w:rFonts w:asciiTheme="minorHAnsi" w:hAnsiTheme="minorHAnsi" w:cstheme="minorHAnsi"/>
        </w:rPr>
      </w:pPr>
      <w:r w:rsidRPr="00D33F56">
        <w:rPr>
          <w:rFonts w:asciiTheme="minorHAnsi" w:hAnsiTheme="minorHAnsi" w:cstheme="minorHAnsi"/>
          <w:b/>
          <w:bCs/>
          <w:i/>
          <w:iCs/>
          <w:color w:val="FF0000"/>
          <w:sz w:val="18"/>
          <w:szCs w:val="18"/>
        </w:rPr>
        <w:t>*</w:t>
      </w:r>
      <w:r w:rsidRPr="00EF7694">
        <w:rPr>
          <w:rFonts w:asciiTheme="minorHAnsi" w:hAnsiTheme="minorHAnsi" w:cstheme="minorHAnsi"/>
          <w:b/>
          <w:bCs/>
          <w:i/>
          <w:iCs/>
          <w:color w:val="FF0000"/>
          <w:sz w:val="18"/>
          <w:szCs w:val="18"/>
        </w:rPr>
        <w:t xml:space="preserve"> </w:t>
      </w:r>
      <w:r w:rsidRPr="00CA4191">
        <w:rPr>
          <w:rFonts w:asciiTheme="minorHAnsi" w:hAnsiTheme="minorHAnsi" w:cstheme="minorHAnsi"/>
          <w:b/>
          <w:bCs/>
          <w:i/>
          <w:iCs/>
          <w:color w:val="FF0000"/>
          <w:sz w:val="18"/>
          <w:szCs w:val="18"/>
        </w:rPr>
        <w:t>zaznaczyć właściwe</w:t>
      </w:r>
      <w:r>
        <w:rPr>
          <w:rFonts w:asciiTheme="minorHAnsi" w:hAnsiTheme="minorHAnsi" w:cstheme="minorHAnsi"/>
          <w:b/>
          <w:bCs/>
          <w:i/>
          <w:iCs/>
          <w:color w:val="FF0000"/>
          <w:sz w:val="18"/>
          <w:szCs w:val="18"/>
        </w:rPr>
        <w:t>/skreślić usunąć niewłaściwe</w:t>
      </w:r>
    </w:p>
    <w:p w14:paraId="13F8B377" w14:textId="77777777" w:rsidR="00B50FDF" w:rsidRPr="00CA4191" w:rsidRDefault="00B50FDF" w:rsidP="00B50FDF">
      <w:pPr>
        <w:spacing w:line="312" w:lineRule="auto"/>
        <w:rPr>
          <w:rFonts w:asciiTheme="minorHAnsi" w:hAnsiTheme="minorHAnsi" w:cstheme="minorHAnsi"/>
          <w:bCs/>
        </w:rPr>
      </w:pPr>
      <w:r>
        <w:rPr>
          <w:rFonts w:asciiTheme="minorHAnsi" w:hAnsiTheme="minorHAnsi" w:cstheme="minorHAnsi"/>
          <w:bCs/>
        </w:rPr>
        <w:t xml:space="preserve">              </w:t>
      </w:r>
      <w:r w:rsidRPr="00CA4191">
        <w:rPr>
          <w:rFonts w:asciiTheme="minorHAnsi" w:hAnsiTheme="minorHAnsi" w:cstheme="minorHAnsi"/>
          <w:bCs/>
        </w:rPr>
        <w:t>oraz</w:t>
      </w:r>
    </w:p>
    <w:p w14:paraId="47099DA5" w14:textId="77777777" w:rsidR="00B50FDF" w:rsidRDefault="00B50FDF" w:rsidP="00BF08D2">
      <w:pPr>
        <w:pStyle w:val="Akapitzlist"/>
        <w:widowControl w:val="0"/>
        <w:numPr>
          <w:ilvl w:val="0"/>
          <w:numId w:val="71"/>
        </w:numPr>
        <w:suppressAutoHyphens/>
        <w:autoSpaceDN w:val="0"/>
        <w:spacing w:line="360" w:lineRule="auto"/>
        <w:ind w:left="1440" w:hanging="360"/>
        <w:textAlignment w:val="baseline"/>
        <w:rPr>
          <w:rFonts w:asciiTheme="minorHAnsi" w:hAnsiTheme="minorHAnsi" w:cstheme="minorHAnsi"/>
          <w:bCs/>
        </w:rPr>
      </w:pPr>
      <w:r w:rsidRPr="00CA4191">
        <w:rPr>
          <w:rFonts w:asciiTheme="minorHAnsi" w:hAnsiTheme="minorHAnsi" w:cstheme="minorHAnsi"/>
          <w:bCs/>
        </w:rPr>
        <w:t xml:space="preserve">spełniam warunki udziału w postępowaniu określone przez Zamawiającego w ogłoszeniu o zamówienia oraz roz. </w:t>
      </w:r>
      <w:r>
        <w:rPr>
          <w:rFonts w:asciiTheme="minorHAnsi" w:hAnsiTheme="minorHAnsi" w:cstheme="minorHAnsi"/>
          <w:bCs/>
        </w:rPr>
        <w:t xml:space="preserve">II </w:t>
      </w:r>
      <w:r w:rsidRPr="00CA4191">
        <w:rPr>
          <w:rFonts w:asciiTheme="minorHAnsi" w:hAnsiTheme="minorHAnsi" w:cstheme="minorHAnsi"/>
          <w:bCs/>
        </w:rPr>
        <w:t>podrozdział</w:t>
      </w:r>
      <w:r>
        <w:rPr>
          <w:rFonts w:asciiTheme="minorHAnsi" w:hAnsiTheme="minorHAnsi" w:cstheme="minorHAnsi"/>
          <w:bCs/>
        </w:rPr>
        <w:t xml:space="preserve"> 7</w:t>
      </w:r>
      <w:r w:rsidRPr="00CA4191">
        <w:rPr>
          <w:rFonts w:asciiTheme="minorHAnsi" w:hAnsiTheme="minorHAnsi" w:cstheme="minorHAnsi"/>
          <w:bCs/>
        </w:rPr>
        <w:t xml:space="preserve"> SWZ </w:t>
      </w:r>
      <w:r w:rsidRPr="00D33F56">
        <w:rPr>
          <w:rFonts w:asciiTheme="minorHAnsi" w:hAnsiTheme="minorHAnsi" w:cstheme="minorHAnsi"/>
          <w:bCs/>
          <w:color w:val="FF0000"/>
        </w:rPr>
        <w:t>(dokument i jednostk</w:t>
      </w:r>
      <w:r>
        <w:rPr>
          <w:rFonts w:asciiTheme="minorHAnsi" w:hAnsiTheme="minorHAnsi" w:cstheme="minorHAnsi"/>
          <w:bCs/>
          <w:color w:val="FF0000"/>
        </w:rPr>
        <w:t>a</w:t>
      </w:r>
      <w:r w:rsidRPr="00D33F56">
        <w:rPr>
          <w:rFonts w:asciiTheme="minorHAnsi" w:hAnsiTheme="minorHAnsi" w:cstheme="minorHAnsi"/>
          <w:bCs/>
          <w:color w:val="FF0000"/>
        </w:rPr>
        <w:t xml:space="preserve"> redakcyjn</w:t>
      </w:r>
      <w:r>
        <w:rPr>
          <w:rFonts w:asciiTheme="minorHAnsi" w:hAnsiTheme="minorHAnsi" w:cstheme="minorHAnsi"/>
          <w:bCs/>
          <w:color w:val="FF0000"/>
        </w:rPr>
        <w:t>a</w:t>
      </w:r>
      <w:r w:rsidRPr="00D33F56">
        <w:rPr>
          <w:rFonts w:asciiTheme="minorHAnsi" w:hAnsiTheme="minorHAnsi" w:cstheme="minorHAnsi"/>
          <w:bCs/>
          <w:color w:val="FF0000"/>
        </w:rPr>
        <w:t xml:space="preserve"> dokumentu</w:t>
      </w:r>
      <w:r>
        <w:rPr>
          <w:rFonts w:asciiTheme="minorHAnsi" w:hAnsiTheme="minorHAnsi" w:cstheme="minorHAnsi"/>
          <w:bCs/>
          <w:color w:val="FF0000"/>
        </w:rPr>
        <w:t xml:space="preserve"> lub numer strony</w:t>
      </w:r>
      <w:r w:rsidRPr="00D33F56">
        <w:rPr>
          <w:rFonts w:asciiTheme="minorHAnsi" w:hAnsiTheme="minorHAnsi" w:cstheme="minorHAnsi"/>
          <w:bCs/>
          <w:color w:val="FF0000"/>
        </w:rPr>
        <w:t>, w której określono warunki udziału w postępowaniu)</w:t>
      </w:r>
      <w:r w:rsidRPr="00CA4191">
        <w:rPr>
          <w:rFonts w:asciiTheme="minorHAnsi" w:hAnsiTheme="minorHAnsi" w:cstheme="minorHAnsi"/>
          <w:bCs/>
        </w:rPr>
        <w:t>,</w:t>
      </w:r>
    </w:p>
    <w:p w14:paraId="56F18C5F" w14:textId="77777777" w:rsidR="00B50FDF" w:rsidRPr="00374EC1" w:rsidRDefault="00B50FDF" w:rsidP="00B50FDF">
      <w:pPr>
        <w:spacing w:line="360" w:lineRule="auto"/>
        <w:rPr>
          <w:rFonts w:asciiTheme="minorHAnsi" w:hAnsiTheme="minorHAnsi" w:cstheme="minorHAnsi"/>
          <w:bCs/>
        </w:rPr>
      </w:pPr>
    </w:p>
    <w:p w14:paraId="0BA2F2A7" w14:textId="77777777" w:rsidR="00B50FDF" w:rsidRDefault="00B50FDF" w:rsidP="00BF08D2">
      <w:pPr>
        <w:pStyle w:val="Akapitzlist"/>
        <w:widowControl w:val="0"/>
        <w:numPr>
          <w:ilvl w:val="0"/>
          <w:numId w:val="71"/>
        </w:numPr>
        <w:suppressAutoHyphens/>
        <w:autoSpaceDN w:val="0"/>
        <w:spacing w:line="360" w:lineRule="auto"/>
        <w:ind w:left="1440" w:hanging="360"/>
        <w:textAlignment w:val="baseline"/>
        <w:rPr>
          <w:rFonts w:asciiTheme="minorHAnsi" w:hAnsiTheme="minorHAnsi" w:cstheme="minorHAnsi"/>
          <w:bCs/>
        </w:rPr>
      </w:pPr>
      <w:r w:rsidRPr="00CA4191">
        <w:rPr>
          <w:rFonts w:asciiTheme="minorHAnsi" w:hAnsiTheme="minorHAnsi" w:cstheme="minorHAnsi"/>
          <w:bCs/>
        </w:rPr>
        <w:t>sytuacja ekonomiczna i finansowa Wykonawcy zapewnia wykonanie przedmiotu zamówienia</w:t>
      </w:r>
    </w:p>
    <w:p w14:paraId="56E2287E" w14:textId="77777777" w:rsidR="00101213" w:rsidRPr="00101213" w:rsidRDefault="00101213" w:rsidP="00101213">
      <w:pPr>
        <w:pStyle w:val="Akapitzlist"/>
        <w:rPr>
          <w:rFonts w:asciiTheme="minorHAnsi" w:hAnsiTheme="minorHAnsi" w:cstheme="minorHAnsi"/>
          <w:bCs/>
        </w:rPr>
      </w:pPr>
    </w:p>
    <w:p w14:paraId="319181A0" w14:textId="4DDECAD8" w:rsidR="00101213" w:rsidRPr="00E24AD0" w:rsidRDefault="00101213" w:rsidP="0009517E">
      <w:pPr>
        <w:spacing w:line="360" w:lineRule="auto"/>
        <w:ind w:left="908"/>
        <w:rPr>
          <w:rFonts w:ascii="Arial" w:hAnsi="Arial" w:cs="Arial"/>
          <w:color w:val="0070C0"/>
          <w:sz w:val="20"/>
          <w:szCs w:val="20"/>
        </w:rPr>
      </w:pPr>
      <w:r w:rsidRPr="00E24AD0">
        <w:rPr>
          <w:rFonts w:ascii="Arial" w:hAnsi="Arial" w:cs="Arial"/>
          <w:color w:val="0070C0"/>
          <w:sz w:val="16"/>
          <w:szCs w:val="16"/>
        </w:rPr>
        <w:t xml:space="preserve">[UWAGA: </w:t>
      </w:r>
      <w:r w:rsidRPr="00E24AD0">
        <w:rPr>
          <w:rFonts w:ascii="Arial" w:hAnsi="Arial" w:cs="Arial"/>
          <w:i/>
          <w:color w:val="0070C0"/>
          <w:sz w:val="16"/>
          <w:szCs w:val="16"/>
        </w:rPr>
        <w:t xml:space="preserve">stosuje tylko </w:t>
      </w:r>
      <w:r w:rsidR="0009517E">
        <w:rPr>
          <w:rFonts w:ascii="Arial" w:hAnsi="Arial" w:cs="Arial"/>
          <w:i/>
          <w:color w:val="0070C0"/>
          <w:sz w:val="16"/>
          <w:szCs w:val="16"/>
        </w:rPr>
        <w:t>W</w:t>
      </w:r>
      <w:r w:rsidRPr="00E24AD0">
        <w:rPr>
          <w:rFonts w:ascii="Arial" w:hAnsi="Arial" w:cs="Arial"/>
          <w:i/>
          <w:color w:val="0070C0"/>
          <w:sz w:val="16"/>
          <w:szCs w:val="16"/>
        </w:rPr>
        <w:t>ykonawca</w:t>
      </w:r>
      <w:r>
        <w:rPr>
          <w:rFonts w:ascii="Arial" w:hAnsi="Arial" w:cs="Arial"/>
          <w:i/>
          <w:color w:val="0070C0"/>
          <w:sz w:val="16"/>
          <w:szCs w:val="16"/>
        </w:rPr>
        <w:t>/</w:t>
      </w:r>
      <w:r w:rsidRPr="00C81278">
        <w:rPr>
          <w:rFonts w:ascii="Arial" w:hAnsi="Arial" w:cs="Arial"/>
          <w:i/>
          <w:color w:val="0070C0"/>
          <w:sz w:val="16"/>
          <w:szCs w:val="16"/>
        </w:rPr>
        <w:t xml:space="preserve"> </w:t>
      </w:r>
      <w:r w:rsidR="0009517E">
        <w:rPr>
          <w:rFonts w:ascii="Arial" w:hAnsi="Arial" w:cs="Arial"/>
          <w:i/>
          <w:color w:val="0070C0"/>
          <w:sz w:val="16"/>
          <w:szCs w:val="16"/>
        </w:rPr>
        <w:t>W</w:t>
      </w:r>
      <w:r w:rsidRPr="00E24AD0">
        <w:rPr>
          <w:rFonts w:ascii="Arial" w:hAnsi="Arial" w:cs="Arial"/>
          <w:i/>
          <w:color w:val="0070C0"/>
          <w:sz w:val="16"/>
          <w:szCs w:val="16"/>
        </w:rPr>
        <w:t xml:space="preserve">ykonawca wspólnie ubiegający się o zamówienie, który polega na zdolnościach </w:t>
      </w:r>
      <w:r>
        <w:rPr>
          <w:rFonts w:ascii="Arial" w:hAnsi="Arial" w:cs="Arial"/>
          <w:i/>
          <w:color w:val="0070C0"/>
          <w:sz w:val="16"/>
          <w:szCs w:val="16"/>
        </w:rPr>
        <w:t xml:space="preserve">lub sytuacji </w:t>
      </w:r>
      <w:r w:rsidRPr="00E24AD0">
        <w:rPr>
          <w:rFonts w:ascii="Arial" w:hAnsi="Arial" w:cs="Arial"/>
          <w:i/>
          <w:color w:val="0070C0"/>
          <w:sz w:val="16"/>
          <w:szCs w:val="16"/>
        </w:rPr>
        <w:t xml:space="preserve"> podmiotów </w:t>
      </w:r>
      <w:r>
        <w:rPr>
          <w:rFonts w:ascii="Arial" w:hAnsi="Arial" w:cs="Arial"/>
          <w:i/>
          <w:color w:val="0070C0"/>
          <w:sz w:val="16"/>
          <w:szCs w:val="16"/>
        </w:rPr>
        <w:t>udostepniających zasoby, a jednocześnie samodzielnie w pewnym zakresie wykazuje spełnianie warunków</w:t>
      </w:r>
      <w:r w:rsidRPr="00E24AD0">
        <w:rPr>
          <w:rFonts w:ascii="Arial" w:hAnsi="Arial" w:cs="Arial"/>
          <w:color w:val="0070C0"/>
          <w:sz w:val="16"/>
          <w:szCs w:val="16"/>
        </w:rPr>
        <w:t>]</w:t>
      </w:r>
    </w:p>
    <w:p w14:paraId="362699BD" w14:textId="6BBB3EFE" w:rsidR="00101213" w:rsidRDefault="00101213" w:rsidP="00101213">
      <w:pPr>
        <w:spacing w:line="360" w:lineRule="auto"/>
        <w:ind w:left="908"/>
        <w:rPr>
          <w:rFonts w:ascii="Arial" w:hAnsi="Arial" w:cs="Arial"/>
          <w:sz w:val="21"/>
          <w:szCs w:val="21"/>
        </w:rPr>
      </w:pPr>
      <w:r w:rsidRPr="00A22DCF">
        <w:rPr>
          <w:rFonts w:ascii="Arial" w:hAnsi="Arial" w:cs="Arial"/>
          <w:sz w:val="21"/>
          <w:szCs w:val="21"/>
        </w:rPr>
        <w:t xml:space="preserve">Oświadczam, że spełniam warunki udziału w postępowaniu określone przez </w:t>
      </w:r>
      <w:r>
        <w:rPr>
          <w:rFonts w:ascii="Arial" w:hAnsi="Arial" w:cs="Arial"/>
          <w:sz w:val="21"/>
          <w:szCs w:val="21"/>
        </w:rPr>
        <w:t>Z</w:t>
      </w:r>
      <w:r w:rsidRPr="00A22DCF">
        <w:rPr>
          <w:rFonts w:ascii="Arial" w:hAnsi="Arial" w:cs="Arial"/>
          <w:sz w:val="21"/>
          <w:szCs w:val="21"/>
        </w:rPr>
        <w:t>amawiającego w</w:t>
      </w:r>
      <w:r>
        <w:rPr>
          <w:rFonts w:ascii="Arial" w:hAnsi="Arial" w:cs="Arial"/>
          <w:sz w:val="21"/>
          <w:szCs w:val="21"/>
        </w:rPr>
        <w:t>    </w:t>
      </w:r>
      <w:bookmarkStart w:id="2" w:name="_Hlk99016450"/>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bookmarkEnd w:id="2"/>
      <w:r>
        <w:rPr>
          <w:rFonts w:ascii="Arial" w:hAnsi="Arial" w:cs="Arial"/>
          <w:sz w:val="21"/>
          <w:szCs w:val="21"/>
        </w:rPr>
        <w:t xml:space="preserve"> </w:t>
      </w:r>
      <w:r w:rsidRPr="00EE1FBF">
        <w:rPr>
          <w:rFonts w:ascii="Arial" w:hAnsi="Arial" w:cs="Arial"/>
          <w:i/>
          <w:sz w:val="16"/>
          <w:szCs w:val="16"/>
        </w:rPr>
        <w:t>(wskazać dokument i właściwą jednostkę redakcyjną dokumentu</w:t>
      </w:r>
      <w:r>
        <w:rPr>
          <w:rFonts w:ascii="Arial" w:hAnsi="Arial" w:cs="Arial"/>
          <w:i/>
          <w:sz w:val="16"/>
          <w:szCs w:val="16"/>
        </w:rPr>
        <w:t>,</w:t>
      </w:r>
      <w:r w:rsidRPr="00EE1FBF">
        <w:rPr>
          <w:rFonts w:ascii="Arial" w:hAnsi="Arial" w:cs="Arial"/>
          <w:i/>
          <w:sz w:val="16"/>
          <w:szCs w:val="16"/>
        </w:rPr>
        <w:t xml:space="preserve"> w której określono warunki udziału w postępowaniu</w:t>
      </w:r>
      <w:r>
        <w:rPr>
          <w:rFonts w:ascii="Arial" w:hAnsi="Arial" w:cs="Arial"/>
          <w:i/>
          <w:sz w:val="16"/>
          <w:szCs w:val="16"/>
        </w:rPr>
        <w:t>)</w:t>
      </w:r>
      <w:r w:rsidRPr="001542CB">
        <w:rPr>
          <w:rFonts w:ascii="Arial" w:hAnsi="Arial" w:cs="Arial"/>
          <w:sz w:val="21"/>
          <w:szCs w:val="21"/>
        </w:rPr>
        <w:t xml:space="preserve"> </w:t>
      </w:r>
      <w:r>
        <w:rPr>
          <w:rFonts w:ascii="Arial" w:hAnsi="Arial" w:cs="Arial"/>
          <w:sz w:val="21"/>
          <w:szCs w:val="21"/>
        </w:rPr>
        <w:t xml:space="preserve">w  następującym zakresie: </w:t>
      </w:r>
    </w:p>
    <w:p w14:paraId="01E4AD7F" w14:textId="3EE0DB6D" w:rsidR="00101213" w:rsidRPr="00CF09B7" w:rsidRDefault="00101213" w:rsidP="00101213">
      <w:pPr>
        <w:spacing w:line="360" w:lineRule="auto"/>
        <w:rPr>
          <w:rFonts w:ascii="Arial" w:hAnsi="Arial" w:cs="Arial"/>
          <w:sz w:val="21"/>
          <w:szCs w:val="21"/>
        </w:rPr>
      </w:pPr>
      <w:r>
        <w:rPr>
          <w:rFonts w:ascii="Arial" w:hAnsi="Arial" w:cs="Arial"/>
          <w:sz w:val="21"/>
          <w:szCs w:val="21"/>
        </w:rPr>
        <w:t xml:space="preserve">        …………..</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EE1FBF">
        <w:rPr>
          <w:rFonts w:ascii="Arial" w:hAnsi="Arial" w:cs="Arial"/>
          <w:sz w:val="16"/>
          <w:szCs w:val="16"/>
        </w:rPr>
        <w:t>.</w:t>
      </w:r>
    </w:p>
    <w:p w14:paraId="3E5B7D49" w14:textId="77777777" w:rsidR="00101213" w:rsidRPr="00CA4191" w:rsidRDefault="00101213" w:rsidP="00101213">
      <w:pPr>
        <w:pStyle w:val="Akapitzlist"/>
        <w:widowControl w:val="0"/>
        <w:suppressAutoHyphens/>
        <w:autoSpaceDN w:val="0"/>
        <w:spacing w:line="360" w:lineRule="auto"/>
        <w:ind w:left="1440"/>
        <w:textAlignment w:val="baseline"/>
        <w:rPr>
          <w:rFonts w:asciiTheme="minorHAnsi" w:hAnsiTheme="minorHAnsi" w:cstheme="minorHAnsi"/>
          <w:bCs/>
        </w:rPr>
      </w:pPr>
    </w:p>
    <w:p w14:paraId="0543B7DB" w14:textId="77777777" w:rsidR="002056A3" w:rsidRPr="00CA4191" w:rsidRDefault="002056A3" w:rsidP="002056A3">
      <w:pPr>
        <w:pStyle w:val="Standard"/>
        <w:shd w:val="clear" w:color="auto" w:fill="BFBFBF"/>
        <w:spacing w:line="360" w:lineRule="auto"/>
        <w:rPr>
          <w:rFonts w:asciiTheme="minorHAnsi" w:hAnsiTheme="minorHAnsi" w:cstheme="minorHAnsi"/>
        </w:rPr>
      </w:pPr>
      <w:r w:rsidRPr="00CA4191">
        <w:rPr>
          <w:rFonts w:asciiTheme="minorHAnsi" w:hAnsiTheme="minorHAnsi" w:cstheme="minorHAnsi"/>
          <w:b/>
          <w:sz w:val="21"/>
          <w:szCs w:val="21"/>
        </w:rPr>
        <w:t>INFORMACJA W ZWIĄZKU Z POLEGANIEM NA ZASOBACH INNYCH PODMIOTÓW</w:t>
      </w:r>
      <w:r w:rsidRPr="00CA4191">
        <w:rPr>
          <w:rFonts w:asciiTheme="minorHAnsi" w:hAnsiTheme="minorHAnsi" w:cstheme="minorHAnsi"/>
          <w:sz w:val="21"/>
          <w:szCs w:val="21"/>
        </w:rPr>
        <w:t>:</w:t>
      </w:r>
    </w:p>
    <w:p w14:paraId="11F0EF1B" w14:textId="77777777" w:rsidR="002056A3" w:rsidRPr="00CA4191" w:rsidRDefault="002056A3" w:rsidP="002056A3">
      <w:pPr>
        <w:pStyle w:val="Standard"/>
        <w:spacing w:line="360" w:lineRule="auto"/>
        <w:rPr>
          <w:rFonts w:asciiTheme="minorHAnsi" w:hAnsiTheme="minorHAnsi" w:cstheme="minorHAnsi"/>
          <w:sz w:val="21"/>
          <w:szCs w:val="21"/>
        </w:rPr>
      </w:pPr>
    </w:p>
    <w:p w14:paraId="6311882B" w14:textId="77777777" w:rsidR="00B50FDF" w:rsidRPr="00D33F56" w:rsidRDefault="00B50FDF" w:rsidP="00B50FDF">
      <w:pPr>
        <w:spacing w:line="312" w:lineRule="auto"/>
        <w:rPr>
          <w:rFonts w:asciiTheme="minorHAnsi" w:hAnsiTheme="minorHAnsi" w:cstheme="minorHAnsi"/>
          <w:b/>
          <w:bCs/>
          <w:color w:val="FF0000"/>
        </w:rPr>
      </w:pPr>
      <w:r w:rsidRPr="00CA4191">
        <w:rPr>
          <w:rFonts w:asciiTheme="minorHAnsi" w:hAnsiTheme="minorHAnsi" w:cstheme="minorHAnsi"/>
          <w:sz w:val="21"/>
          <w:szCs w:val="21"/>
        </w:rPr>
        <w:t>Oświadczam, że w celu wykazania spełniania warunków udziału w postępowaniu, określonych przez Zamawiającego w</w:t>
      </w:r>
      <w:r w:rsidRPr="00D33F56">
        <w:rPr>
          <w:rFonts w:asciiTheme="minorHAnsi" w:hAnsiTheme="minorHAnsi" w:cstheme="minorHAnsi"/>
          <w:color w:val="FF0000"/>
          <w:sz w:val="21"/>
          <w:szCs w:val="21"/>
        </w:rPr>
        <w:t>………………………………………………………...………..</w:t>
      </w:r>
      <w:r w:rsidRPr="00D33F56">
        <w:rPr>
          <w:rFonts w:asciiTheme="minorHAnsi" w:hAnsiTheme="minorHAnsi" w:cstheme="minorHAnsi"/>
          <w:i/>
          <w:color w:val="FF0000"/>
          <w:sz w:val="16"/>
          <w:szCs w:val="16"/>
        </w:rPr>
        <w:t>(</w:t>
      </w:r>
      <w:r w:rsidRPr="00D33F56">
        <w:rPr>
          <w:rFonts w:asciiTheme="minorHAnsi" w:hAnsiTheme="minorHAnsi" w:cstheme="minorHAnsi"/>
          <w:i/>
          <w:color w:val="FF0000"/>
        </w:rPr>
        <w:t>Jeśli nie dotyczy to przekreślić lub wpisać ,,nie dotyczy”/</w:t>
      </w:r>
      <w:r w:rsidRPr="00D33F56">
        <w:rPr>
          <w:rFonts w:asciiTheme="minorHAnsi" w:hAnsiTheme="minorHAnsi" w:cstheme="minorHAnsi"/>
          <w:i/>
          <w:color w:val="FF0000"/>
          <w:sz w:val="16"/>
          <w:szCs w:val="16"/>
        </w:rPr>
        <w:t>wskazać dokument i właściwą jednostkę redakcyjną dokumentu, w której określono warunki udziału w postępowaniu),</w:t>
      </w:r>
      <w:r w:rsidRPr="00D33F56">
        <w:rPr>
          <w:rFonts w:asciiTheme="minorHAnsi" w:hAnsiTheme="minorHAnsi" w:cstheme="minorHAnsi"/>
          <w:color w:val="FF0000"/>
          <w:sz w:val="21"/>
          <w:szCs w:val="21"/>
        </w:rPr>
        <w:t xml:space="preserve"> </w:t>
      </w:r>
    </w:p>
    <w:p w14:paraId="32A1BDA7" w14:textId="77777777" w:rsidR="00B50FDF" w:rsidRPr="00CA4191" w:rsidRDefault="00B50FDF" w:rsidP="00BF08D2">
      <w:pPr>
        <w:numPr>
          <w:ilvl w:val="0"/>
          <w:numId w:val="49"/>
        </w:numPr>
        <w:spacing w:line="312" w:lineRule="auto"/>
        <w:rPr>
          <w:rFonts w:asciiTheme="minorHAnsi" w:hAnsiTheme="minorHAnsi" w:cstheme="minorHAnsi"/>
        </w:rPr>
      </w:pPr>
      <w:r w:rsidRPr="00CA4191">
        <w:rPr>
          <w:rFonts w:asciiTheme="minorHAnsi" w:hAnsiTheme="minorHAnsi" w:cstheme="minorHAnsi"/>
          <w:b/>
          <w:bCs/>
        </w:rPr>
        <w:t xml:space="preserve"> </w:t>
      </w:r>
      <w:r w:rsidRPr="00CA4191">
        <w:rPr>
          <w:rFonts w:asciiTheme="minorHAnsi" w:hAnsiTheme="minorHAnsi" w:cstheme="minorHAnsi"/>
        </w:rPr>
        <w:t>polegam na zasobach innego/ych podmiotu/ów</w:t>
      </w:r>
      <w:r w:rsidRPr="00CA4191">
        <w:rPr>
          <w:rFonts w:asciiTheme="minorHAnsi" w:hAnsiTheme="minorHAnsi" w:cstheme="minorHAnsi"/>
          <w:b/>
          <w:bCs/>
          <w:color w:val="FF0000"/>
        </w:rPr>
        <w:t>*</w:t>
      </w:r>
    </w:p>
    <w:p w14:paraId="01F575F4" w14:textId="77777777" w:rsidR="00B50FDF" w:rsidRPr="00CA4191" w:rsidRDefault="00B50FDF" w:rsidP="00BF08D2">
      <w:pPr>
        <w:numPr>
          <w:ilvl w:val="0"/>
          <w:numId w:val="49"/>
        </w:numPr>
        <w:spacing w:line="312" w:lineRule="auto"/>
        <w:rPr>
          <w:rFonts w:asciiTheme="minorHAnsi" w:hAnsiTheme="minorHAnsi" w:cstheme="minorHAnsi"/>
        </w:rPr>
      </w:pPr>
      <w:r w:rsidRPr="00CA4191">
        <w:rPr>
          <w:rFonts w:asciiTheme="minorHAnsi" w:hAnsiTheme="minorHAnsi" w:cstheme="minorHAnsi"/>
        </w:rPr>
        <w:t>nie polegam na zasobach innego/ych podmiotu/ów</w:t>
      </w:r>
      <w:r w:rsidRPr="00CA4191">
        <w:rPr>
          <w:rFonts w:asciiTheme="minorHAnsi" w:hAnsiTheme="minorHAnsi" w:cstheme="minorHAnsi"/>
          <w:b/>
          <w:bCs/>
          <w:color w:val="FF0000"/>
        </w:rPr>
        <w:t>*</w:t>
      </w:r>
    </w:p>
    <w:p w14:paraId="40BAD3A7" w14:textId="77777777" w:rsidR="00B50FDF" w:rsidRPr="00CA4191" w:rsidRDefault="00B50FDF" w:rsidP="00B50FDF">
      <w:pPr>
        <w:pStyle w:val="Akapitzlist"/>
        <w:spacing w:line="312" w:lineRule="auto"/>
        <w:ind w:left="3912" w:firstLine="336"/>
        <w:rPr>
          <w:rFonts w:asciiTheme="minorHAnsi" w:hAnsiTheme="minorHAnsi" w:cstheme="minorHAnsi"/>
          <w:i/>
          <w:iCs/>
          <w:color w:val="FF0000"/>
          <w:sz w:val="18"/>
          <w:szCs w:val="18"/>
        </w:rPr>
      </w:pPr>
      <w:r w:rsidRPr="00CA4191">
        <w:rPr>
          <w:rFonts w:asciiTheme="minorHAnsi" w:hAnsiTheme="minorHAnsi" w:cstheme="minorHAnsi"/>
          <w:b/>
          <w:bCs/>
          <w:i/>
          <w:iCs/>
          <w:color w:val="FF0000"/>
          <w:sz w:val="18"/>
          <w:szCs w:val="18"/>
        </w:rPr>
        <w:t xml:space="preserve">*zaznaczyć właściwe </w:t>
      </w:r>
    </w:p>
    <w:p w14:paraId="5A56887B" w14:textId="77777777" w:rsidR="00B50FDF" w:rsidRPr="00CA4191" w:rsidRDefault="00B50FDF" w:rsidP="00B50FDF">
      <w:pPr>
        <w:spacing w:line="312" w:lineRule="auto"/>
        <w:rPr>
          <w:rFonts w:asciiTheme="minorHAnsi" w:hAnsiTheme="minorHAnsi" w:cstheme="minorHAnsi"/>
          <w:sz w:val="18"/>
          <w:szCs w:val="18"/>
        </w:rPr>
      </w:pPr>
    </w:p>
    <w:p w14:paraId="44BECD38" w14:textId="77777777" w:rsidR="00B50FDF" w:rsidRPr="00CA4191" w:rsidRDefault="00B50FDF" w:rsidP="00B50FDF">
      <w:pPr>
        <w:spacing w:line="312" w:lineRule="auto"/>
        <w:ind w:right="28"/>
        <w:rPr>
          <w:rFonts w:asciiTheme="minorHAnsi" w:hAnsiTheme="minorHAnsi" w:cstheme="minorHAnsi"/>
          <w:sz w:val="20"/>
          <w:szCs w:val="20"/>
          <w:u w:val="single"/>
        </w:rPr>
      </w:pPr>
      <w:r w:rsidRPr="00CA4191">
        <w:rPr>
          <w:rFonts w:asciiTheme="minorHAnsi" w:hAnsiTheme="minorHAnsi" w:cstheme="minorHAnsi"/>
          <w:u w:val="single"/>
        </w:rPr>
        <w:t>Nazwa i adres podmiotu</w:t>
      </w:r>
      <w:r w:rsidRPr="00D33F56">
        <w:rPr>
          <w:rFonts w:asciiTheme="minorHAnsi" w:hAnsiTheme="minorHAnsi" w:cstheme="minorHAnsi"/>
          <w:color w:val="FF0000"/>
          <w:sz w:val="21"/>
          <w:szCs w:val="21"/>
        </w:rPr>
        <w:t>.</w:t>
      </w:r>
      <w:r w:rsidRPr="00D33F56">
        <w:rPr>
          <w:rFonts w:asciiTheme="minorHAnsi" w:hAnsiTheme="minorHAnsi" w:cstheme="minorHAnsi"/>
          <w:i/>
          <w:color w:val="FF0000"/>
          <w:sz w:val="16"/>
          <w:szCs w:val="16"/>
        </w:rPr>
        <w:t>(</w:t>
      </w:r>
      <w:r w:rsidRPr="00D33F56">
        <w:rPr>
          <w:rFonts w:asciiTheme="minorHAnsi" w:hAnsiTheme="minorHAnsi" w:cstheme="minorHAnsi"/>
          <w:i/>
          <w:color w:val="FF0000"/>
        </w:rPr>
        <w:t>Jeśli nie dotyczy to przekreślić lub wpisać ,,nie dotyczy”/</w:t>
      </w:r>
      <w:r w:rsidRPr="00CA4191">
        <w:rPr>
          <w:rFonts w:asciiTheme="minorHAnsi" w:hAnsiTheme="minorHAnsi" w:cstheme="minorHAnsi"/>
          <w:u w:val="single"/>
        </w:rPr>
        <w:t>:</w:t>
      </w:r>
    </w:p>
    <w:p w14:paraId="66D3C4D1" w14:textId="77777777" w:rsidR="00B50FDF" w:rsidRPr="00CA4191" w:rsidRDefault="00B50FDF" w:rsidP="00B50FDF">
      <w:pPr>
        <w:spacing w:line="312" w:lineRule="auto"/>
        <w:ind w:right="28"/>
        <w:rPr>
          <w:rFonts w:asciiTheme="minorHAnsi" w:hAnsiTheme="minorHAnsi" w:cstheme="minorHAnsi"/>
        </w:rPr>
      </w:pPr>
      <w:r w:rsidRPr="00CA4191">
        <w:rPr>
          <w:rFonts w:asciiTheme="minorHAnsi" w:hAnsiTheme="minorHAnsi" w:cstheme="minorHAnsi"/>
        </w:rPr>
        <w:t>………………………………………………………………………………………………………………………………….</w:t>
      </w:r>
    </w:p>
    <w:p w14:paraId="65328035" w14:textId="77777777" w:rsidR="00B50FDF" w:rsidRPr="00CA4191" w:rsidRDefault="00B50FDF" w:rsidP="00B50FDF">
      <w:pPr>
        <w:spacing w:line="312" w:lineRule="auto"/>
        <w:ind w:right="28"/>
        <w:rPr>
          <w:rFonts w:asciiTheme="minorHAnsi" w:hAnsiTheme="minorHAnsi" w:cstheme="minorHAnsi"/>
          <w:sz w:val="18"/>
          <w:szCs w:val="18"/>
        </w:rPr>
      </w:pPr>
    </w:p>
    <w:p w14:paraId="5D6D5BE0" w14:textId="5DDFFE43" w:rsidR="00B50FDF" w:rsidRPr="00CA4191" w:rsidRDefault="00B50FDF" w:rsidP="00B50FDF">
      <w:pPr>
        <w:spacing w:line="312" w:lineRule="auto"/>
        <w:ind w:right="28"/>
        <w:rPr>
          <w:rFonts w:asciiTheme="minorHAnsi" w:hAnsiTheme="minorHAnsi" w:cstheme="minorHAnsi"/>
          <w:u w:val="single"/>
        </w:rPr>
      </w:pPr>
      <w:r w:rsidRPr="00CA4191">
        <w:rPr>
          <w:rFonts w:asciiTheme="minorHAnsi" w:hAnsiTheme="minorHAnsi" w:cstheme="minorHAnsi"/>
          <w:u w:val="single"/>
        </w:rPr>
        <w:t>Udostępniane zasoby</w:t>
      </w:r>
      <w:r>
        <w:rPr>
          <w:rFonts w:asciiTheme="minorHAnsi" w:hAnsiTheme="minorHAnsi" w:cstheme="minorHAnsi"/>
          <w:u w:val="single"/>
        </w:rPr>
        <w:t xml:space="preserve"> </w:t>
      </w:r>
      <w:r w:rsidR="00101213">
        <w:rPr>
          <w:rFonts w:asciiTheme="minorHAnsi" w:hAnsiTheme="minorHAnsi" w:cstheme="minorHAnsi"/>
          <w:u w:val="single"/>
        </w:rPr>
        <w:t>(zakres)</w:t>
      </w:r>
      <w:r w:rsidRPr="00D33F56">
        <w:rPr>
          <w:rFonts w:asciiTheme="minorHAnsi" w:hAnsiTheme="minorHAnsi" w:cstheme="minorHAnsi"/>
          <w:i/>
          <w:color w:val="FF0000"/>
          <w:sz w:val="16"/>
          <w:szCs w:val="16"/>
        </w:rPr>
        <w:t>(</w:t>
      </w:r>
      <w:r w:rsidRPr="00D33F56">
        <w:rPr>
          <w:rFonts w:asciiTheme="minorHAnsi" w:hAnsiTheme="minorHAnsi" w:cstheme="minorHAnsi"/>
          <w:i/>
          <w:color w:val="FF0000"/>
        </w:rPr>
        <w:t>Jeśli nie dotyczy to przekreślić lub wpisać ,,nie dotyczy”/</w:t>
      </w:r>
      <w:r w:rsidRPr="00CA4191">
        <w:rPr>
          <w:rFonts w:asciiTheme="minorHAnsi" w:hAnsiTheme="minorHAnsi" w:cstheme="minorHAnsi"/>
          <w:u w:val="single"/>
        </w:rPr>
        <w:t>:</w:t>
      </w:r>
    </w:p>
    <w:p w14:paraId="476A8C6C" w14:textId="77777777" w:rsidR="002056A3" w:rsidRPr="00CA4191" w:rsidRDefault="002056A3" w:rsidP="002056A3">
      <w:pPr>
        <w:spacing w:line="312" w:lineRule="auto"/>
        <w:ind w:right="28"/>
        <w:rPr>
          <w:rFonts w:asciiTheme="minorHAnsi" w:hAnsiTheme="minorHAnsi" w:cstheme="minorHAnsi"/>
          <w:sz w:val="20"/>
          <w:szCs w:val="20"/>
          <w:u w:val="single"/>
        </w:rPr>
      </w:pPr>
    </w:p>
    <w:p w14:paraId="5D99E23A" w14:textId="77777777" w:rsidR="002056A3" w:rsidRPr="00CA4191" w:rsidRDefault="002056A3" w:rsidP="002056A3">
      <w:pPr>
        <w:spacing w:line="312" w:lineRule="auto"/>
        <w:ind w:right="28"/>
        <w:rPr>
          <w:rFonts w:asciiTheme="minorHAnsi" w:hAnsiTheme="minorHAnsi" w:cstheme="minorHAnsi"/>
        </w:rPr>
      </w:pPr>
      <w:r w:rsidRPr="00CA4191">
        <w:rPr>
          <w:rFonts w:asciiTheme="minorHAnsi" w:hAnsiTheme="minorHAnsi" w:cstheme="minorHAnsi"/>
        </w:rPr>
        <w:lastRenderedPageBreak/>
        <w:t>…………………………………………………………………………………………………………………………….…………………………………</w:t>
      </w:r>
      <w:r w:rsidR="00D57709" w:rsidRPr="00CA4191">
        <w:rPr>
          <w:rFonts w:asciiTheme="minorHAnsi" w:hAnsiTheme="minorHAnsi" w:cstheme="minorHAnsi"/>
        </w:rPr>
        <w:t>…………………………………………………………………………………………………………</w:t>
      </w:r>
    </w:p>
    <w:p w14:paraId="7388A07C" w14:textId="77777777" w:rsidR="002056A3" w:rsidRPr="00CA4191" w:rsidRDefault="002056A3" w:rsidP="002056A3">
      <w:pPr>
        <w:spacing w:line="312" w:lineRule="auto"/>
        <w:ind w:right="28"/>
        <w:rPr>
          <w:rFonts w:asciiTheme="minorHAnsi" w:hAnsiTheme="minorHAnsi" w:cstheme="minorHAnsi"/>
          <w:i/>
          <w:iCs/>
          <w:sz w:val="16"/>
          <w:szCs w:val="16"/>
        </w:rPr>
      </w:pPr>
      <w:r w:rsidRPr="00CA4191">
        <w:rPr>
          <w:rFonts w:asciiTheme="minorHAnsi" w:hAnsiTheme="minorHAnsi" w:cstheme="minorHAnsi"/>
          <w:i/>
          <w:iCs/>
          <w:sz w:val="16"/>
          <w:szCs w:val="16"/>
        </w:rPr>
        <w:t>(wskazać podmiot i określić odpowiedni zakres dla wskazanego podmiotu, w przypadku zaznaczenia, iż Wykonawca polega na zasobach innego podmiotu w celu wykazania spełniania warunków udziału w postępowaniu).</w:t>
      </w:r>
    </w:p>
    <w:p w14:paraId="5B81B7F2" w14:textId="77777777" w:rsidR="002056A3" w:rsidRPr="00CA4191" w:rsidRDefault="002056A3" w:rsidP="002056A3">
      <w:pPr>
        <w:spacing w:line="312" w:lineRule="auto"/>
        <w:rPr>
          <w:rFonts w:asciiTheme="minorHAnsi" w:hAnsiTheme="minorHAnsi" w:cstheme="minorHAnsi"/>
          <w:sz w:val="18"/>
          <w:szCs w:val="18"/>
        </w:rPr>
      </w:pPr>
    </w:p>
    <w:p w14:paraId="1A7AA558" w14:textId="77777777" w:rsidR="002056A3" w:rsidRPr="00CA4191" w:rsidRDefault="002056A3" w:rsidP="004F6E79">
      <w:pPr>
        <w:pStyle w:val="Standard"/>
        <w:spacing w:line="360" w:lineRule="auto"/>
        <w:jc w:val="both"/>
        <w:rPr>
          <w:rFonts w:asciiTheme="minorHAnsi" w:hAnsiTheme="minorHAnsi" w:cstheme="minorHAnsi"/>
          <w:sz w:val="21"/>
          <w:szCs w:val="21"/>
        </w:rPr>
      </w:pPr>
      <w:r w:rsidRPr="00CA4191">
        <w:rPr>
          <w:rFonts w:asciiTheme="minorHAnsi" w:hAnsiTheme="minorHAnsi" w:cstheme="minorHAnsi"/>
          <w:sz w:val="21"/>
          <w:szCs w:val="21"/>
        </w:rPr>
        <w:t>Oświadczam, że podmiot/ty wymienione wyżej nie podlega/ją wykluczeniu z postępowania o udzielenie zamówienia.</w:t>
      </w:r>
    </w:p>
    <w:p w14:paraId="6E25E00E" w14:textId="77777777" w:rsidR="002056A3" w:rsidRPr="00CA4191" w:rsidRDefault="002056A3" w:rsidP="002056A3">
      <w:pPr>
        <w:pStyle w:val="Standard"/>
        <w:spacing w:line="360" w:lineRule="auto"/>
        <w:rPr>
          <w:rFonts w:asciiTheme="minorHAnsi" w:hAnsiTheme="minorHAnsi" w:cstheme="minorHAnsi"/>
          <w:sz w:val="22"/>
          <w:szCs w:val="22"/>
        </w:rPr>
      </w:pPr>
    </w:p>
    <w:p w14:paraId="3E11770A" w14:textId="73F13830" w:rsidR="002056A3" w:rsidRPr="00CA4191" w:rsidRDefault="002056A3" w:rsidP="00D57709">
      <w:pPr>
        <w:pStyle w:val="Standard"/>
        <w:spacing w:line="360" w:lineRule="auto"/>
        <w:jc w:val="both"/>
        <w:rPr>
          <w:rFonts w:asciiTheme="minorHAnsi" w:hAnsiTheme="minorHAnsi" w:cstheme="minorHAnsi"/>
          <w:sz w:val="22"/>
          <w:szCs w:val="22"/>
        </w:rPr>
      </w:pPr>
      <w:r w:rsidRPr="00CA4191">
        <w:rPr>
          <w:rFonts w:asciiTheme="minorHAnsi" w:hAnsiTheme="minorHAnsi" w:cstheme="minorHAnsi"/>
          <w:sz w:val="22"/>
          <w:szCs w:val="22"/>
        </w:rPr>
        <w:t>Oświadczam, że wszystkie informacje podane w powyższych oświadczeniach są aktualne</w:t>
      </w:r>
      <w:r w:rsidR="00A77FF2">
        <w:rPr>
          <w:rFonts w:asciiTheme="minorHAnsi" w:hAnsiTheme="minorHAnsi" w:cstheme="minorHAnsi"/>
          <w:sz w:val="22"/>
          <w:szCs w:val="22"/>
        </w:rPr>
        <w:t xml:space="preserve"> </w:t>
      </w:r>
      <w:r w:rsidR="00A77FF2" w:rsidRPr="000E3F45">
        <w:rPr>
          <w:rFonts w:asciiTheme="minorHAnsi" w:hAnsiTheme="minorHAnsi" w:cstheme="minorHAnsi"/>
          <w:sz w:val="22"/>
          <w:szCs w:val="22"/>
        </w:rPr>
        <w:t>na dzień ich złożenia</w:t>
      </w:r>
      <w:r w:rsidR="00A77FF2" w:rsidRPr="00CA4191">
        <w:rPr>
          <w:rFonts w:asciiTheme="minorHAnsi" w:hAnsiTheme="minorHAnsi" w:cstheme="minorHAnsi"/>
          <w:sz w:val="22"/>
          <w:szCs w:val="22"/>
        </w:rPr>
        <w:t xml:space="preserve"> </w:t>
      </w:r>
      <w:r w:rsidR="00A77FF2">
        <w:rPr>
          <w:rFonts w:asciiTheme="minorHAnsi" w:hAnsiTheme="minorHAnsi" w:cstheme="minorHAnsi"/>
          <w:sz w:val="22"/>
          <w:szCs w:val="22"/>
        </w:rPr>
        <w:t xml:space="preserve"> </w:t>
      </w:r>
      <w:r w:rsidRPr="00CA4191">
        <w:rPr>
          <w:rFonts w:asciiTheme="minorHAnsi" w:hAnsiTheme="minorHAnsi" w:cstheme="minorHAnsi"/>
          <w:sz w:val="22"/>
          <w:szCs w:val="22"/>
        </w:rPr>
        <w:t>i zgodne z prawdą oraz zostały przedstawione z pełną świadomością konsekwencji wprowadzenia Zamawiającego w błąd przy przedstawianiu informacji.</w:t>
      </w:r>
    </w:p>
    <w:p w14:paraId="769ABA08" w14:textId="77777777" w:rsidR="00101213" w:rsidRDefault="00101213" w:rsidP="00101213">
      <w:pPr>
        <w:spacing w:after="120" w:line="360" w:lineRule="auto"/>
      </w:pPr>
    </w:p>
    <w:p w14:paraId="28DFB84C" w14:textId="77777777" w:rsidR="00101213" w:rsidRPr="002E0E61" w:rsidRDefault="00101213" w:rsidP="00101213">
      <w:pPr>
        <w:shd w:val="clear" w:color="auto" w:fill="BFBFBF" w:themeFill="background1" w:themeFillShade="BF"/>
        <w:spacing w:after="120" w:line="360" w:lineRule="auto"/>
        <w:rPr>
          <w:rFonts w:ascii="Arial" w:hAnsi="Arial" w:cs="Arial"/>
          <w:b/>
          <w:sz w:val="21"/>
          <w:szCs w:val="21"/>
        </w:rPr>
      </w:pPr>
      <w:r>
        <w:rPr>
          <w:rFonts w:ascii="Arial" w:hAnsi="Arial" w:cs="Arial"/>
          <w:b/>
          <w:sz w:val="21"/>
          <w:szCs w:val="21"/>
        </w:rPr>
        <w:t>INFORMACJA DOTYCZĄCA DOSTĘPU DO PODMIOTOWYCH ŚRODKÓW DOWODOWYCH</w:t>
      </w:r>
      <w:r w:rsidRPr="001D3A19">
        <w:rPr>
          <w:rFonts w:ascii="Arial" w:hAnsi="Arial" w:cs="Arial"/>
          <w:b/>
          <w:sz w:val="21"/>
          <w:szCs w:val="21"/>
        </w:rPr>
        <w:t>:</w:t>
      </w:r>
    </w:p>
    <w:p w14:paraId="29AE0AF6" w14:textId="77777777" w:rsidR="00101213" w:rsidRPr="00AA336E" w:rsidRDefault="00101213" w:rsidP="00101213">
      <w:pPr>
        <w:spacing w:line="360" w:lineRule="auto"/>
        <w:rPr>
          <w:rFonts w:ascii="Arial" w:hAnsi="Arial" w:cs="Arial"/>
          <w:sz w:val="21"/>
          <w:szCs w:val="21"/>
        </w:rPr>
      </w:pPr>
      <w:r>
        <w:rPr>
          <w:rFonts w:ascii="Arial" w:hAnsi="Arial" w:cs="Arial"/>
          <w:sz w:val="21"/>
          <w:szCs w:val="21"/>
        </w:rPr>
        <w:t>W</w:t>
      </w:r>
      <w:r w:rsidRPr="00AA336E">
        <w:rPr>
          <w:rFonts w:ascii="Arial" w:hAnsi="Arial" w:cs="Arial"/>
          <w:sz w:val="21"/>
          <w:szCs w:val="21"/>
        </w:rPr>
        <w:t>skazuj</w:t>
      </w:r>
      <w:r>
        <w:rPr>
          <w:rFonts w:ascii="Arial" w:hAnsi="Arial" w:cs="Arial"/>
          <w:sz w:val="21"/>
          <w:szCs w:val="21"/>
        </w:rPr>
        <w:t xml:space="preserve">ę następujące </w:t>
      </w:r>
      <w:r w:rsidRPr="00AA336E">
        <w:rPr>
          <w:rFonts w:ascii="Arial" w:hAnsi="Arial" w:cs="Arial"/>
          <w:sz w:val="21"/>
          <w:szCs w:val="21"/>
        </w:rPr>
        <w:t>podmiotow</w:t>
      </w:r>
      <w:r>
        <w:rPr>
          <w:rFonts w:ascii="Arial" w:hAnsi="Arial" w:cs="Arial"/>
          <w:sz w:val="21"/>
          <w:szCs w:val="21"/>
        </w:rPr>
        <w:t>e</w:t>
      </w:r>
      <w:r w:rsidRPr="00AA336E">
        <w:rPr>
          <w:rFonts w:ascii="Arial" w:hAnsi="Arial" w:cs="Arial"/>
          <w:sz w:val="21"/>
          <w:szCs w:val="21"/>
        </w:rPr>
        <w:t xml:space="preserve"> środk</w:t>
      </w:r>
      <w:r>
        <w:rPr>
          <w:rFonts w:ascii="Arial" w:hAnsi="Arial" w:cs="Arial"/>
          <w:sz w:val="21"/>
          <w:szCs w:val="21"/>
        </w:rPr>
        <w:t>i</w:t>
      </w:r>
      <w:r w:rsidRPr="00AA336E">
        <w:rPr>
          <w:rFonts w:ascii="Arial" w:hAnsi="Arial" w:cs="Arial"/>
          <w:sz w:val="21"/>
          <w:szCs w:val="21"/>
        </w:rPr>
        <w:t xml:space="preserve"> dowodow</w:t>
      </w:r>
      <w:r>
        <w:rPr>
          <w:rFonts w:ascii="Arial" w:hAnsi="Arial" w:cs="Arial"/>
          <w:sz w:val="21"/>
          <w:szCs w:val="21"/>
        </w:rPr>
        <w:t xml:space="preserve">e, które można uzyskać za pomocą </w:t>
      </w:r>
      <w:r w:rsidRPr="00AA336E">
        <w:rPr>
          <w:rFonts w:ascii="Arial" w:hAnsi="Arial" w:cs="Arial"/>
          <w:sz w:val="21"/>
          <w:szCs w:val="21"/>
        </w:rPr>
        <w:t>bezpłatnych i ogólnodostępnych baz danych</w:t>
      </w:r>
      <w:r>
        <w:rPr>
          <w:rFonts w:ascii="Arial" w:hAnsi="Arial" w:cs="Arial"/>
          <w:sz w:val="21"/>
          <w:szCs w:val="21"/>
        </w:rPr>
        <w:t>, oraz</w:t>
      </w:r>
      <w:r w:rsidRPr="00A834D8">
        <w:t xml:space="preserve"> </w:t>
      </w:r>
      <w:r w:rsidRPr="00A834D8">
        <w:rPr>
          <w:rFonts w:ascii="Arial" w:hAnsi="Arial" w:cs="Arial"/>
          <w:sz w:val="21"/>
          <w:szCs w:val="21"/>
        </w:rPr>
        <w:t xml:space="preserve">dane umożliwiające dostęp do </w:t>
      </w:r>
      <w:r>
        <w:rPr>
          <w:rFonts w:ascii="Arial" w:hAnsi="Arial" w:cs="Arial"/>
          <w:sz w:val="21"/>
          <w:szCs w:val="21"/>
        </w:rPr>
        <w:t>tych środków</w:t>
      </w:r>
      <w:r w:rsidRPr="00AA336E">
        <w:rPr>
          <w:rFonts w:ascii="Arial" w:hAnsi="Arial" w:cs="Arial"/>
          <w:sz w:val="21"/>
          <w:szCs w:val="21"/>
        </w:rPr>
        <w:t>:</w:t>
      </w:r>
    </w:p>
    <w:p w14:paraId="14E7408F" w14:textId="77777777" w:rsidR="00101213" w:rsidRDefault="00101213" w:rsidP="00101213">
      <w:pPr>
        <w:spacing w:line="360" w:lineRule="auto"/>
        <w:rPr>
          <w:rFonts w:ascii="Arial" w:hAnsi="Arial" w:cs="Arial"/>
          <w:sz w:val="21"/>
          <w:szCs w:val="21"/>
        </w:rPr>
      </w:pPr>
      <w:r w:rsidRPr="00AA336E">
        <w:rPr>
          <w:rFonts w:ascii="Arial" w:hAnsi="Arial" w:cs="Arial"/>
          <w:sz w:val="21"/>
          <w:szCs w:val="21"/>
        </w:rPr>
        <w:t>1)</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06A4627A" w14:textId="77777777" w:rsidR="00101213" w:rsidRPr="00AA336E" w:rsidRDefault="00101213" w:rsidP="00101213">
      <w:pPr>
        <w:spacing w:line="360" w:lineRule="auto"/>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6B62A275" w14:textId="77777777" w:rsidR="00101213" w:rsidRPr="00A22DCF" w:rsidRDefault="00101213" w:rsidP="00101213">
      <w:pPr>
        <w:spacing w:line="360" w:lineRule="auto"/>
        <w:rPr>
          <w:rFonts w:ascii="Arial" w:hAnsi="Arial" w:cs="Arial"/>
          <w:sz w:val="21"/>
          <w:szCs w:val="21"/>
        </w:rPr>
      </w:pPr>
      <w:r w:rsidRPr="00AA336E">
        <w:rPr>
          <w:rFonts w:ascii="Arial" w:hAnsi="Arial" w:cs="Arial"/>
          <w:sz w:val="21"/>
          <w:szCs w:val="21"/>
        </w:rPr>
        <w:t>2)</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41FF4EED" w14:textId="77777777" w:rsidR="00101213" w:rsidRDefault="00101213" w:rsidP="00101213">
      <w:pPr>
        <w:spacing w:line="360" w:lineRule="auto"/>
        <w:rPr>
          <w:rFonts w:ascii="Arial" w:hAnsi="Arial" w:cs="Arial"/>
          <w:i/>
          <w:sz w:val="16"/>
          <w:szCs w:val="16"/>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3F10A182" w14:textId="77777777" w:rsidR="002056A3" w:rsidRDefault="002056A3" w:rsidP="002056A3">
      <w:pPr>
        <w:pStyle w:val="Standard"/>
        <w:spacing w:line="360" w:lineRule="auto"/>
        <w:rPr>
          <w:rFonts w:asciiTheme="minorHAnsi" w:hAnsiTheme="minorHAnsi" w:cstheme="minorHAnsi"/>
          <w:bCs/>
        </w:rPr>
      </w:pPr>
    </w:p>
    <w:p w14:paraId="3EAED1D9" w14:textId="77777777" w:rsidR="00025050" w:rsidRDefault="00D33D82" w:rsidP="00D33D82">
      <w:pPr>
        <w:spacing w:line="312" w:lineRule="auto"/>
        <w:rPr>
          <w:rFonts w:asciiTheme="minorHAnsi" w:hAnsiTheme="minorHAnsi" w:cstheme="minorHAnsi"/>
        </w:rPr>
      </w:pPr>
      <w:bookmarkStart w:id="3" w:name="_Hlk139477557"/>
      <w:r w:rsidRPr="00D33D82">
        <w:rPr>
          <w:rFonts w:asciiTheme="minorHAnsi" w:hAnsiTheme="minorHAnsi" w:cstheme="minorHAnsi"/>
        </w:rPr>
        <w:t xml:space="preserve">Oświadczam, że wszystkie informacje podane w powyższych oświadczeniach </w:t>
      </w:r>
      <w:r w:rsidRPr="00D33D82">
        <w:rPr>
          <w:rFonts w:asciiTheme="minorHAnsi" w:hAnsiTheme="minorHAnsi" w:cstheme="minorHAnsi"/>
          <w:b/>
          <w:bCs/>
          <w:color w:val="FF0000"/>
          <w:u w:val="single"/>
        </w:rPr>
        <w:t>są*/nie są*</w:t>
      </w:r>
      <w:r w:rsidRPr="00D33D82">
        <w:rPr>
          <w:rFonts w:asciiTheme="minorHAnsi" w:hAnsiTheme="minorHAnsi" w:cstheme="minorHAnsi"/>
        </w:rPr>
        <w:t xml:space="preserve"> </w:t>
      </w:r>
    </w:p>
    <w:p w14:paraId="3F4913E6" w14:textId="2274224D" w:rsidR="00D33D82" w:rsidRPr="00D33D82" w:rsidRDefault="00025050" w:rsidP="00D33D82">
      <w:pPr>
        <w:spacing w:line="312" w:lineRule="auto"/>
        <w:rPr>
          <w:rFonts w:asciiTheme="minorHAnsi" w:hAnsiTheme="minorHAnsi" w:cstheme="minorHAnsi"/>
        </w:rPr>
      </w:pPr>
      <w:r>
        <w:rPr>
          <w:rFonts w:asciiTheme="minorHAnsi" w:hAnsiTheme="minorHAnsi" w:cstheme="minorHAnsi"/>
          <w:b/>
          <w:bCs/>
          <w:i/>
          <w:iCs/>
          <w:color w:val="FF0000"/>
          <w:sz w:val="18"/>
          <w:szCs w:val="18"/>
        </w:rPr>
        <w:t>(</w:t>
      </w:r>
      <w:r w:rsidR="00D33D82" w:rsidRPr="00D33D82">
        <w:rPr>
          <w:rFonts w:asciiTheme="minorHAnsi" w:hAnsiTheme="minorHAnsi" w:cstheme="minorHAnsi"/>
          <w:b/>
          <w:bCs/>
          <w:i/>
          <w:iCs/>
          <w:color w:val="FF0000"/>
          <w:sz w:val="18"/>
          <w:szCs w:val="18"/>
        </w:rPr>
        <w:t>* zaznaczyć właściwe/skreślić usunąć niewłaściwe</w:t>
      </w:r>
      <w:r>
        <w:rPr>
          <w:rFonts w:asciiTheme="minorHAnsi" w:hAnsiTheme="minorHAnsi" w:cstheme="minorHAnsi"/>
          <w:b/>
          <w:bCs/>
          <w:i/>
          <w:iCs/>
          <w:color w:val="FF0000"/>
          <w:sz w:val="18"/>
          <w:szCs w:val="18"/>
        </w:rPr>
        <w:t>)</w:t>
      </w:r>
      <w:r w:rsidR="00D33D82">
        <w:rPr>
          <w:rFonts w:asciiTheme="minorHAnsi" w:hAnsiTheme="minorHAnsi" w:cstheme="minorHAnsi"/>
          <w:b/>
          <w:bCs/>
          <w:i/>
          <w:iCs/>
          <w:color w:val="FF0000"/>
          <w:sz w:val="18"/>
          <w:szCs w:val="18"/>
        </w:rPr>
        <w:t xml:space="preserve"> </w:t>
      </w:r>
      <w:r w:rsidR="00D33D82" w:rsidRPr="00CA4191">
        <w:rPr>
          <w:rFonts w:asciiTheme="minorHAnsi" w:hAnsiTheme="minorHAnsi" w:cstheme="minorHAnsi"/>
          <w:sz w:val="22"/>
          <w:szCs w:val="22"/>
        </w:rPr>
        <w:t>aktualne</w:t>
      </w:r>
      <w:r w:rsidR="000E3F45">
        <w:rPr>
          <w:rFonts w:asciiTheme="minorHAnsi" w:hAnsiTheme="minorHAnsi" w:cstheme="minorHAnsi"/>
          <w:sz w:val="22"/>
          <w:szCs w:val="22"/>
        </w:rPr>
        <w:t xml:space="preserve"> </w:t>
      </w:r>
      <w:r w:rsidR="000E3F45" w:rsidRPr="000E3F45">
        <w:rPr>
          <w:rFonts w:asciiTheme="minorHAnsi" w:hAnsiTheme="minorHAnsi" w:cstheme="minorHAnsi"/>
          <w:sz w:val="22"/>
          <w:szCs w:val="22"/>
        </w:rPr>
        <w:t>na dzień ich złożenia</w:t>
      </w:r>
      <w:r w:rsidR="00D33D82" w:rsidRPr="00CA4191">
        <w:rPr>
          <w:rFonts w:asciiTheme="minorHAnsi" w:hAnsiTheme="minorHAnsi" w:cstheme="minorHAnsi"/>
          <w:sz w:val="22"/>
          <w:szCs w:val="22"/>
        </w:rPr>
        <w:t xml:space="preserve"> </w:t>
      </w:r>
      <w:r w:rsidR="00D33D82">
        <w:rPr>
          <w:rFonts w:asciiTheme="minorHAnsi" w:hAnsiTheme="minorHAnsi" w:cstheme="minorHAnsi"/>
          <w:sz w:val="22"/>
          <w:szCs w:val="22"/>
        </w:rPr>
        <w:t xml:space="preserve"> </w:t>
      </w:r>
      <w:r w:rsidR="00D33D82" w:rsidRPr="00CA4191">
        <w:rPr>
          <w:rFonts w:asciiTheme="minorHAnsi" w:hAnsiTheme="minorHAnsi" w:cstheme="minorHAnsi"/>
          <w:sz w:val="22"/>
          <w:szCs w:val="22"/>
        </w:rPr>
        <w:t>i zgodne z prawdą oraz zostały przedstawione z pełną świadomością konsekwencji wprowadzenia Zamawiającego w błąd przy przedstawianiu informacji.</w:t>
      </w:r>
    </w:p>
    <w:bookmarkEnd w:id="3"/>
    <w:p w14:paraId="3B312803" w14:textId="77777777" w:rsidR="00D33D82" w:rsidRPr="00CA4191" w:rsidRDefault="00D33D82" w:rsidP="002056A3">
      <w:pPr>
        <w:pStyle w:val="Standard"/>
        <w:spacing w:line="360" w:lineRule="auto"/>
        <w:rPr>
          <w:rFonts w:asciiTheme="minorHAnsi" w:hAnsiTheme="minorHAnsi" w:cstheme="minorHAnsi"/>
          <w:bCs/>
        </w:rPr>
      </w:pPr>
    </w:p>
    <w:p w14:paraId="7C10E11F" w14:textId="77777777" w:rsidR="002056A3" w:rsidRPr="00CA4191" w:rsidRDefault="002056A3" w:rsidP="002056A3">
      <w:pPr>
        <w:pStyle w:val="Standard"/>
        <w:rPr>
          <w:rFonts w:asciiTheme="minorHAnsi" w:hAnsiTheme="minorHAnsi" w:cstheme="minorHAnsi"/>
          <w:bCs/>
          <w:sz w:val="22"/>
          <w:szCs w:val="22"/>
        </w:rPr>
      </w:pPr>
    </w:p>
    <w:p w14:paraId="2E996DDB" w14:textId="77777777" w:rsidR="002056A3" w:rsidRPr="00CA4191" w:rsidRDefault="002056A3" w:rsidP="002056A3">
      <w:pPr>
        <w:pStyle w:val="Standard"/>
        <w:rPr>
          <w:rFonts w:asciiTheme="minorHAnsi" w:hAnsiTheme="minorHAnsi" w:cstheme="minorHAnsi"/>
          <w:bCs/>
          <w:sz w:val="22"/>
          <w:szCs w:val="22"/>
        </w:rPr>
      </w:pPr>
    </w:p>
    <w:p w14:paraId="4F182D52" w14:textId="77777777" w:rsidR="002056A3" w:rsidRDefault="002056A3" w:rsidP="00D57709">
      <w:pPr>
        <w:pStyle w:val="Zwykytekst1"/>
        <w:tabs>
          <w:tab w:val="left" w:pos="284"/>
        </w:tabs>
        <w:spacing w:line="360" w:lineRule="auto"/>
        <w:jc w:val="both"/>
        <w:rPr>
          <w:rFonts w:asciiTheme="minorHAnsi" w:hAnsiTheme="minorHAnsi" w:cstheme="minorHAnsi"/>
          <w:b/>
          <w:bCs/>
          <w:color w:val="FF0000"/>
          <w:u w:val="single"/>
        </w:rPr>
      </w:pPr>
      <w:r w:rsidRPr="00CA4191">
        <w:rPr>
          <w:rFonts w:asciiTheme="minorHAnsi" w:hAnsiTheme="minorHAnsi" w:cstheme="minorHAnsi"/>
          <w:b/>
          <w:bCs/>
          <w:color w:val="FF0000"/>
          <w:u w:val="single"/>
        </w:rPr>
        <w:t xml:space="preserve">Należy podpisać podpisem kwalifikowanym, podpisem zaufanym lub elektronicznym podpisem osobistym stosownie do SWZ </w:t>
      </w:r>
    </w:p>
    <w:p w14:paraId="6D8F768E" w14:textId="77777777" w:rsidR="00B50FDF" w:rsidRDefault="00B50FDF" w:rsidP="00D57709">
      <w:pPr>
        <w:pStyle w:val="Zwykytekst1"/>
        <w:tabs>
          <w:tab w:val="left" w:pos="284"/>
        </w:tabs>
        <w:spacing w:line="360" w:lineRule="auto"/>
        <w:jc w:val="both"/>
        <w:rPr>
          <w:rFonts w:asciiTheme="minorHAnsi" w:hAnsiTheme="minorHAnsi" w:cstheme="minorHAnsi"/>
          <w:b/>
          <w:bCs/>
          <w:color w:val="FF0000"/>
          <w:u w:val="single"/>
        </w:rPr>
      </w:pPr>
    </w:p>
    <w:p w14:paraId="33C428A3" w14:textId="77777777" w:rsidR="00B50FDF" w:rsidRPr="00D33F56" w:rsidRDefault="00B50FDF" w:rsidP="00B50FDF">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bCs/>
          <w:color w:val="FF0000"/>
          <w:sz w:val="22"/>
          <w:szCs w:val="22"/>
        </w:rPr>
      </w:pPr>
      <w:r w:rsidRPr="00D33F56">
        <w:rPr>
          <w:rFonts w:ascii="Calibri" w:hAnsi="Calibri" w:cs="Calibri"/>
          <w:b/>
          <w:bCs/>
          <w:color w:val="FF0000"/>
          <w:sz w:val="22"/>
          <w:szCs w:val="22"/>
        </w:rPr>
        <w:t>UWAGA! (proszę sprawdzać czy wypełniono wymagane pola bądź wpisano ,,nie dotyczy” lub ,,--‘’ bądź dokonano zaznaczeń  w miejscach tego wymagających)</w:t>
      </w:r>
    </w:p>
    <w:p w14:paraId="0757C338" w14:textId="77777777" w:rsidR="002056A3" w:rsidRPr="00CA4191" w:rsidRDefault="002056A3" w:rsidP="002056A3">
      <w:pPr>
        <w:pStyle w:val="Standard"/>
        <w:jc w:val="right"/>
        <w:rPr>
          <w:rFonts w:asciiTheme="minorHAnsi" w:hAnsiTheme="minorHAnsi" w:cstheme="minorHAnsi"/>
          <w:bCs/>
          <w:sz w:val="22"/>
          <w:szCs w:val="22"/>
        </w:rPr>
      </w:pPr>
    </w:p>
    <w:p w14:paraId="4CE8F231" w14:textId="77777777" w:rsidR="00C96AE3" w:rsidRPr="00CA4191" w:rsidRDefault="002056A3" w:rsidP="00B50FDF">
      <w:pPr>
        <w:pStyle w:val="Standard"/>
        <w:rPr>
          <w:rFonts w:asciiTheme="minorHAnsi" w:hAnsiTheme="minorHAnsi" w:cstheme="minorHAnsi"/>
          <w:bCs/>
        </w:rPr>
      </w:pPr>
      <w:r w:rsidRPr="00CA4191">
        <w:rPr>
          <w:rFonts w:asciiTheme="minorHAnsi" w:hAnsiTheme="minorHAnsi" w:cstheme="minorHAnsi"/>
          <w:b/>
          <w:bCs/>
          <w:sz w:val="18"/>
          <w:szCs w:val="18"/>
        </w:rPr>
        <w:t>* UWAGA: niniejsze „Oświadczenie o braku podstaw do wykluczenia” składa każdy z Wykonawców wspólnie ubiegających się o udzielenie zamówienia.</w:t>
      </w:r>
    </w:p>
    <w:p w14:paraId="1FA01A25" w14:textId="77777777" w:rsidR="00BE61AC" w:rsidRPr="00CA4191" w:rsidRDefault="00BE61AC" w:rsidP="00BE61AC">
      <w:pPr>
        <w:autoSpaceDE w:val="0"/>
        <w:autoSpaceDN w:val="0"/>
        <w:adjustRightInd w:val="0"/>
        <w:jc w:val="left"/>
        <w:rPr>
          <w:rFonts w:asciiTheme="minorHAnsi" w:hAnsiTheme="minorHAnsi" w:cstheme="minorHAnsi"/>
          <w:bCs/>
          <w:sz w:val="22"/>
          <w:szCs w:val="22"/>
        </w:rPr>
      </w:pPr>
    </w:p>
    <w:p w14:paraId="70A0DDA3" w14:textId="77777777" w:rsidR="00421ADD" w:rsidRDefault="00254337" w:rsidP="00B50FDF">
      <w:pPr>
        <w:jc w:val="right"/>
        <w:rPr>
          <w:rFonts w:asciiTheme="minorHAnsi" w:eastAsia="Verdana,Bold" w:hAnsiTheme="minorHAnsi" w:cstheme="minorHAnsi"/>
          <w:b/>
          <w:bCs/>
          <w:sz w:val="22"/>
          <w:szCs w:val="22"/>
        </w:rPr>
      </w:pPr>
      <w:r w:rsidRPr="00CA4191">
        <w:rPr>
          <w:rFonts w:asciiTheme="minorHAnsi" w:hAnsiTheme="minorHAnsi" w:cstheme="minorHAnsi"/>
          <w:sz w:val="22"/>
          <w:szCs w:val="22"/>
        </w:rPr>
        <w:tab/>
      </w:r>
      <w:r w:rsidRPr="00CA4191">
        <w:rPr>
          <w:rFonts w:asciiTheme="minorHAnsi" w:hAnsiTheme="minorHAnsi" w:cstheme="minorHAnsi"/>
          <w:sz w:val="22"/>
          <w:szCs w:val="22"/>
        </w:rPr>
        <w:tab/>
      </w:r>
      <w:r w:rsidRPr="00CA4191">
        <w:rPr>
          <w:rFonts w:asciiTheme="minorHAnsi" w:hAnsiTheme="minorHAnsi" w:cstheme="minorHAnsi"/>
          <w:sz w:val="22"/>
          <w:szCs w:val="22"/>
        </w:rPr>
        <w:tab/>
      </w:r>
      <w:r w:rsidRPr="00CA4191">
        <w:rPr>
          <w:rFonts w:asciiTheme="minorHAnsi" w:hAnsiTheme="minorHAnsi" w:cstheme="minorHAnsi"/>
          <w:sz w:val="22"/>
          <w:szCs w:val="22"/>
        </w:rPr>
        <w:tab/>
      </w:r>
      <w:r w:rsidRPr="00CA4191">
        <w:rPr>
          <w:rFonts w:asciiTheme="minorHAnsi" w:hAnsiTheme="minorHAnsi" w:cstheme="minorHAnsi"/>
          <w:sz w:val="22"/>
          <w:szCs w:val="22"/>
        </w:rPr>
        <w:tab/>
      </w:r>
      <w:r w:rsidRPr="00CA4191">
        <w:rPr>
          <w:rFonts w:asciiTheme="minorHAnsi" w:hAnsiTheme="minorHAnsi" w:cstheme="minorHAnsi"/>
          <w:sz w:val="22"/>
          <w:szCs w:val="22"/>
        </w:rPr>
        <w:tab/>
      </w:r>
      <w:r w:rsidRPr="00CA4191">
        <w:rPr>
          <w:rFonts w:asciiTheme="minorHAnsi" w:hAnsiTheme="minorHAnsi" w:cstheme="minorHAnsi"/>
          <w:sz w:val="22"/>
          <w:szCs w:val="22"/>
        </w:rPr>
        <w:tab/>
      </w:r>
      <w:r w:rsidR="009F62EF" w:rsidRPr="00CA4191">
        <w:rPr>
          <w:rFonts w:asciiTheme="minorHAnsi" w:eastAsia="Verdana,Bold" w:hAnsiTheme="minorHAnsi" w:cstheme="minorHAnsi"/>
          <w:b/>
          <w:bCs/>
          <w:sz w:val="22"/>
          <w:szCs w:val="22"/>
        </w:rPr>
        <w:tab/>
      </w:r>
      <w:r w:rsidR="009F62EF" w:rsidRPr="00CA4191">
        <w:rPr>
          <w:rFonts w:asciiTheme="minorHAnsi" w:eastAsia="Verdana,Bold" w:hAnsiTheme="minorHAnsi" w:cstheme="minorHAnsi"/>
          <w:b/>
          <w:bCs/>
          <w:sz w:val="22"/>
          <w:szCs w:val="22"/>
        </w:rPr>
        <w:tab/>
      </w:r>
      <w:r w:rsidR="00D66599" w:rsidRPr="00CA4191">
        <w:rPr>
          <w:rFonts w:asciiTheme="minorHAnsi" w:eastAsia="Verdana,Bold" w:hAnsiTheme="minorHAnsi" w:cstheme="minorHAnsi"/>
          <w:b/>
          <w:bCs/>
          <w:sz w:val="22"/>
          <w:szCs w:val="22"/>
        </w:rPr>
        <w:tab/>
      </w:r>
      <w:r w:rsidR="00D66599" w:rsidRPr="00CA4191">
        <w:rPr>
          <w:rFonts w:asciiTheme="minorHAnsi" w:eastAsia="Verdana,Bold" w:hAnsiTheme="minorHAnsi" w:cstheme="minorHAnsi"/>
          <w:b/>
          <w:bCs/>
          <w:sz w:val="22"/>
          <w:szCs w:val="22"/>
        </w:rPr>
        <w:tab/>
      </w:r>
      <w:r w:rsidR="00D66599" w:rsidRPr="00CA4191">
        <w:rPr>
          <w:rFonts w:asciiTheme="minorHAnsi" w:eastAsia="Verdana,Bold" w:hAnsiTheme="minorHAnsi" w:cstheme="minorHAnsi"/>
          <w:b/>
          <w:bCs/>
          <w:sz w:val="22"/>
          <w:szCs w:val="22"/>
        </w:rPr>
        <w:tab/>
      </w:r>
      <w:r w:rsidR="00D66599" w:rsidRPr="00CA4191">
        <w:rPr>
          <w:rFonts w:asciiTheme="minorHAnsi" w:eastAsia="Verdana,Bold" w:hAnsiTheme="minorHAnsi" w:cstheme="minorHAnsi"/>
          <w:b/>
          <w:bCs/>
          <w:sz w:val="22"/>
          <w:szCs w:val="22"/>
        </w:rPr>
        <w:tab/>
      </w:r>
      <w:r w:rsidR="00D66599" w:rsidRPr="00CA4191">
        <w:rPr>
          <w:rFonts w:asciiTheme="minorHAnsi" w:eastAsia="Verdana,Bold" w:hAnsiTheme="minorHAnsi" w:cstheme="minorHAnsi"/>
          <w:b/>
          <w:bCs/>
          <w:sz w:val="22"/>
          <w:szCs w:val="22"/>
        </w:rPr>
        <w:tab/>
      </w:r>
      <w:r w:rsidR="00D66599" w:rsidRPr="00CA4191">
        <w:rPr>
          <w:rFonts w:asciiTheme="minorHAnsi" w:eastAsia="Verdana,Bold" w:hAnsiTheme="minorHAnsi" w:cstheme="minorHAnsi"/>
          <w:b/>
          <w:bCs/>
          <w:sz w:val="22"/>
          <w:szCs w:val="22"/>
        </w:rPr>
        <w:tab/>
      </w:r>
      <w:r w:rsidR="00D66599" w:rsidRPr="00CA4191">
        <w:rPr>
          <w:rFonts w:asciiTheme="minorHAnsi" w:eastAsia="Verdana,Bold" w:hAnsiTheme="minorHAnsi" w:cstheme="minorHAnsi"/>
          <w:b/>
          <w:bCs/>
          <w:sz w:val="22"/>
          <w:szCs w:val="22"/>
        </w:rPr>
        <w:tab/>
      </w:r>
      <w:r w:rsidR="00D66599" w:rsidRPr="00CA4191">
        <w:rPr>
          <w:rFonts w:asciiTheme="minorHAnsi" w:eastAsia="Verdana,Bold" w:hAnsiTheme="minorHAnsi" w:cstheme="minorHAnsi"/>
          <w:b/>
          <w:bCs/>
          <w:sz w:val="22"/>
          <w:szCs w:val="22"/>
        </w:rPr>
        <w:tab/>
      </w:r>
      <w:r w:rsidR="00D66599" w:rsidRPr="00CA4191">
        <w:rPr>
          <w:rFonts w:asciiTheme="minorHAnsi" w:eastAsia="Verdana,Bold" w:hAnsiTheme="minorHAnsi" w:cstheme="minorHAnsi"/>
          <w:b/>
          <w:bCs/>
          <w:sz w:val="22"/>
          <w:szCs w:val="22"/>
        </w:rPr>
        <w:tab/>
      </w:r>
      <w:r w:rsidR="00D66599" w:rsidRPr="00CA4191">
        <w:rPr>
          <w:rFonts w:asciiTheme="minorHAnsi" w:eastAsia="Verdana,Bold" w:hAnsiTheme="minorHAnsi" w:cstheme="minorHAnsi"/>
          <w:b/>
          <w:bCs/>
          <w:sz w:val="22"/>
          <w:szCs w:val="22"/>
        </w:rPr>
        <w:tab/>
      </w:r>
      <w:r w:rsidR="00D66599" w:rsidRPr="00CA4191">
        <w:rPr>
          <w:rFonts w:asciiTheme="minorHAnsi" w:eastAsia="Verdana,Bold" w:hAnsiTheme="minorHAnsi" w:cstheme="minorHAnsi"/>
          <w:b/>
          <w:bCs/>
          <w:sz w:val="22"/>
          <w:szCs w:val="22"/>
        </w:rPr>
        <w:tab/>
      </w:r>
      <w:r w:rsidR="00D66599" w:rsidRPr="00CA4191">
        <w:rPr>
          <w:rFonts w:asciiTheme="minorHAnsi" w:eastAsia="Verdana,Bold" w:hAnsiTheme="minorHAnsi" w:cstheme="minorHAnsi"/>
          <w:b/>
          <w:bCs/>
          <w:sz w:val="22"/>
          <w:szCs w:val="22"/>
        </w:rPr>
        <w:tab/>
      </w:r>
      <w:r w:rsidR="00D66599" w:rsidRPr="00CA4191">
        <w:rPr>
          <w:rFonts w:asciiTheme="minorHAnsi" w:eastAsia="Verdana,Bold" w:hAnsiTheme="minorHAnsi" w:cstheme="minorHAnsi"/>
          <w:b/>
          <w:bCs/>
          <w:sz w:val="22"/>
          <w:szCs w:val="22"/>
        </w:rPr>
        <w:tab/>
      </w:r>
      <w:r w:rsidR="00D66599" w:rsidRPr="00CA4191">
        <w:rPr>
          <w:rFonts w:asciiTheme="minorHAnsi" w:eastAsia="Verdana,Bold" w:hAnsiTheme="minorHAnsi" w:cstheme="minorHAnsi"/>
          <w:b/>
          <w:bCs/>
          <w:sz w:val="22"/>
          <w:szCs w:val="22"/>
        </w:rPr>
        <w:tab/>
      </w:r>
      <w:r w:rsidR="00D66599" w:rsidRPr="00CA4191">
        <w:rPr>
          <w:rFonts w:asciiTheme="minorHAnsi" w:eastAsia="Verdana,Bold" w:hAnsiTheme="minorHAnsi" w:cstheme="minorHAnsi"/>
          <w:b/>
          <w:bCs/>
          <w:sz w:val="22"/>
          <w:szCs w:val="22"/>
        </w:rPr>
        <w:tab/>
      </w:r>
      <w:r w:rsidR="00D66599" w:rsidRPr="00CA4191">
        <w:rPr>
          <w:rFonts w:asciiTheme="minorHAnsi" w:eastAsia="Verdana,Bold" w:hAnsiTheme="minorHAnsi" w:cstheme="minorHAnsi"/>
          <w:b/>
          <w:bCs/>
          <w:sz w:val="22"/>
          <w:szCs w:val="22"/>
        </w:rPr>
        <w:tab/>
      </w:r>
      <w:r w:rsidR="00D66599" w:rsidRPr="00CA4191">
        <w:rPr>
          <w:rFonts w:asciiTheme="minorHAnsi" w:eastAsia="Verdana,Bold" w:hAnsiTheme="minorHAnsi" w:cstheme="minorHAnsi"/>
          <w:b/>
          <w:bCs/>
          <w:sz w:val="22"/>
          <w:szCs w:val="22"/>
        </w:rPr>
        <w:tab/>
      </w:r>
      <w:r w:rsidR="00D66599" w:rsidRPr="00CA4191">
        <w:rPr>
          <w:rFonts w:asciiTheme="minorHAnsi" w:eastAsia="Verdana,Bold" w:hAnsiTheme="minorHAnsi" w:cstheme="minorHAnsi"/>
          <w:b/>
          <w:bCs/>
          <w:sz w:val="22"/>
          <w:szCs w:val="22"/>
        </w:rPr>
        <w:tab/>
      </w:r>
      <w:r w:rsidR="00D66599" w:rsidRPr="00CA4191">
        <w:rPr>
          <w:rFonts w:asciiTheme="minorHAnsi" w:eastAsia="Verdana,Bold" w:hAnsiTheme="minorHAnsi" w:cstheme="minorHAnsi"/>
          <w:b/>
          <w:bCs/>
          <w:sz w:val="22"/>
          <w:szCs w:val="22"/>
        </w:rPr>
        <w:tab/>
      </w:r>
    </w:p>
    <w:p w14:paraId="19010824" w14:textId="77777777" w:rsidR="00421ADD" w:rsidRDefault="00421ADD" w:rsidP="00B50FDF">
      <w:pPr>
        <w:jc w:val="right"/>
        <w:rPr>
          <w:rFonts w:asciiTheme="minorHAnsi" w:eastAsia="Verdana,Bold" w:hAnsiTheme="minorHAnsi" w:cstheme="minorHAnsi"/>
          <w:b/>
          <w:bCs/>
          <w:sz w:val="22"/>
          <w:szCs w:val="22"/>
        </w:rPr>
      </w:pPr>
    </w:p>
    <w:p w14:paraId="7D55353F" w14:textId="77777777" w:rsidR="00421ADD" w:rsidRDefault="00421ADD" w:rsidP="00B50FDF">
      <w:pPr>
        <w:jc w:val="right"/>
        <w:rPr>
          <w:rFonts w:asciiTheme="minorHAnsi" w:eastAsia="Verdana,Bold" w:hAnsiTheme="minorHAnsi" w:cstheme="minorHAnsi"/>
          <w:b/>
          <w:bCs/>
          <w:sz w:val="22"/>
          <w:szCs w:val="22"/>
        </w:rPr>
      </w:pPr>
    </w:p>
    <w:p w14:paraId="200DE4A9" w14:textId="77777777" w:rsidR="00421ADD" w:rsidRDefault="00421ADD" w:rsidP="00B50FDF">
      <w:pPr>
        <w:jc w:val="right"/>
        <w:rPr>
          <w:rFonts w:asciiTheme="minorHAnsi" w:eastAsia="Verdana,Bold" w:hAnsiTheme="minorHAnsi" w:cstheme="minorHAnsi"/>
          <w:b/>
          <w:bCs/>
          <w:sz w:val="22"/>
          <w:szCs w:val="22"/>
        </w:rPr>
      </w:pPr>
    </w:p>
    <w:p w14:paraId="29A4DA91" w14:textId="77777777" w:rsidR="00421ADD" w:rsidRDefault="00421ADD" w:rsidP="00B50FDF">
      <w:pPr>
        <w:jc w:val="right"/>
        <w:rPr>
          <w:rFonts w:asciiTheme="minorHAnsi" w:eastAsia="Verdana,Bold" w:hAnsiTheme="minorHAnsi" w:cstheme="minorHAnsi"/>
          <w:b/>
          <w:bCs/>
          <w:sz w:val="22"/>
          <w:szCs w:val="22"/>
        </w:rPr>
      </w:pPr>
    </w:p>
    <w:p w14:paraId="5C17B6D6" w14:textId="17D6CBA5" w:rsidR="00BE61AC" w:rsidRPr="00CA4191" w:rsidRDefault="00D66599" w:rsidP="00B50FDF">
      <w:pPr>
        <w:jc w:val="right"/>
        <w:rPr>
          <w:rFonts w:asciiTheme="minorHAnsi" w:eastAsia="Verdana,Bold" w:hAnsiTheme="minorHAnsi" w:cstheme="minorHAnsi"/>
          <w:b/>
          <w:bCs/>
          <w:sz w:val="22"/>
          <w:szCs w:val="22"/>
        </w:rPr>
      </w:pPr>
      <w:r w:rsidRPr="00CA4191">
        <w:rPr>
          <w:rFonts w:asciiTheme="minorHAnsi" w:eastAsia="Verdana,Bold" w:hAnsiTheme="minorHAnsi" w:cstheme="minorHAnsi"/>
          <w:b/>
          <w:bCs/>
          <w:sz w:val="22"/>
          <w:szCs w:val="22"/>
        </w:rPr>
        <w:lastRenderedPageBreak/>
        <w:tab/>
      </w:r>
      <w:r w:rsidRPr="00CA4191">
        <w:rPr>
          <w:rFonts w:asciiTheme="minorHAnsi" w:eastAsia="Verdana,Bold" w:hAnsiTheme="minorHAnsi" w:cstheme="minorHAnsi"/>
          <w:b/>
          <w:bCs/>
          <w:sz w:val="22"/>
          <w:szCs w:val="22"/>
        </w:rPr>
        <w:tab/>
      </w:r>
      <w:r w:rsidR="00D57709" w:rsidRPr="00CA4191">
        <w:rPr>
          <w:rFonts w:asciiTheme="minorHAnsi" w:eastAsia="Verdana,Bold" w:hAnsiTheme="minorHAnsi" w:cstheme="minorHAnsi"/>
          <w:b/>
          <w:bCs/>
          <w:sz w:val="22"/>
          <w:szCs w:val="22"/>
        </w:rPr>
        <w:t xml:space="preserve"> </w:t>
      </w:r>
      <w:r w:rsidR="00263B12">
        <w:rPr>
          <w:rFonts w:asciiTheme="minorHAnsi" w:eastAsia="Verdana,Bold" w:hAnsiTheme="minorHAnsi" w:cstheme="minorHAnsi"/>
          <w:b/>
          <w:bCs/>
          <w:sz w:val="22"/>
          <w:szCs w:val="22"/>
        </w:rPr>
        <w:tab/>
      </w:r>
      <w:r w:rsidR="00D57709" w:rsidRPr="00CA4191">
        <w:rPr>
          <w:rFonts w:asciiTheme="minorHAnsi" w:eastAsia="Verdana,Bold" w:hAnsiTheme="minorHAnsi" w:cstheme="minorHAnsi"/>
          <w:b/>
          <w:bCs/>
          <w:sz w:val="22"/>
          <w:szCs w:val="22"/>
        </w:rPr>
        <w:t xml:space="preserve"> </w:t>
      </w:r>
      <w:r w:rsidR="003F2EA4">
        <w:rPr>
          <w:rFonts w:asciiTheme="minorHAnsi" w:eastAsia="Verdana,Bold" w:hAnsiTheme="minorHAnsi" w:cstheme="minorHAnsi"/>
          <w:b/>
          <w:bCs/>
          <w:sz w:val="22"/>
          <w:szCs w:val="22"/>
        </w:rPr>
        <w:t xml:space="preserve">  </w:t>
      </w:r>
      <w:r w:rsidR="00BE61AC" w:rsidRPr="00CA4191">
        <w:rPr>
          <w:rFonts w:asciiTheme="minorHAnsi" w:hAnsiTheme="minorHAnsi" w:cstheme="minorHAnsi"/>
          <w:b/>
          <w:sz w:val="22"/>
          <w:szCs w:val="22"/>
        </w:rPr>
        <w:t xml:space="preserve">Załącznik nr </w:t>
      </w:r>
      <w:r w:rsidR="001E6EB6" w:rsidRPr="00CA4191">
        <w:rPr>
          <w:rFonts w:asciiTheme="minorHAnsi" w:hAnsiTheme="minorHAnsi" w:cstheme="minorHAnsi"/>
          <w:b/>
          <w:sz w:val="22"/>
          <w:szCs w:val="22"/>
        </w:rPr>
        <w:t>2</w:t>
      </w:r>
      <w:r w:rsidR="00BE61AC" w:rsidRPr="00CA4191">
        <w:rPr>
          <w:rFonts w:asciiTheme="minorHAnsi" w:hAnsiTheme="minorHAnsi" w:cstheme="minorHAnsi"/>
          <w:b/>
          <w:sz w:val="22"/>
          <w:szCs w:val="22"/>
        </w:rPr>
        <w:t xml:space="preserve"> do </w:t>
      </w:r>
      <w:r w:rsidR="00A07D90" w:rsidRPr="00CA4191">
        <w:rPr>
          <w:rFonts w:asciiTheme="minorHAnsi" w:hAnsiTheme="minorHAnsi" w:cstheme="minorHAnsi"/>
          <w:b/>
          <w:sz w:val="22"/>
          <w:szCs w:val="22"/>
        </w:rPr>
        <w:t>S</w:t>
      </w:r>
      <w:r w:rsidR="00BE61AC" w:rsidRPr="00CA4191">
        <w:rPr>
          <w:rFonts w:asciiTheme="minorHAnsi" w:hAnsiTheme="minorHAnsi" w:cstheme="minorHAnsi"/>
          <w:b/>
          <w:sz w:val="22"/>
          <w:szCs w:val="22"/>
        </w:rPr>
        <w:t>WZ</w:t>
      </w:r>
    </w:p>
    <w:p w14:paraId="6B40AE9E" w14:textId="78365136" w:rsidR="00755CB4" w:rsidRPr="00CA4191" w:rsidRDefault="00C11F28" w:rsidP="00755CB4">
      <w:pPr>
        <w:jc w:val="right"/>
        <w:rPr>
          <w:rFonts w:asciiTheme="minorHAnsi" w:hAnsiTheme="minorHAnsi" w:cstheme="minorHAnsi"/>
          <w:b/>
        </w:rPr>
      </w:pPr>
      <w:r w:rsidRPr="00C11F28">
        <w:rPr>
          <w:rFonts w:asciiTheme="minorHAnsi" w:hAnsiTheme="minorHAnsi" w:cstheme="minorHAnsi"/>
          <w:b/>
          <w:sz w:val="22"/>
          <w:szCs w:val="22"/>
        </w:rPr>
        <w:t>OPS.261.52.2023</w:t>
      </w:r>
    </w:p>
    <w:p w14:paraId="47030F8F" w14:textId="77777777" w:rsidR="00421ADD" w:rsidRPr="00436D39" w:rsidRDefault="00421ADD" w:rsidP="00421ADD">
      <w:pPr>
        <w:pStyle w:val="Standard"/>
        <w:jc w:val="center"/>
        <w:rPr>
          <w:rStyle w:val="markedcontent"/>
          <w:rFonts w:ascii="Arial" w:eastAsia="MS Gothic" w:hAnsi="Arial" w:cs="Arial"/>
          <w:b/>
          <w:bCs/>
          <w:i/>
          <w:iCs/>
          <w:kern w:val="0"/>
          <w:lang w:eastAsia="pl-PL" w:bidi="ar-SA"/>
        </w:rPr>
      </w:pPr>
      <w:r w:rsidRPr="00436D39">
        <w:rPr>
          <w:rStyle w:val="markedcontent"/>
          <w:rFonts w:ascii="Arial" w:eastAsia="MS Gothic" w:hAnsi="Arial" w:cs="Arial"/>
          <w:b/>
          <w:bCs/>
          <w:i/>
          <w:iCs/>
          <w:color w:val="FF0000"/>
          <w:kern w:val="0"/>
          <w:lang w:eastAsia="pl-PL" w:bidi="ar-SA"/>
        </w:rPr>
        <w:t>Formularz stanowi treść oferty</w:t>
      </w:r>
    </w:p>
    <w:p w14:paraId="401BA1C0" w14:textId="77777777" w:rsidR="005762F9" w:rsidRPr="00CA4191" w:rsidRDefault="005762F9" w:rsidP="00421ADD">
      <w:pPr>
        <w:autoSpaceDE w:val="0"/>
        <w:autoSpaceDN w:val="0"/>
        <w:adjustRightInd w:val="0"/>
        <w:jc w:val="center"/>
        <w:rPr>
          <w:rFonts w:asciiTheme="minorHAnsi" w:hAnsiTheme="minorHAnsi" w:cstheme="minorHAnsi"/>
          <w:sz w:val="20"/>
          <w:szCs w:val="20"/>
        </w:rPr>
      </w:pPr>
    </w:p>
    <w:p w14:paraId="7F190834" w14:textId="77777777" w:rsidR="000115A9" w:rsidRPr="00CA4191" w:rsidRDefault="000115A9" w:rsidP="000115A9">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115A9" w:rsidRPr="00CA4191" w14:paraId="757657EB" w14:textId="77777777" w:rsidTr="00131B65">
        <w:tc>
          <w:tcPr>
            <w:tcW w:w="10063" w:type="dxa"/>
            <w:shd w:val="clear" w:color="auto" w:fill="CCCCCC"/>
          </w:tcPr>
          <w:p w14:paraId="7E5CC1B3" w14:textId="77777777" w:rsidR="002056A3" w:rsidRPr="00CA4191" w:rsidRDefault="002056A3" w:rsidP="002056A3">
            <w:pPr>
              <w:pStyle w:val="Standard"/>
              <w:jc w:val="center"/>
              <w:rPr>
                <w:rFonts w:asciiTheme="minorHAnsi" w:hAnsiTheme="minorHAnsi" w:cstheme="minorHAnsi"/>
                <w:b/>
                <w:snapToGrid w:val="0"/>
              </w:rPr>
            </w:pPr>
            <w:r w:rsidRPr="00CA4191">
              <w:rPr>
                <w:rFonts w:asciiTheme="minorHAnsi" w:hAnsiTheme="minorHAnsi" w:cstheme="minorHAnsi"/>
                <w:b/>
                <w:snapToGrid w:val="0"/>
              </w:rPr>
              <w:t>FORMULARZ OFERTOWY</w:t>
            </w:r>
          </w:p>
          <w:p w14:paraId="477FF852" w14:textId="77777777" w:rsidR="002056A3" w:rsidRPr="00CA4191" w:rsidRDefault="002056A3" w:rsidP="002056A3">
            <w:pPr>
              <w:pStyle w:val="Standard"/>
              <w:jc w:val="center"/>
              <w:rPr>
                <w:rFonts w:asciiTheme="minorHAnsi" w:hAnsiTheme="minorHAnsi" w:cstheme="minorHAnsi"/>
                <w:b/>
                <w:snapToGrid w:val="0"/>
              </w:rPr>
            </w:pPr>
            <w:r w:rsidRPr="00CA4191">
              <w:rPr>
                <w:rFonts w:asciiTheme="minorHAnsi" w:hAnsiTheme="minorHAnsi" w:cstheme="minorHAnsi"/>
                <w:b/>
                <w:snapToGrid w:val="0"/>
              </w:rPr>
              <w:t>DO POSTĘPOWANIA O UDZIELENIE ZAMÓWIENIA PUBLICZNEGO PROWADZONEGO</w:t>
            </w:r>
          </w:p>
          <w:p w14:paraId="13664B37" w14:textId="77777777" w:rsidR="002056A3" w:rsidRPr="00CA4191" w:rsidRDefault="002056A3" w:rsidP="002056A3">
            <w:pPr>
              <w:pStyle w:val="Standard"/>
              <w:tabs>
                <w:tab w:val="left" w:pos="-10"/>
              </w:tabs>
              <w:spacing w:line="276" w:lineRule="auto"/>
              <w:jc w:val="center"/>
              <w:rPr>
                <w:rFonts w:asciiTheme="minorHAnsi" w:hAnsiTheme="minorHAnsi" w:cstheme="minorHAnsi"/>
                <w:b/>
                <w:snapToGrid w:val="0"/>
              </w:rPr>
            </w:pPr>
            <w:r w:rsidRPr="00CA4191">
              <w:rPr>
                <w:rFonts w:asciiTheme="minorHAnsi" w:hAnsiTheme="minorHAnsi" w:cstheme="minorHAnsi"/>
                <w:b/>
                <w:snapToGrid w:val="0"/>
              </w:rPr>
              <w:t>W TRYBIE ART. 359 PKT 2 W ZW. Z ART. 275 PKT 1 USTAWY Z DNIA 11 WRZEŚNIA 2019 R. - PRAWO ZAMÓWIEŃ PUBLICZNYCH (t.j. Dz. U. z 202</w:t>
            </w:r>
            <w:r w:rsidR="00B50FDF">
              <w:rPr>
                <w:rFonts w:asciiTheme="minorHAnsi" w:hAnsiTheme="minorHAnsi" w:cstheme="minorHAnsi"/>
                <w:b/>
                <w:snapToGrid w:val="0"/>
              </w:rPr>
              <w:t>2</w:t>
            </w:r>
            <w:r w:rsidRPr="00CA4191">
              <w:rPr>
                <w:rFonts w:asciiTheme="minorHAnsi" w:hAnsiTheme="minorHAnsi" w:cstheme="minorHAnsi"/>
                <w:b/>
                <w:snapToGrid w:val="0"/>
              </w:rPr>
              <w:t xml:space="preserve"> r. poz. 1</w:t>
            </w:r>
            <w:r w:rsidR="00B50FDF">
              <w:rPr>
                <w:rFonts w:asciiTheme="minorHAnsi" w:hAnsiTheme="minorHAnsi" w:cstheme="minorHAnsi"/>
                <w:b/>
                <w:snapToGrid w:val="0"/>
              </w:rPr>
              <w:t>710</w:t>
            </w:r>
            <w:r w:rsidRPr="00CA4191">
              <w:rPr>
                <w:rFonts w:asciiTheme="minorHAnsi" w:hAnsiTheme="minorHAnsi" w:cstheme="minorHAnsi"/>
                <w:b/>
                <w:snapToGrid w:val="0"/>
              </w:rPr>
              <w:t xml:space="preserve"> z późn. zm.)</w:t>
            </w:r>
            <w:r w:rsidR="00986D2B" w:rsidRPr="00CA4191">
              <w:rPr>
                <w:rFonts w:asciiTheme="minorHAnsi" w:hAnsiTheme="minorHAnsi" w:cstheme="minorHAnsi"/>
                <w:b/>
                <w:snapToGrid w:val="0"/>
              </w:rPr>
              <w:t xml:space="preserve"> </w:t>
            </w:r>
            <w:r w:rsidRPr="00CA4191">
              <w:rPr>
                <w:rFonts w:asciiTheme="minorHAnsi" w:hAnsiTheme="minorHAnsi" w:cstheme="minorHAnsi"/>
                <w:b/>
                <w:snapToGrid w:val="0"/>
              </w:rPr>
              <w:t>NA USŁUGI SPOŁECZNE</w:t>
            </w:r>
          </w:p>
          <w:p w14:paraId="56604642" w14:textId="31B8FB36" w:rsidR="00B15F38" w:rsidRPr="00B15F38" w:rsidRDefault="001F7F8C" w:rsidP="00B15F38">
            <w:pPr>
              <w:rPr>
                <w:rFonts w:asciiTheme="minorHAnsi" w:hAnsiTheme="minorHAnsi" w:cstheme="minorHAnsi"/>
                <w:b/>
                <w:snapToGrid w:val="0"/>
                <w:kern w:val="2"/>
                <w:lang w:eastAsia="fa-IR" w:bidi="fa-IR"/>
              </w:rPr>
            </w:pPr>
            <w:r w:rsidRPr="00CA4191">
              <w:rPr>
                <w:rFonts w:asciiTheme="minorHAnsi" w:hAnsiTheme="minorHAnsi" w:cstheme="minorHAnsi"/>
                <w:b/>
                <w:sz w:val="22"/>
                <w:szCs w:val="22"/>
              </w:rPr>
              <w:t>,,</w:t>
            </w:r>
            <w:r w:rsidRPr="00CA4191">
              <w:rPr>
                <w:rFonts w:asciiTheme="minorHAnsi" w:hAnsiTheme="minorHAnsi" w:cstheme="minorHAnsi"/>
                <w:b/>
                <w:snapToGrid w:val="0"/>
                <w:kern w:val="2"/>
                <w:lang w:eastAsia="fa-IR" w:bidi="fa-IR"/>
              </w:rPr>
              <w:t xml:space="preserve">ŚWIADCZENIE </w:t>
            </w:r>
            <w:r w:rsidR="009F02E9" w:rsidRPr="009F02E9">
              <w:rPr>
                <w:rFonts w:asciiTheme="minorHAnsi" w:hAnsiTheme="minorHAnsi" w:cstheme="minorHAnsi"/>
                <w:b/>
                <w:snapToGrid w:val="0"/>
                <w:kern w:val="2"/>
                <w:lang w:eastAsia="fa-IR" w:bidi="fa-IR"/>
              </w:rPr>
              <w:t>USŁUG TYMCZASOWEGO SCHRONIENIA WRAZ Z MOŻLIWOŚCIĄ WYŻYWIENIA ORAZ USŁUG UKIERUNKOWANYCH NA WZMACNIANIE AKTYWNOŚCI SPOŁECZNEJ, WYJŚCIE Z BEZDOMNOŚCI I UZYSKANIE SAMODZIELNOŚCI ŻYCIOWEJ DLA OSÓB BEZDOMNYCH - ŚWIADCZENIOBIORCÓW MIEJSKO-GMINNEGO OŚRODKA POMOCY SPOŁECZNEJ W NOWYM DWORZE GDAŃSKIM</w:t>
            </w:r>
            <w:r w:rsidR="00B15F38" w:rsidRPr="00CA4191">
              <w:rPr>
                <w:rFonts w:asciiTheme="minorHAnsi" w:hAnsiTheme="minorHAnsi" w:cstheme="minorHAnsi"/>
                <w:b/>
                <w:snapToGrid w:val="0"/>
                <w:kern w:val="2"/>
                <w:lang w:eastAsia="fa-IR" w:bidi="fa-IR"/>
              </w:rPr>
              <w:t xml:space="preserve">”   </w:t>
            </w:r>
            <w:r w:rsidR="00B15F38" w:rsidRPr="00B15F38">
              <w:rPr>
                <w:rFonts w:asciiTheme="minorHAnsi" w:hAnsiTheme="minorHAnsi" w:cstheme="minorHAnsi"/>
                <w:b/>
                <w:snapToGrid w:val="0"/>
                <w:sz w:val="22"/>
                <w:szCs w:val="22"/>
              </w:rPr>
              <w:t>(z podziałem na części A-</w:t>
            </w:r>
            <w:r w:rsidR="00C93AE1">
              <w:rPr>
                <w:rFonts w:asciiTheme="minorHAnsi" w:hAnsiTheme="minorHAnsi" w:cstheme="minorHAnsi"/>
                <w:b/>
                <w:snapToGrid w:val="0"/>
                <w:sz w:val="22"/>
                <w:szCs w:val="22"/>
              </w:rPr>
              <w:t>B</w:t>
            </w:r>
            <w:r w:rsidR="00B15F38" w:rsidRPr="00B15F38">
              <w:rPr>
                <w:rFonts w:asciiTheme="minorHAnsi" w:hAnsiTheme="minorHAnsi" w:cstheme="minorHAnsi"/>
                <w:b/>
                <w:snapToGrid w:val="0"/>
                <w:sz w:val="22"/>
                <w:szCs w:val="22"/>
              </w:rPr>
              <w:t>)</w:t>
            </w:r>
          </w:p>
          <w:p w14:paraId="4674448B" w14:textId="77777777" w:rsidR="000115A9" w:rsidRPr="00CA4191" w:rsidRDefault="000115A9" w:rsidP="00986D2B">
            <w:pPr>
              <w:jc w:val="center"/>
              <w:rPr>
                <w:rFonts w:asciiTheme="minorHAnsi" w:hAnsiTheme="minorHAnsi" w:cstheme="minorHAnsi"/>
                <w:snapToGrid w:val="0"/>
                <w:sz w:val="22"/>
                <w:szCs w:val="22"/>
              </w:rPr>
            </w:pPr>
          </w:p>
        </w:tc>
      </w:tr>
    </w:tbl>
    <w:p w14:paraId="5817C0E4" w14:textId="77777777" w:rsidR="005762F9" w:rsidRPr="00CA4191" w:rsidRDefault="005762F9" w:rsidP="006D0880">
      <w:pPr>
        <w:pStyle w:val="Akapitzlist"/>
        <w:widowControl w:val="0"/>
        <w:numPr>
          <w:ilvl w:val="1"/>
          <w:numId w:val="6"/>
        </w:numPr>
        <w:spacing w:after="0" w:line="240" w:lineRule="auto"/>
        <w:ind w:left="426" w:hanging="284"/>
        <w:rPr>
          <w:rFonts w:asciiTheme="minorHAnsi" w:hAnsiTheme="minorHAnsi" w:cstheme="minorHAnsi"/>
          <w:b/>
          <w:snapToGrid w:val="0"/>
        </w:rPr>
      </w:pPr>
      <w:r w:rsidRPr="00CA4191">
        <w:rPr>
          <w:rFonts w:asciiTheme="minorHAnsi" w:hAnsiTheme="minorHAnsi" w:cstheme="minorHAnsi"/>
          <w:b/>
          <w:snapToGrid w:val="0"/>
        </w:rPr>
        <w:t>Dane dotyczące Wykonawcy (wypełnić bezwzględnie)</w:t>
      </w:r>
    </w:p>
    <w:p w14:paraId="224FC1AC" w14:textId="77777777" w:rsidR="006D0880" w:rsidRPr="00CA4191" w:rsidRDefault="006D0880" w:rsidP="006D0880">
      <w:pPr>
        <w:pStyle w:val="Akapitzlist"/>
        <w:widowControl w:val="0"/>
        <w:spacing w:after="0" w:line="240" w:lineRule="auto"/>
        <w:ind w:left="426"/>
        <w:rPr>
          <w:rFonts w:asciiTheme="minorHAnsi" w:hAnsiTheme="minorHAnsi" w:cstheme="minorHAnsi"/>
          <w:b/>
          <w:snapToGrid w:val="0"/>
        </w:rPr>
      </w:pPr>
    </w:p>
    <w:p w14:paraId="68C5AAF7" w14:textId="77777777" w:rsidR="005762F9" w:rsidRPr="00CA4191" w:rsidRDefault="005762F9" w:rsidP="006D0880">
      <w:pPr>
        <w:widowControl w:val="0"/>
        <w:ind w:left="426"/>
        <w:outlineLvl w:val="0"/>
        <w:rPr>
          <w:rFonts w:asciiTheme="minorHAnsi" w:hAnsiTheme="minorHAnsi" w:cstheme="minorHAnsi"/>
          <w:snapToGrid w:val="0"/>
          <w:sz w:val="22"/>
          <w:szCs w:val="22"/>
        </w:rPr>
      </w:pPr>
      <w:r w:rsidRPr="00CA4191">
        <w:rPr>
          <w:rFonts w:asciiTheme="minorHAnsi" w:hAnsiTheme="minorHAnsi" w:cstheme="minorHAnsi"/>
          <w:b/>
          <w:snapToGrid w:val="0"/>
          <w:sz w:val="22"/>
          <w:szCs w:val="22"/>
        </w:rPr>
        <w:t xml:space="preserve"> Nazwa</w:t>
      </w:r>
      <w:r w:rsidRPr="00CA4191">
        <w:rPr>
          <w:rFonts w:asciiTheme="minorHAnsi" w:hAnsiTheme="minorHAnsi" w:cstheme="minorHAnsi"/>
          <w:snapToGrid w:val="0"/>
          <w:sz w:val="22"/>
          <w:szCs w:val="22"/>
        </w:rPr>
        <w:t>....................................................................................................................</w:t>
      </w:r>
      <w:r w:rsidR="00E81693" w:rsidRPr="00CA4191">
        <w:rPr>
          <w:rFonts w:asciiTheme="minorHAnsi" w:hAnsiTheme="minorHAnsi" w:cstheme="minorHAnsi"/>
          <w:snapToGrid w:val="0"/>
          <w:sz w:val="22"/>
          <w:szCs w:val="22"/>
        </w:rPr>
        <w:t>........................</w:t>
      </w:r>
    </w:p>
    <w:p w14:paraId="023CAA83" w14:textId="77777777" w:rsidR="005762F9" w:rsidRPr="00CA4191" w:rsidRDefault="005762F9" w:rsidP="006D0880">
      <w:pPr>
        <w:widowControl w:val="0"/>
        <w:ind w:left="426"/>
        <w:rPr>
          <w:rFonts w:asciiTheme="minorHAnsi" w:hAnsiTheme="minorHAnsi" w:cstheme="minorHAnsi"/>
          <w:snapToGrid w:val="0"/>
          <w:sz w:val="22"/>
          <w:szCs w:val="22"/>
        </w:rPr>
      </w:pPr>
    </w:p>
    <w:p w14:paraId="6C6622D4" w14:textId="77777777" w:rsidR="005762F9" w:rsidRPr="00CA4191" w:rsidRDefault="005762F9" w:rsidP="006D0880">
      <w:pPr>
        <w:widowControl w:val="0"/>
        <w:ind w:left="426"/>
        <w:outlineLvl w:val="0"/>
        <w:rPr>
          <w:rFonts w:asciiTheme="minorHAnsi" w:hAnsiTheme="minorHAnsi" w:cstheme="minorHAnsi"/>
          <w:snapToGrid w:val="0"/>
          <w:sz w:val="22"/>
          <w:szCs w:val="22"/>
        </w:rPr>
      </w:pPr>
      <w:r w:rsidRPr="00CA4191">
        <w:rPr>
          <w:rFonts w:asciiTheme="minorHAnsi" w:hAnsiTheme="minorHAnsi" w:cstheme="minorHAnsi"/>
          <w:b/>
          <w:snapToGrid w:val="0"/>
          <w:sz w:val="22"/>
          <w:szCs w:val="22"/>
        </w:rPr>
        <w:t>Siedziba</w:t>
      </w:r>
      <w:r w:rsidR="00326B93" w:rsidRPr="00CA4191">
        <w:rPr>
          <w:rFonts w:asciiTheme="minorHAnsi" w:hAnsiTheme="minorHAnsi" w:cstheme="minorHAnsi"/>
          <w:b/>
          <w:snapToGrid w:val="0"/>
          <w:sz w:val="22"/>
          <w:szCs w:val="22"/>
        </w:rPr>
        <w:t xml:space="preserve"> (dokładny adres)</w:t>
      </w:r>
      <w:r w:rsidRPr="00CA4191">
        <w:rPr>
          <w:rFonts w:asciiTheme="minorHAnsi" w:hAnsiTheme="minorHAnsi" w:cstheme="minorHAnsi"/>
          <w:snapToGrid w:val="0"/>
          <w:sz w:val="22"/>
          <w:szCs w:val="22"/>
        </w:rPr>
        <w:t>.................................................................................</w:t>
      </w:r>
      <w:r w:rsidR="00326B93" w:rsidRPr="00CA4191">
        <w:rPr>
          <w:rFonts w:asciiTheme="minorHAnsi" w:hAnsiTheme="minorHAnsi" w:cstheme="minorHAnsi"/>
          <w:snapToGrid w:val="0"/>
          <w:sz w:val="22"/>
          <w:szCs w:val="22"/>
        </w:rPr>
        <w:t>......</w:t>
      </w:r>
      <w:r w:rsidR="00E81693" w:rsidRPr="00CA4191">
        <w:rPr>
          <w:rFonts w:asciiTheme="minorHAnsi" w:hAnsiTheme="minorHAnsi" w:cstheme="minorHAnsi"/>
          <w:snapToGrid w:val="0"/>
          <w:sz w:val="22"/>
          <w:szCs w:val="22"/>
        </w:rPr>
        <w:t>......................</w:t>
      </w:r>
    </w:p>
    <w:p w14:paraId="2553048C" w14:textId="77777777" w:rsidR="005762F9" w:rsidRPr="00CA4191" w:rsidRDefault="005762F9" w:rsidP="006D0880">
      <w:pPr>
        <w:widowControl w:val="0"/>
        <w:ind w:left="426"/>
        <w:rPr>
          <w:rFonts w:asciiTheme="minorHAnsi" w:hAnsiTheme="minorHAnsi" w:cstheme="minorHAnsi"/>
          <w:snapToGrid w:val="0"/>
          <w:sz w:val="22"/>
          <w:szCs w:val="22"/>
        </w:rPr>
      </w:pPr>
    </w:p>
    <w:p w14:paraId="7CE23E0E" w14:textId="77777777" w:rsidR="005762F9" w:rsidRPr="00CA4191" w:rsidRDefault="005762F9" w:rsidP="006D0880">
      <w:pPr>
        <w:widowControl w:val="0"/>
        <w:ind w:left="426"/>
        <w:outlineLvl w:val="0"/>
        <w:rPr>
          <w:rFonts w:asciiTheme="minorHAnsi" w:hAnsiTheme="minorHAnsi" w:cstheme="minorHAnsi"/>
          <w:snapToGrid w:val="0"/>
          <w:sz w:val="22"/>
          <w:szCs w:val="22"/>
        </w:rPr>
      </w:pPr>
      <w:r w:rsidRPr="00CA4191">
        <w:rPr>
          <w:rFonts w:asciiTheme="minorHAnsi" w:hAnsiTheme="minorHAnsi" w:cstheme="minorHAnsi"/>
          <w:b/>
          <w:snapToGrid w:val="0"/>
          <w:sz w:val="22"/>
          <w:szCs w:val="22"/>
        </w:rPr>
        <w:t>Nr telefonu/faks</w:t>
      </w:r>
      <w:r w:rsidRPr="00CA4191">
        <w:rPr>
          <w:rFonts w:asciiTheme="minorHAnsi" w:hAnsiTheme="minorHAnsi" w:cstheme="minorHAnsi"/>
          <w:snapToGrid w:val="0"/>
          <w:sz w:val="22"/>
          <w:szCs w:val="22"/>
        </w:rPr>
        <w:t>......................................................................................................</w:t>
      </w:r>
      <w:r w:rsidR="00E81693" w:rsidRPr="00CA4191">
        <w:rPr>
          <w:rFonts w:asciiTheme="minorHAnsi" w:hAnsiTheme="minorHAnsi" w:cstheme="minorHAnsi"/>
          <w:snapToGrid w:val="0"/>
          <w:sz w:val="22"/>
          <w:szCs w:val="22"/>
        </w:rPr>
        <w:t>.......................</w:t>
      </w:r>
    </w:p>
    <w:p w14:paraId="0E739F11" w14:textId="77777777" w:rsidR="005762F9" w:rsidRPr="00CA4191" w:rsidRDefault="005762F9" w:rsidP="006D0880">
      <w:pPr>
        <w:widowControl w:val="0"/>
        <w:ind w:left="426"/>
        <w:rPr>
          <w:rFonts w:asciiTheme="minorHAnsi" w:hAnsiTheme="minorHAnsi" w:cstheme="minorHAnsi"/>
          <w:snapToGrid w:val="0"/>
          <w:sz w:val="22"/>
          <w:szCs w:val="22"/>
        </w:rPr>
      </w:pPr>
    </w:p>
    <w:p w14:paraId="04AA0BF2" w14:textId="77777777" w:rsidR="00043134" w:rsidRPr="00CA4191" w:rsidRDefault="00043134" w:rsidP="006D0880">
      <w:pPr>
        <w:widowControl w:val="0"/>
        <w:ind w:left="426"/>
        <w:rPr>
          <w:rFonts w:asciiTheme="minorHAnsi" w:hAnsiTheme="minorHAnsi" w:cstheme="minorHAnsi"/>
          <w:snapToGrid w:val="0"/>
          <w:sz w:val="22"/>
          <w:szCs w:val="22"/>
        </w:rPr>
      </w:pPr>
      <w:r w:rsidRPr="00CA4191">
        <w:rPr>
          <w:rFonts w:asciiTheme="minorHAnsi" w:hAnsiTheme="minorHAnsi" w:cstheme="minorHAnsi"/>
          <w:snapToGrid w:val="0"/>
          <w:sz w:val="22"/>
          <w:szCs w:val="22"/>
        </w:rPr>
        <w:t>KRS (jeśli jest): ..........................................................................................................................</w:t>
      </w:r>
    </w:p>
    <w:p w14:paraId="0A99024F" w14:textId="77777777" w:rsidR="00043134" w:rsidRPr="00CA4191" w:rsidRDefault="00043134" w:rsidP="006D0880">
      <w:pPr>
        <w:widowControl w:val="0"/>
        <w:ind w:left="426"/>
        <w:rPr>
          <w:rFonts w:asciiTheme="minorHAnsi" w:hAnsiTheme="minorHAnsi" w:cstheme="minorHAnsi"/>
          <w:b/>
          <w:snapToGrid w:val="0"/>
          <w:sz w:val="22"/>
          <w:szCs w:val="22"/>
        </w:rPr>
      </w:pPr>
    </w:p>
    <w:p w14:paraId="2AFA3770" w14:textId="77777777" w:rsidR="005762F9" w:rsidRPr="00CA4191" w:rsidRDefault="005762F9" w:rsidP="006D0880">
      <w:pPr>
        <w:widowControl w:val="0"/>
        <w:ind w:left="426"/>
        <w:rPr>
          <w:rFonts w:asciiTheme="minorHAnsi" w:hAnsiTheme="minorHAnsi" w:cstheme="minorHAnsi"/>
          <w:snapToGrid w:val="0"/>
          <w:sz w:val="22"/>
          <w:szCs w:val="22"/>
        </w:rPr>
      </w:pPr>
      <w:r w:rsidRPr="00CA4191">
        <w:rPr>
          <w:rFonts w:asciiTheme="minorHAnsi" w:hAnsiTheme="minorHAnsi" w:cstheme="minorHAnsi"/>
          <w:b/>
          <w:snapToGrid w:val="0"/>
          <w:sz w:val="22"/>
          <w:szCs w:val="22"/>
        </w:rPr>
        <w:t>nr NIP</w:t>
      </w:r>
      <w:r w:rsidRPr="00CA4191">
        <w:rPr>
          <w:rFonts w:asciiTheme="minorHAnsi" w:hAnsiTheme="minorHAnsi" w:cstheme="minorHAnsi"/>
          <w:snapToGrid w:val="0"/>
          <w:sz w:val="22"/>
          <w:szCs w:val="22"/>
        </w:rPr>
        <w:t>......................................................................................................................</w:t>
      </w:r>
      <w:r w:rsidR="00E81693" w:rsidRPr="00CA4191">
        <w:rPr>
          <w:rFonts w:asciiTheme="minorHAnsi" w:hAnsiTheme="minorHAnsi" w:cstheme="minorHAnsi"/>
          <w:snapToGrid w:val="0"/>
          <w:sz w:val="22"/>
          <w:szCs w:val="22"/>
        </w:rPr>
        <w:t>........................</w:t>
      </w:r>
    </w:p>
    <w:p w14:paraId="5C2D9A01" w14:textId="77777777" w:rsidR="005762F9" w:rsidRPr="00CA4191" w:rsidRDefault="005762F9" w:rsidP="006D0880">
      <w:pPr>
        <w:widowControl w:val="0"/>
        <w:ind w:left="426"/>
        <w:rPr>
          <w:rFonts w:asciiTheme="minorHAnsi" w:hAnsiTheme="minorHAnsi" w:cstheme="minorHAnsi"/>
          <w:snapToGrid w:val="0"/>
          <w:sz w:val="22"/>
          <w:szCs w:val="22"/>
        </w:rPr>
      </w:pPr>
    </w:p>
    <w:p w14:paraId="5C79FBCB" w14:textId="77777777" w:rsidR="005762F9" w:rsidRPr="00CA4191" w:rsidRDefault="005762F9" w:rsidP="006D0880">
      <w:pPr>
        <w:widowControl w:val="0"/>
        <w:ind w:left="426"/>
        <w:rPr>
          <w:rFonts w:asciiTheme="minorHAnsi" w:hAnsiTheme="minorHAnsi" w:cstheme="minorHAnsi"/>
          <w:snapToGrid w:val="0"/>
          <w:sz w:val="22"/>
          <w:szCs w:val="22"/>
          <w:lang w:val="en-US"/>
        </w:rPr>
      </w:pPr>
      <w:r w:rsidRPr="00CA4191">
        <w:rPr>
          <w:rFonts w:asciiTheme="minorHAnsi" w:hAnsiTheme="minorHAnsi" w:cstheme="minorHAnsi"/>
          <w:b/>
          <w:snapToGrid w:val="0"/>
          <w:sz w:val="22"/>
          <w:szCs w:val="22"/>
          <w:lang w:val="en-US"/>
        </w:rPr>
        <w:t>nr REGON</w:t>
      </w:r>
      <w:r w:rsidRPr="00CA4191">
        <w:rPr>
          <w:rFonts w:asciiTheme="minorHAnsi" w:hAnsiTheme="minorHAnsi" w:cstheme="minorHAnsi"/>
          <w:snapToGrid w:val="0"/>
          <w:sz w:val="22"/>
          <w:szCs w:val="22"/>
          <w:lang w:val="en-US"/>
        </w:rPr>
        <w:t>...............................................................................................................</w:t>
      </w:r>
      <w:r w:rsidR="00E81693" w:rsidRPr="00CA4191">
        <w:rPr>
          <w:rFonts w:asciiTheme="minorHAnsi" w:hAnsiTheme="minorHAnsi" w:cstheme="minorHAnsi"/>
          <w:snapToGrid w:val="0"/>
          <w:sz w:val="22"/>
          <w:szCs w:val="22"/>
          <w:lang w:val="en-US"/>
        </w:rPr>
        <w:t>.........................</w:t>
      </w:r>
    </w:p>
    <w:p w14:paraId="4EBD7602" w14:textId="77777777" w:rsidR="00326B93" w:rsidRPr="00CA4191" w:rsidRDefault="00326B93" w:rsidP="006D0880">
      <w:pPr>
        <w:widowControl w:val="0"/>
        <w:ind w:left="426"/>
        <w:rPr>
          <w:rFonts w:asciiTheme="minorHAnsi" w:hAnsiTheme="minorHAnsi" w:cstheme="minorHAnsi"/>
          <w:snapToGrid w:val="0"/>
          <w:sz w:val="22"/>
          <w:szCs w:val="22"/>
          <w:lang w:val="en-US"/>
        </w:rPr>
      </w:pPr>
    </w:p>
    <w:p w14:paraId="55650DB5" w14:textId="77777777" w:rsidR="00334048" w:rsidRPr="00CA4191" w:rsidRDefault="00326B93" w:rsidP="006D0880">
      <w:pPr>
        <w:widowControl w:val="0"/>
        <w:ind w:left="426"/>
        <w:rPr>
          <w:rFonts w:asciiTheme="minorHAnsi" w:hAnsiTheme="minorHAnsi" w:cstheme="minorHAnsi"/>
          <w:snapToGrid w:val="0"/>
          <w:sz w:val="22"/>
          <w:szCs w:val="22"/>
          <w:lang w:val="en-US"/>
        </w:rPr>
      </w:pPr>
      <w:r w:rsidRPr="00CA4191">
        <w:rPr>
          <w:rFonts w:asciiTheme="minorHAnsi" w:hAnsiTheme="minorHAnsi" w:cstheme="minorHAnsi"/>
          <w:snapToGrid w:val="0"/>
          <w:sz w:val="22"/>
          <w:szCs w:val="22"/>
          <w:lang w:val="en-US"/>
        </w:rPr>
        <w:tab/>
      </w:r>
      <w:r w:rsidR="00334048" w:rsidRPr="00CA4191">
        <w:rPr>
          <w:rFonts w:asciiTheme="minorHAnsi" w:hAnsiTheme="minorHAnsi" w:cstheme="minorHAnsi"/>
          <w:snapToGrid w:val="0"/>
          <w:sz w:val="22"/>
          <w:szCs w:val="22"/>
          <w:lang w:val="en-US"/>
        </w:rPr>
        <w:t>ePUAP: ……………………………………………………………………………………………………………………………………………</w:t>
      </w:r>
    </w:p>
    <w:p w14:paraId="20CBB092" w14:textId="77777777" w:rsidR="00334048" w:rsidRPr="00CA4191" w:rsidRDefault="00334048" w:rsidP="006D0880">
      <w:pPr>
        <w:widowControl w:val="0"/>
        <w:ind w:left="426"/>
        <w:rPr>
          <w:rFonts w:asciiTheme="minorHAnsi" w:hAnsiTheme="minorHAnsi" w:cstheme="minorHAnsi"/>
          <w:snapToGrid w:val="0"/>
          <w:sz w:val="22"/>
          <w:szCs w:val="22"/>
          <w:lang w:val="en-US"/>
        </w:rPr>
      </w:pPr>
    </w:p>
    <w:p w14:paraId="4141A662" w14:textId="77777777" w:rsidR="00334048" w:rsidRPr="00CA4191" w:rsidRDefault="00334048" w:rsidP="006D0880">
      <w:pPr>
        <w:widowControl w:val="0"/>
        <w:ind w:left="426"/>
        <w:rPr>
          <w:rFonts w:asciiTheme="minorHAnsi" w:hAnsiTheme="minorHAnsi" w:cstheme="minorHAnsi"/>
          <w:snapToGrid w:val="0"/>
          <w:sz w:val="22"/>
          <w:szCs w:val="22"/>
          <w:lang w:val="en-US"/>
        </w:rPr>
      </w:pPr>
      <w:r w:rsidRPr="00CA4191">
        <w:rPr>
          <w:rFonts w:asciiTheme="minorHAnsi" w:hAnsiTheme="minorHAnsi" w:cstheme="minorHAnsi"/>
          <w:b/>
          <w:snapToGrid w:val="0"/>
          <w:sz w:val="22"/>
          <w:szCs w:val="22"/>
          <w:lang w:val="en-US"/>
        </w:rPr>
        <w:t>e-mail:</w:t>
      </w:r>
      <w:r w:rsidRPr="00CA4191">
        <w:rPr>
          <w:rFonts w:asciiTheme="minorHAnsi" w:hAnsiTheme="minorHAnsi" w:cstheme="minorHAnsi"/>
          <w:snapToGrid w:val="0"/>
          <w:sz w:val="22"/>
          <w:szCs w:val="22"/>
          <w:lang w:val="en-US"/>
        </w:rPr>
        <w:t xml:space="preserve"> ……………………………………………………………………………………………………………………………………………</w:t>
      </w:r>
    </w:p>
    <w:p w14:paraId="0E98D32C" w14:textId="77777777" w:rsidR="00767E72" w:rsidRPr="00CA4191" w:rsidRDefault="00767E72" w:rsidP="006D0880">
      <w:pPr>
        <w:widowControl w:val="0"/>
        <w:ind w:left="426"/>
        <w:rPr>
          <w:rFonts w:asciiTheme="minorHAnsi" w:hAnsiTheme="minorHAnsi" w:cstheme="minorHAnsi"/>
          <w:snapToGrid w:val="0"/>
          <w:sz w:val="22"/>
          <w:szCs w:val="22"/>
          <w:lang w:val="en-US"/>
        </w:rPr>
      </w:pPr>
    </w:p>
    <w:p w14:paraId="17EA0319" w14:textId="77777777" w:rsidR="00B50FDF" w:rsidRPr="001E7D8A" w:rsidRDefault="00B50FDF" w:rsidP="00767E72">
      <w:pPr>
        <w:spacing w:line="288" w:lineRule="auto"/>
        <w:ind w:left="142" w:right="28"/>
        <w:rPr>
          <w:rFonts w:asciiTheme="minorHAnsi" w:hAnsiTheme="minorHAnsi" w:cstheme="minorHAnsi"/>
          <w:i/>
          <w:iCs/>
          <w:color w:val="FF0000"/>
          <w:sz w:val="16"/>
          <w:szCs w:val="16"/>
          <w:lang w:val="en-US"/>
        </w:rPr>
      </w:pPr>
    </w:p>
    <w:p w14:paraId="07858DD5" w14:textId="77777777" w:rsidR="00B50FDF" w:rsidRDefault="00B50FDF" w:rsidP="00B50FDF">
      <w:pPr>
        <w:pStyle w:val="Standard"/>
        <w:spacing w:line="276" w:lineRule="auto"/>
      </w:pPr>
      <w:r>
        <w:rPr>
          <w:rFonts w:ascii="Calibri" w:hAnsi="Calibri" w:cs="Arial"/>
          <w:b/>
          <w:sz w:val="22"/>
          <w:szCs w:val="22"/>
        </w:rPr>
        <w:t>NALEŻY / NIE NALEŻY DO SEKTORA MAŁYCH I ŚREDNICH PRZEDSIĘBIORSTW</w:t>
      </w:r>
      <w:r>
        <w:rPr>
          <w:rFonts w:ascii="Calibri" w:hAnsi="Calibri" w:cs="Arial"/>
          <w:sz w:val="22"/>
          <w:szCs w:val="22"/>
        </w:rPr>
        <w:t>*</w:t>
      </w:r>
    </w:p>
    <w:p w14:paraId="299EDD40" w14:textId="77777777" w:rsidR="00B50FDF" w:rsidRPr="00CA4191" w:rsidRDefault="00B50FDF" w:rsidP="00B50FDF">
      <w:pPr>
        <w:pStyle w:val="Tekstpodstawowy"/>
        <w:widowControl/>
        <w:suppressAutoHyphens w:val="0"/>
        <w:spacing w:after="0" w:line="360" w:lineRule="auto"/>
        <w:rPr>
          <w:rFonts w:asciiTheme="minorHAnsi" w:hAnsiTheme="minorHAnsi" w:cstheme="minorHAnsi"/>
          <w:sz w:val="20"/>
          <w:szCs w:val="20"/>
        </w:rPr>
      </w:pPr>
      <w:r w:rsidRPr="00CA4191">
        <w:rPr>
          <w:rFonts w:asciiTheme="minorHAnsi" w:hAnsiTheme="minorHAnsi" w:cstheme="minorHAnsi"/>
          <w:sz w:val="20"/>
          <w:szCs w:val="20"/>
        </w:rPr>
        <w:t>Rodzaj przedsiębiorstwa jakim jest Wykonawca (zaznaczyć właściwą opcję):</w:t>
      </w:r>
    </w:p>
    <w:tbl>
      <w:tblPr>
        <w:tblW w:w="0" w:type="auto"/>
        <w:tblInd w:w="-106" w:type="dxa"/>
        <w:tblLayout w:type="fixed"/>
        <w:tblLook w:val="00A0" w:firstRow="1" w:lastRow="0" w:firstColumn="1" w:lastColumn="0" w:noHBand="0" w:noVBand="0"/>
      </w:tblPr>
      <w:tblGrid>
        <w:gridCol w:w="641"/>
        <w:gridCol w:w="8106"/>
      </w:tblGrid>
      <w:tr w:rsidR="00B50FDF" w:rsidRPr="00CA4191" w14:paraId="51F8380F" w14:textId="77777777" w:rsidTr="00B50FDF">
        <w:tc>
          <w:tcPr>
            <w:tcW w:w="641" w:type="dxa"/>
          </w:tcPr>
          <w:p w14:paraId="4E9AB4EB" w14:textId="77777777" w:rsidR="00B50FDF" w:rsidRPr="00CA4191" w:rsidRDefault="00B50FDF" w:rsidP="00B50FDF">
            <w:pPr>
              <w:jc w:val="right"/>
              <w:rPr>
                <w:rFonts w:asciiTheme="minorHAnsi" w:hAnsiTheme="minorHAnsi" w:cstheme="minorHAnsi"/>
              </w:rPr>
            </w:pPr>
            <w:r w:rsidRPr="00CA4191">
              <w:rPr>
                <w:rFonts w:asciiTheme="minorHAnsi" w:hAnsiTheme="minorHAnsi" w:cstheme="minorHAnsi"/>
                <w:noProof/>
              </w:rPr>
              <w:drawing>
                <wp:inline distT="0" distB="0" distL="0" distR="0" wp14:anchorId="16417283" wp14:editId="67D2CB5A">
                  <wp:extent cx="201930" cy="212725"/>
                  <wp:effectExtent l="19050" t="0" r="7620" b="0"/>
                  <wp:docPr id="784848497" name="Obraz 784848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01930" cy="212725"/>
                          </a:xfrm>
                          <a:prstGeom prst="rect">
                            <a:avLst/>
                          </a:prstGeom>
                          <a:noFill/>
                          <a:ln w="9525">
                            <a:noFill/>
                            <a:miter lim="800000"/>
                            <a:headEnd/>
                            <a:tailEnd/>
                          </a:ln>
                        </pic:spPr>
                      </pic:pic>
                    </a:graphicData>
                  </a:graphic>
                </wp:inline>
              </w:drawing>
            </w:r>
          </w:p>
        </w:tc>
        <w:tc>
          <w:tcPr>
            <w:tcW w:w="8106" w:type="dxa"/>
          </w:tcPr>
          <w:p w14:paraId="201B7EF4" w14:textId="77777777" w:rsidR="00B50FDF" w:rsidRPr="00CA4191" w:rsidRDefault="00B50FDF" w:rsidP="00B50FDF">
            <w:pPr>
              <w:spacing w:line="288" w:lineRule="auto"/>
              <w:ind w:right="28"/>
              <w:rPr>
                <w:rFonts w:asciiTheme="minorHAnsi" w:hAnsiTheme="minorHAnsi" w:cstheme="minorHAnsi"/>
              </w:rPr>
            </w:pPr>
            <w:r w:rsidRPr="00CA4191">
              <w:rPr>
                <w:rFonts w:asciiTheme="minorHAnsi" w:hAnsiTheme="minorHAnsi" w:cstheme="minorHAnsi"/>
              </w:rPr>
              <w:t xml:space="preserve">Mikroprzedsiębiorstwo </w:t>
            </w:r>
          </w:p>
          <w:p w14:paraId="59E2197A" w14:textId="77777777" w:rsidR="00B50FDF" w:rsidRPr="00CA4191" w:rsidRDefault="00B50FDF" w:rsidP="00B50FDF">
            <w:pPr>
              <w:spacing w:after="120" w:line="288" w:lineRule="auto"/>
              <w:ind w:right="28"/>
              <w:rPr>
                <w:rFonts w:asciiTheme="minorHAnsi" w:hAnsiTheme="minorHAnsi" w:cstheme="minorHAnsi"/>
                <w:i/>
                <w:iCs/>
                <w:sz w:val="16"/>
                <w:szCs w:val="16"/>
              </w:rPr>
            </w:pPr>
            <w:r w:rsidRPr="00CA4191">
              <w:rPr>
                <w:rFonts w:asciiTheme="minorHAnsi" w:hAnsiTheme="minorHAnsi" w:cstheme="minorHAnsi"/>
                <w:i/>
                <w:iCs/>
                <w:sz w:val="16"/>
                <w:szCs w:val="16"/>
              </w:rPr>
              <w:t>(Przedsiębiorstwo, które zatrudnia mniej niż 10 osób i którego roczny obrót lub roczna suma bilansowa nie przekracza 2 milionów EURO).</w:t>
            </w:r>
          </w:p>
        </w:tc>
      </w:tr>
      <w:tr w:rsidR="00B50FDF" w:rsidRPr="00CA4191" w14:paraId="0B54EE9A" w14:textId="77777777" w:rsidTr="00B50FDF">
        <w:tc>
          <w:tcPr>
            <w:tcW w:w="641" w:type="dxa"/>
          </w:tcPr>
          <w:p w14:paraId="3A8B7004" w14:textId="77777777" w:rsidR="00B50FDF" w:rsidRPr="00CA4191" w:rsidRDefault="00B50FDF" w:rsidP="00B50FDF">
            <w:pPr>
              <w:jc w:val="right"/>
              <w:rPr>
                <w:rFonts w:asciiTheme="minorHAnsi" w:hAnsiTheme="minorHAnsi" w:cstheme="minorHAnsi"/>
              </w:rPr>
            </w:pPr>
            <w:r w:rsidRPr="00CA4191">
              <w:rPr>
                <w:rFonts w:asciiTheme="minorHAnsi" w:hAnsiTheme="minorHAnsi" w:cstheme="minorHAnsi"/>
                <w:noProof/>
              </w:rPr>
              <w:drawing>
                <wp:inline distT="0" distB="0" distL="0" distR="0" wp14:anchorId="1CD02BA4" wp14:editId="7926F449">
                  <wp:extent cx="201930" cy="212725"/>
                  <wp:effectExtent l="19050" t="0" r="7620" b="0"/>
                  <wp:docPr id="1352970204" name="Obraz 135297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01930" cy="212725"/>
                          </a:xfrm>
                          <a:prstGeom prst="rect">
                            <a:avLst/>
                          </a:prstGeom>
                          <a:noFill/>
                          <a:ln w="9525">
                            <a:noFill/>
                            <a:miter lim="800000"/>
                            <a:headEnd/>
                            <a:tailEnd/>
                          </a:ln>
                        </pic:spPr>
                      </pic:pic>
                    </a:graphicData>
                  </a:graphic>
                </wp:inline>
              </w:drawing>
            </w:r>
          </w:p>
        </w:tc>
        <w:tc>
          <w:tcPr>
            <w:tcW w:w="8106" w:type="dxa"/>
          </w:tcPr>
          <w:p w14:paraId="125517C2" w14:textId="77777777" w:rsidR="00B50FDF" w:rsidRPr="00CA4191" w:rsidRDefault="00B50FDF" w:rsidP="00B50FDF">
            <w:pPr>
              <w:spacing w:line="288" w:lineRule="auto"/>
              <w:ind w:right="28"/>
              <w:rPr>
                <w:rFonts w:asciiTheme="minorHAnsi" w:hAnsiTheme="minorHAnsi" w:cstheme="minorHAnsi"/>
              </w:rPr>
            </w:pPr>
            <w:r w:rsidRPr="00CA4191">
              <w:rPr>
                <w:rFonts w:asciiTheme="minorHAnsi" w:hAnsiTheme="minorHAnsi" w:cstheme="minorHAnsi"/>
              </w:rPr>
              <w:t>Małe przedsiębiorstwo</w:t>
            </w:r>
          </w:p>
          <w:p w14:paraId="657D19D5" w14:textId="77777777" w:rsidR="00B50FDF" w:rsidRPr="00CA4191" w:rsidRDefault="00B50FDF" w:rsidP="00B50FDF">
            <w:pPr>
              <w:spacing w:after="120" w:line="288" w:lineRule="auto"/>
              <w:ind w:right="28"/>
              <w:rPr>
                <w:rFonts w:asciiTheme="minorHAnsi" w:hAnsiTheme="minorHAnsi" w:cstheme="minorHAnsi"/>
                <w:i/>
                <w:iCs/>
                <w:sz w:val="16"/>
                <w:szCs w:val="16"/>
              </w:rPr>
            </w:pPr>
            <w:r w:rsidRPr="00CA4191">
              <w:rPr>
                <w:rFonts w:asciiTheme="minorHAnsi" w:hAnsiTheme="minorHAnsi" w:cstheme="minorHAnsi"/>
                <w:i/>
                <w:iCs/>
                <w:sz w:val="16"/>
                <w:szCs w:val="16"/>
              </w:rPr>
              <w:t xml:space="preserve">(Przedsiębiorstwo, które zatrudnia mniej niż 50 osób i którego roczny obrót lub roczna suma bilansowa nie przekracza 10 milionów EURO). </w:t>
            </w:r>
          </w:p>
        </w:tc>
      </w:tr>
      <w:tr w:rsidR="00B50FDF" w:rsidRPr="00CA4191" w14:paraId="324BD2C9" w14:textId="77777777" w:rsidTr="00B50FDF">
        <w:tc>
          <w:tcPr>
            <w:tcW w:w="641" w:type="dxa"/>
          </w:tcPr>
          <w:p w14:paraId="545244D7" w14:textId="77777777" w:rsidR="00B50FDF" w:rsidRPr="00CA4191" w:rsidRDefault="00B50FDF" w:rsidP="00B50FDF">
            <w:pPr>
              <w:jc w:val="right"/>
              <w:rPr>
                <w:rFonts w:asciiTheme="minorHAnsi" w:hAnsiTheme="minorHAnsi" w:cstheme="minorHAnsi"/>
              </w:rPr>
            </w:pPr>
            <w:r w:rsidRPr="00CA4191">
              <w:rPr>
                <w:rFonts w:asciiTheme="minorHAnsi" w:hAnsiTheme="minorHAnsi" w:cstheme="minorHAnsi"/>
                <w:noProof/>
              </w:rPr>
              <w:drawing>
                <wp:inline distT="0" distB="0" distL="0" distR="0" wp14:anchorId="6676A02F" wp14:editId="6FEC1B17">
                  <wp:extent cx="201930" cy="212725"/>
                  <wp:effectExtent l="19050" t="0" r="7620" b="0"/>
                  <wp:docPr id="2108006730" name="Obraz 2108006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01930" cy="212725"/>
                          </a:xfrm>
                          <a:prstGeom prst="rect">
                            <a:avLst/>
                          </a:prstGeom>
                          <a:noFill/>
                          <a:ln w="9525">
                            <a:noFill/>
                            <a:miter lim="800000"/>
                            <a:headEnd/>
                            <a:tailEnd/>
                          </a:ln>
                        </pic:spPr>
                      </pic:pic>
                    </a:graphicData>
                  </a:graphic>
                </wp:inline>
              </w:drawing>
            </w:r>
          </w:p>
        </w:tc>
        <w:tc>
          <w:tcPr>
            <w:tcW w:w="8106" w:type="dxa"/>
          </w:tcPr>
          <w:p w14:paraId="7327BD1A" w14:textId="77777777" w:rsidR="00B50FDF" w:rsidRPr="00CA4191" w:rsidRDefault="00B50FDF" w:rsidP="00B50FDF">
            <w:pPr>
              <w:spacing w:line="288" w:lineRule="auto"/>
              <w:rPr>
                <w:rFonts w:asciiTheme="minorHAnsi" w:hAnsiTheme="minorHAnsi" w:cstheme="minorHAnsi"/>
              </w:rPr>
            </w:pPr>
            <w:r w:rsidRPr="00CA4191">
              <w:rPr>
                <w:rFonts w:asciiTheme="minorHAnsi" w:hAnsiTheme="minorHAnsi" w:cstheme="minorHAnsi"/>
              </w:rPr>
              <w:t>Średnie przedsiębiorstwo</w:t>
            </w:r>
          </w:p>
          <w:p w14:paraId="568E75D8" w14:textId="77777777" w:rsidR="00B50FDF" w:rsidRPr="00CA4191" w:rsidRDefault="00B50FDF" w:rsidP="00B50FDF">
            <w:pPr>
              <w:spacing w:after="120" w:line="288" w:lineRule="auto"/>
              <w:ind w:right="28"/>
              <w:rPr>
                <w:rFonts w:asciiTheme="minorHAnsi" w:hAnsiTheme="minorHAnsi" w:cstheme="minorHAnsi"/>
                <w:i/>
                <w:iCs/>
                <w:sz w:val="16"/>
                <w:szCs w:val="16"/>
              </w:rPr>
            </w:pPr>
            <w:r w:rsidRPr="00CA4191">
              <w:rPr>
                <w:rFonts w:asciiTheme="minorHAnsi" w:hAnsiTheme="minorHAnsi" w:cstheme="minorHAnsi"/>
                <w:i/>
                <w:iCs/>
                <w:sz w:val="16"/>
                <w:szCs w:val="16"/>
              </w:rPr>
              <w:t>(Przedsiębiorstwo, które nie jest mikroprzedsiębiorstwem ani małym przedsiębiorstwem i które zatrudnia mniej niż 250 osób i którego roczny obrót nie przekracza 50 milionów EUR. lub roczna suma bilansowa nie przekracza 43 milionów EURO) i który nie jest mikroprzedsiębiorcą ani małym przedsiębircą</w:t>
            </w:r>
          </w:p>
        </w:tc>
      </w:tr>
      <w:tr w:rsidR="00B50FDF" w:rsidRPr="00CA4191" w14:paraId="4BE51715" w14:textId="77777777" w:rsidTr="00B50FDF">
        <w:tc>
          <w:tcPr>
            <w:tcW w:w="641" w:type="dxa"/>
          </w:tcPr>
          <w:p w14:paraId="21E23167" w14:textId="77777777" w:rsidR="00B50FDF" w:rsidRPr="00CA4191" w:rsidRDefault="00B50FDF" w:rsidP="00B50FDF">
            <w:pPr>
              <w:jc w:val="right"/>
              <w:rPr>
                <w:rFonts w:asciiTheme="minorHAnsi" w:hAnsiTheme="minorHAnsi" w:cstheme="minorHAnsi"/>
              </w:rPr>
            </w:pPr>
            <w:r w:rsidRPr="00CA4191">
              <w:rPr>
                <w:rFonts w:asciiTheme="minorHAnsi" w:hAnsiTheme="minorHAnsi" w:cstheme="minorHAnsi"/>
                <w:noProof/>
              </w:rPr>
              <w:drawing>
                <wp:inline distT="0" distB="0" distL="0" distR="0" wp14:anchorId="4FD83066" wp14:editId="33C59A63">
                  <wp:extent cx="201930" cy="212725"/>
                  <wp:effectExtent l="19050" t="0" r="7620" b="0"/>
                  <wp:docPr id="94626768" name="Obraz 94626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01930" cy="212725"/>
                          </a:xfrm>
                          <a:prstGeom prst="rect">
                            <a:avLst/>
                          </a:prstGeom>
                          <a:noFill/>
                          <a:ln w="9525">
                            <a:noFill/>
                            <a:miter lim="800000"/>
                            <a:headEnd/>
                            <a:tailEnd/>
                          </a:ln>
                        </pic:spPr>
                      </pic:pic>
                    </a:graphicData>
                  </a:graphic>
                </wp:inline>
              </w:drawing>
            </w:r>
          </w:p>
        </w:tc>
        <w:tc>
          <w:tcPr>
            <w:tcW w:w="8106" w:type="dxa"/>
          </w:tcPr>
          <w:p w14:paraId="7D8E01B9" w14:textId="77777777" w:rsidR="00B50FDF" w:rsidRPr="00CA4191" w:rsidRDefault="00B50FDF" w:rsidP="00B50FDF">
            <w:pPr>
              <w:spacing w:after="120" w:line="288" w:lineRule="auto"/>
              <w:rPr>
                <w:rFonts w:asciiTheme="minorHAnsi" w:hAnsiTheme="minorHAnsi" w:cstheme="minorHAnsi"/>
              </w:rPr>
            </w:pPr>
            <w:r w:rsidRPr="00CA4191">
              <w:rPr>
                <w:rFonts w:asciiTheme="minorHAnsi" w:hAnsiTheme="minorHAnsi" w:cstheme="minorHAnsi"/>
              </w:rPr>
              <w:t>Jednoosobowa działalność gospodarcza</w:t>
            </w:r>
          </w:p>
        </w:tc>
      </w:tr>
      <w:tr w:rsidR="00B50FDF" w:rsidRPr="00CA4191" w14:paraId="4D62857A" w14:textId="77777777" w:rsidTr="00B50FDF">
        <w:tc>
          <w:tcPr>
            <w:tcW w:w="641" w:type="dxa"/>
          </w:tcPr>
          <w:p w14:paraId="2EB36AA7" w14:textId="77777777" w:rsidR="00B50FDF" w:rsidRPr="00CA4191" w:rsidRDefault="00B50FDF" w:rsidP="00B50FDF">
            <w:pPr>
              <w:jc w:val="right"/>
              <w:rPr>
                <w:rFonts w:asciiTheme="minorHAnsi" w:hAnsiTheme="minorHAnsi" w:cstheme="minorHAnsi"/>
              </w:rPr>
            </w:pPr>
            <w:r w:rsidRPr="00CA4191">
              <w:rPr>
                <w:rFonts w:asciiTheme="minorHAnsi" w:hAnsiTheme="minorHAnsi" w:cstheme="minorHAnsi"/>
                <w:noProof/>
              </w:rPr>
              <w:lastRenderedPageBreak/>
              <w:drawing>
                <wp:inline distT="0" distB="0" distL="0" distR="0" wp14:anchorId="3EC09FEE" wp14:editId="7EC450BD">
                  <wp:extent cx="201930" cy="212725"/>
                  <wp:effectExtent l="19050" t="0" r="7620" b="0"/>
                  <wp:docPr id="1238399424" name="Obraz 1238399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01930" cy="212725"/>
                          </a:xfrm>
                          <a:prstGeom prst="rect">
                            <a:avLst/>
                          </a:prstGeom>
                          <a:noFill/>
                          <a:ln w="9525">
                            <a:noFill/>
                            <a:miter lim="800000"/>
                            <a:headEnd/>
                            <a:tailEnd/>
                          </a:ln>
                        </pic:spPr>
                      </pic:pic>
                    </a:graphicData>
                  </a:graphic>
                </wp:inline>
              </w:drawing>
            </w:r>
          </w:p>
        </w:tc>
        <w:tc>
          <w:tcPr>
            <w:tcW w:w="8106" w:type="dxa"/>
          </w:tcPr>
          <w:p w14:paraId="340F6355" w14:textId="77777777" w:rsidR="00B50FDF" w:rsidRPr="00CA4191" w:rsidRDefault="00B50FDF" w:rsidP="00B50FDF">
            <w:pPr>
              <w:spacing w:after="120" w:line="288" w:lineRule="auto"/>
              <w:rPr>
                <w:rFonts w:asciiTheme="minorHAnsi" w:hAnsiTheme="minorHAnsi" w:cstheme="minorHAnsi"/>
              </w:rPr>
            </w:pPr>
            <w:r w:rsidRPr="00CA4191">
              <w:rPr>
                <w:rFonts w:asciiTheme="minorHAnsi" w:hAnsiTheme="minorHAnsi" w:cstheme="minorHAnsi"/>
              </w:rPr>
              <w:t>Osoba fizyczna nieprowadząca działalności gospodarczej</w:t>
            </w:r>
          </w:p>
        </w:tc>
      </w:tr>
      <w:tr w:rsidR="00B50FDF" w:rsidRPr="00CA4191" w14:paraId="5BAF49E3" w14:textId="77777777" w:rsidTr="00B50FDF">
        <w:tc>
          <w:tcPr>
            <w:tcW w:w="641" w:type="dxa"/>
          </w:tcPr>
          <w:p w14:paraId="57A76BBE" w14:textId="77777777" w:rsidR="00B50FDF" w:rsidRPr="00CA4191" w:rsidRDefault="00B50FDF" w:rsidP="00B50FDF">
            <w:pPr>
              <w:jc w:val="right"/>
              <w:rPr>
                <w:rFonts w:asciiTheme="minorHAnsi" w:hAnsiTheme="minorHAnsi" w:cstheme="minorHAnsi"/>
              </w:rPr>
            </w:pPr>
            <w:r w:rsidRPr="00CA4191">
              <w:rPr>
                <w:rFonts w:asciiTheme="minorHAnsi" w:hAnsiTheme="minorHAnsi" w:cstheme="minorHAnsi"/>
                <w:noProof/>
              </w:rPr>
              <w:drawing>
                <wp:inline distT="0" distB="0" distL="0" distR="0" wp14:anchorId="4C5A5659" wp14:editId="40AF7F8E">
                  <wp:extent cx="201930" cy="212725"/>
                  <wp:effectExtent l="19050" t="0" r="7620" b="0"/>
                  <wp:docPr id="1573328789" name="Obraz 1573328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01930" cy="212725"/>
                          </a:xfrm>
                          <a:prstGeom prst="rect">
                            <a:avLst/>
                          </a:prstGeom>
                          <a:noFill/>
                          <a:ln w="9525">
                            <a:noFill/>
                            <a:miter lim="800000"/>
                            <a:headEnd/>
                            <a:tailEnd/>
                          </a:ln>
                        </pic:spPr>
                      </pic:pic>
                    </a:graphicData>
                  </a:graphic>
                </wp:inline>
              </w:drawing>
            </w:r>
          </w:p>
        </w:tc>
        <w:tc>
          <w:tcPr>
            <w:tcW w:w="8106" w:type="dxa"/>
          </w:tcPr>
          <w:p w14:paraId="4CDD2A5F" w14:textId="77777777" w:rsidR="00B50FDF" w:rsidRPr="00CA4191" w:rsidRDefault="00B50FDF" w:rsidP="00B50FDF">
            <w:pPr>
              <w:spacing w:after="120" w:line="288" w:lineRule="auto"/>
              <w:rPr>
                <w:rFonts w:asciiTheme="minorHAnsi" w:hAnsiTheme="minorHAnsi" w:cstheme="minorHAnsi"/>
              </w:rPr>
            </w:pPr>
            <w:r w:rsidRPr="00CA4191">
              <w:rPr>
                <w:rFonts w:asciiTheme="minorHAnsi" w:hAnsiTheme="minorHAnsi" w:cstheme="minorHAnsi"/>
              </w:rPr>
              <w:t>Inny rodzaj</w:t>
            </w:r>
          </w:p>
        </w:tc>
      </w:tr>
    </w:tbl>
    <w:p w14:paraId="6EB27F53" w14:textId="77777777" w:rsidR="00B50FDF" w:rsidRDefault="00B50FDF" w:rsidP="00767E72">
      <w:pPr>
        <w:spacing w:line="288" w:lineRule="auto"/>
        <w:ind w:left="142" w:right="28"/>
        <w:rPr>
          <w:rFonts w:asciiTheme="minorHAnsi" w:hAnsiTheme="minorHAnsi" w:cstheme="minorHAnsi"/>
          <w:i/>
          <w:iCs/>
          <w:color w:val="FF0000"/>
          <w:sz w:val="16"/>
          <w:szCs w:val="16"/>
        </w:rPr>
      </w:pPr>
    </w:p>
    <w:p w14:paraId="50CB88A4" w14:textId="77777777" w:rsidR="00767E72" w:rsidRPr="00CA4191" w:rsidRDefault="00767E72" w:rsidP="00767E72">
      <w:pPr>
        <w:spacing w:line="288" w:lineRule="auto"/>
        <w:ind w:left="142" w:right="28"/>
        <w:rPr>
          <w:rFonts w:asciiTheme="minorHAnsi" w:hAnsiTheme="minorHAnsi" w:cstheme="minorHAnsi"/>
          <w:i/>
          <w:iCs/>
          <w:color w:val="FF0000"/>
          <w:sz w:val="16"/>
          <w:szCs w:val="16"/>
        </w:rPr>
      </w:pPr>
      <w:r w:rsidRPr="00CA4191">
        <w:rPr>
          <w:rFonts w:asciiTheme="minorHAnsi" w:hAnsiTheme="minorHAnsi" w:cstheme="minorHAnsi"/>
          <w:i/>
          <w:iCs/>
          <w:color w:val="FF0000"/>
          <w:sz w:val="16"/>
          <w:szCs w:val="16"/>
        </w:rPr>
        <w:t xml:space="preserve">W przypadku Wykonawców składających ofertę wspólnie należy wskazać wszystkich Wykonawców występujących wspólnie </w:t>
      </w:r>
      <w:r w:rsidRPr="00CA4191">
        <w:rPr>
          <w:rFonts w:asciiTheme="minorHAnsi" w:hAnsiTheme="minorHAnsi" w:cstheme="minorHAnsi"/>
          <w:i/>
          <w:iCs/>
          <w:color w:val="FF0000"/>
          <w:sz w:val="16"/>
          <w:szCs w:val="16"/>
        </w:rPr>
        <w:br/>
        <w:t>lub zaznaczyć, iż wskazany podmiot (Pełnomocnik/Lider) występuje w imieniu wszystkich podmiotów składających ofertę wspólnie.</w:t>
      </w:r>
    </w:p>
    <w:p w14:paraId="2B45CE3A" w14:textId="77777777" w:rsidR="00767E72" w:rsidRPr="00CA4191" w:rsidRDefault="00767E72" w:rsidP="006D0880">
      <w:pPr>
        <w:widowControl w:val="0"/>
        <w:ind w:left="426"/>
        <w:rPr>
          <w:rFonts w:asciiTheme="minorHAnsi" w:hAnsiTheme="minorHAnsi" w:cstheme="minorHAnsi"/>
          <w:snapToGrid w:val="0"/>
          <w:sz w:val="22"/>
          <w:szCs w:val="22"/>
        </w:rPr>
      </w:pPr>
    </w:p>
    <w:p w14:paraId="300547F6" w14:textId="77777777" w:rsidR="005762F9" w:rsidRPr="00CA4191" w:rsidRDefault="005762F9" w:rsidP="006D0880">
      <w:pPr>
        <w:widowControl w:val="0"/>
        <w:rPr>
          <w:rFonts w:asciiTheme="minorHAnsi" w:hAnsiTheme="minorHAnsi" w:cstheme="minorHAnsi"/>
          <w:snapToGrid w:val="0"/>
          <w:sz w:val="22"/>
          <w:szCs w:val="22"/>
        </w:rPr>
      </w:pPr>
    </w:p>
    <w:p w14:paraId="55A66762" w14:textId="77777777" w:rsidR="005762F9" w:rsidRPr="00CA4191" w:rsidRDefault="005762F9" w:rsidP="006D0880">
      <w:pPr>
        <w:pStyle w:val="Akapitzlist"/>
        <w:widowControl w:val="0"/>
        <w:numPr>
          <w:ilvl w:val="0"/>
          <w:numId w:val="6"/>
        </w:numPr>
        <w:spacing w:after="0" w:line="240" w:lineRule="auto"/>
        <w:ind w:left="426" w:hanging="284"/>
        <w:rPr>
          <w:rFonts w:asciiTheme="minorHAnsi" w:hAnsiTheme="minorHAnsi" w:cstheme="minorHAnsi"/>
          <w:b/>
          <w:snapToGrid w:val="0"/>
        </w:rPr>
      </w:pPr>
      <w:r w:rsidRPr="00CA4191">
        <w:rPr>
          <w:rFonts w:asciiTheme="minorHAnsi" w:hAnsiTheme="minorHAnsi" w:cstheme="minorHAnsi"/>
          <w:b/>
          <w:snapToGrid w:val="0"/>
        </w:rPr>
        <w:t>Dane dotyczące Zamawiającego</w:t>
      </w:r>
    </w:p>
    <w:p w14:paraId="6BD8EB39" w14:textId="77777777" w:rsidR="006D0880" w:rsidRPr="00CA4191" w:rsidRDefault="006D0880" w:rsidP="006D0880">
      <w:pPr>
        <w:widowControl w:val="0"/>
        <w:ind w:firstLine="426"/>
        <w:rPr>
          <w:rFonts w:asciiTheme="minorHAnsi" w:hAnsiTheme="minorHAnsi" w:cstheme="minorHAnsi"/>
          <w:snapToGrid w:val="0"/>
          <w:sz w:val="22"/>
          <w:szCs w:val="22"/>
        </w:rPr>
      </w:pPr>
    </w:p>
    <w:p w14:paraId="040AB4EB" w14:textId="77777777" w:rsidR="00436D39" w:rsidRPr="00D81BD0" w:rsidRDefault="00436D39" w:rsidP="00436D39">
      <w:pPr>
        <w:tabs>
          <w:tab w:val="left" w:pos="426"/>
        </w:tabs>
        <w:suppressAutoHyphens/>
        <w:ind w:left="360"/>
        <w:rPr>
          <w:rFonts w:ascii="Calibri" w:hAnsi="Calibri" w:cs="Arial"/>
          <w:sz w:val="20"/>
          <w:szCs w:val="20"/>
        </w:rPr>
      </w:pPr>
      <w:r w:rsidRPr="00D81BD0">
        <w:rPr>
          <w:rFonts w:ascii="Calibri" w:hAnsi="Calibri" w:cs="Arial"/>
          <w:sz w:val="20"/>
          <w:szCs w:val="20"/>
        </w:rPr>
        <w:t>Gmina Miejska Rumia</w:t>
      </w:r>
      <w:r>
        <w:rPr>
          <w:rFonts w:ascii="Calibri" w:hAnsi="Calibri" w:cs="Arial"/>
          <w:sz w:val="20"/>
          <w:szCs w:val="20"/>
        </w:rPr>
        <w:t xml:space="preserve"> – Miejski Ośrodek Pomocy Społecznej w Rumi</w:t>
      </w:r>
    </w:p>
    <w:p w14:paraId="29CB3F30" w14:textId="77777777" w:rsidR="00436D39" w:rsidRDefault="00436D39" w:rsidP="00436D39">
      <w:pPr>
        <w:tabs>
          <w:tab w:val="left" w:pos="426"/>
        </w:tabs>
        <w:suppressAutoHyphens/>
        <w:ind w:left="360"/>
        <w:rPr>
          <w:rFonts w:ascii="Calibri" w:hAnsi="Calibri" w:cs="Arial"/>
          <w:sz w:val="20"/>
          <w:szCs w:val="20"/>
        </w:rPr>
      </w:pPr>
      <w:r w:rsidRPr="00D81BD0">
        <w:rPr>
          <w:rFonts w:ascii="Calibri" w:hAnsi="Calibri" w:cs="Arial"/>
          <w:sz w:val="20"/>
          <w:szCs w:val="20"/>
        </w:rPr>
        <w:t xml:space="preserve">                      </w:t>
      </w:r>
    </w:p>
    <w:p w14:paraId="7543E788" w14:textId="77777777" w:rsidR="00436D39" w:rsidRDefault="00436D39" w:rsidP="00436D39">
      <w:pPr>
        <w:tabs>
          <w:tab w:val="left" w:pos="426"/>
        </w:tabs>
        <w:suppressAutoHyphens/>
        <w:ind w:left="360"/>
        <w:rPr>
          <w:rFonts w:ascii="Calibri" w:hAnsi="Calibri" w:cs="Arial"/>
          <w:sz w:val="20"/>
          <w:szCs w:val="20"/>
        </w:rPr>
      </w:pPr>
      <w:r>
        <w:rPr>
          <w:rFonts w:ascii="Calibri" w:hAnsi="Calibri" w:cs="Arial"/>
          <w:sz w:val="20"/>
          <w:szCs w:val="20"/>
        </w:rPr>
        <w:t xml:space="preserve">NABYWCA: </w:t>
      </w:r>
      <w:r w:rsidRPr="00D81BD0">
        <w:rPr>
          <w:rFonts w:ascii="Calibri" w:hAnsi="Calibri" w:cs="Arial"/>
          <w:sz w:val="20"/>
          <w:szCs w:val="20"/>
        </w:rPr>
        <w:t>Gmina Miejska Rumia</w:t>
      </w:r>
      <w:r>
        <w:rPr>
          <w:rFonts w:ascii="Calibri" w:hAnsi="Calibri" w:cs="Arial"/>
          <w:sz w:val="20"/>
          <w:szCs w:val="20"/>
        </w:rPr>
        <w:t xml:space="preserve"> </w:t>
      </w:r>
    </w:p>
    <w:p w14:paraId="4916371B" w14:textId="77777777" w:rsidR="00436D39" w:rsidRPr="00D81BD0" w:rsidRDefault="00436D39" w:rsidP="00436D39">
      <w:pPr>
        <w:tabs>
          <w:tab w:val="left" w:pos="426"/>
        </w:tabs>
        <w:suppressAutoHyphens/>
        <w:ind w:left="360"/>
        <w:rPr>
          <w:rFonts w:ascii="Calibri" w:hAnsi="Calibri" w:cs="Arial"/>
          <w:sz w:val="20"/>
          <w:szCs w:val="20"/>
        </w:rPr>
      </w:pP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sidRPr="00D81BD0">
        <w:rPr>
          <w:rFonts w:ascii="Calibri" w:hAnsi="Calibri" w:cs="Arial"/>
          <w:sz w:val="20"/>
          <w:szCs w:val="20"/>
        </w:rPr>
        <w:t>ul. Sobieskiego 7</w:t>
      </w:r>
    </w:p>
    <w:p w14:paraId="744CD375" w14:textId="77777777" w:rsidR="00436D39" w:rsidRPr="00D81BD0" w:rsidRDefault="00436D39" w:rsidP="00436D39">
      <w:pPr>
        <w:tabs>
          <w:tab w:val="left" w:pos="426"/>
        </w:tabs>
        <w:suppressAutoHyphens/>
        <w:ind w:left="360"/>
        <w:rPr>
          <w:rFonts w:ascii="Calibri" w:hAnsi="Calibri" w:cs="Arial"/>
          <w:sz w:val="20"/>
          <w:szCs w:val="20"/>
        </w:rPr>
      </w:pPr>
      <w:r w:rsidRPr="00D81BD0">
        <w:rPr>
          <w:rFonts w:ascii="Calibri" w:hAnsi="Calibri" w:cs="Arial"/>
          <w:sz w:val="20"/>
          <w:szCs w:val="20"/>
        </w:rPr>
        <w:t xml:space="preserve">                      84-230 Rumia</w:t>
      </w:r>
    </w:p>
    <w:p w14:paraId="425928BD" w14:textId="77777777" w:rsidR="00436D39" w:rsidRPr="00D81BD0" w:rsidRDefault="00436D39" w:rsidP="00436D39">
      <w:pPr>
        <w:tabs>
          <w:tab w:val="left" w:pos="426"/>
        </w:tabs>
        <w:suppressAutoHyphens/>
        <w:ind w:left="360"/>
        <w:rPr>
          <w:rFonts w:ascii="Calibri" w:hAnsi="Calibri" w:cs="Arial"/>
          <w:sz w:val="20"/>
          <w:szCs w:val="20"/>
        </w:rPr>
      </w:pPr>
      <w:r w:rsidRPr="00D81BD0">
        <w:rPr>
          <w:rFonts w:ascii="Calibri" w:hAnsi="Calibri" w:cs="Arial"/>
          <w:sz w:val="20"/>
          <w:szCs w:val="20"/>
        </w:rPr>
        <w:t xml:space="preserve">                      NIP 588 236 77 50</w:t>
      </w:r>
    </w:p>
    <w:p w14:paraId="717CB09A" w14:textId="77777777" w:rsidR="00436D39" w:rsidRPr="00D81BD0" w:rsidRDefault="00436D39" w:rsidP="00436D39">
      <w:pPr>
        <w:tabs>
          <w:tab w:val="left" w:pos="426"/>
        </w:tabs>
        <w:suppressAutoHyphens/>
        <w:ind w:left="360"/>
        <w:rPr>
          <w:rFonts w:ascii="Calibri" w:hAnsi="Calibri" w:cs="Arial"/>
          <w:sz w:val="20"/>
          <w:szCs w:val="20"/>
        </w:rPr>
      </w:pPr>
      <w:r w:rsidRPr="00D81BD0">
        <w:rPr>
          <w:rFonts w:ascii="Calibri" w:hAnsi="Calibri" w:cs="Arial"/>
          <w:sz w:val="20"/>
          <w:szCs w:val="20"/>
        </w:rPr>
        <w:t>ODBIORCA: Miejski Ośrodek Pomocy Społecznej</w:t>
      </w:r>
    </w:p>
    <w:p w14:paraId="578FEAE5" w14:textId="77777777" w:rsidR="00436D39" w:rsidRPr="00D81BD0" w:rsidRDefault="00436D39" w:rsidP="00436D39">
      <w:pPr>
        <w:tabs>
          <w:tab w:val="left" w:pos="426"/>
        </w:tabs>
        <w:suppressAutoHyphens/>
        <w:ind w:left="360"/>
        <w:rPr>
          <w:rFonts w:ascii="Calibri" w:hAnsi="Calibri" w:cs="Arial"/>
          <w:sz w:val="20"/>
          <w:szCs w:val="20"/>
        </w:rPr>
      </w:pPr>
      <w:r w:rsidRPr="00D81BD0">
        <w:rPr>
          <w:rFonts w:ascii="Calibri" w:hAnsi="Calibri" w:cs="Arial"/>
          <w:sz w:val="20"/>
          <w:szCs w:val="20"/>
        </w:rPr>
        <w:t xml:space="preserve">                       ul. Ślusarska 2</w:t>
      </w:r>
    </w:p>
    <w:p w14:paraId="47334336" w14:textId="77777777" w:rsidR="00436D39" w:rsidRPr="00713E6E" w:rsidRDefault="00436D39" w:rsidP="00436D39">
      <w:pPr>
        <w:pStyle w:val="Akapitzlist"/>
        <w:numPr>
          <w:ilvl w:val="1"/>
          <w:numId w:val="82"/>
        </w:numPr>
        <w:tabs>
          <w:tab w:val="left" w:pos="426"/>
        </w:tabs>
        <w:suppressAutoHyphens/>
        <w:rPr>
          <w:rFonts w:cs="Arial"/>
          <w:sz w:val="20"/>
          <w:szCs w:val="20"/>
        </w:rPr>
      </w:pPr>
      <w:r>
        <w:rPr>
          <w:rFonts w:cs="Arial"/>
          <w:sz w:val="20"/>
          <w:szCs w:val="20"/>
        </w:rPr>
        <w:t>Ru</w:t>
      </w:r>
      <w:r w:rsidRPr="00713E6E">
        <w:rPr>
          <w:rFonts w:cs="Arial"/>
          <w:sz w:val="20"/>
          <w:szCs w:val="20"/>
        </w:rPr>
        <w:t>mia</w:t>
      </w:r>
    </w:p>
    <w:p w14:paraId="6EC6090A" w14:textId="77777777" w:rsidR="005762F9" w:rsidRPr="00CA4191" w:rsidRDefault="005762F9" w:rsidP="00E81693">
      <w:pPr>
        <w:widowControl w:val="0"/>
        <w:spacing w:line="276" w:lineRule="auto"/>
        <w:rPr>
          <w:rFonts w:asciiTheme="minorHAnsi" w:hAnsiTheme="minorHAnsi" w:cstheme="minorHAnsi"/>
          <w:b/>
          <w:snapToGrid w:val="0"/>
          <w:sz w:val="22"/>
          <w:szCs w:val="22"/>
          <w:u w:val="single"/>
        </w:rPr>
      </w:pPr>
      <w:r w:rsidRPr="00CA4191">
        <w:rPr>
          <w:rFonts w:asciiTheme="minorHAnsi" w:hAnsiTheme="minorHAnsi" w:cstheme="minorHAnsi"/>
          <w:b/>
          <w:snapToGrid w:val="0"/>
          <w:sz w:val="22"/>
          <w:szCs w:val="22"/>
        </w:rPr>
        <w:t>3</w:t>
      </w:r>
      <w:r w:rsidRPr="00CA4191">
        <w:rPr>
          <w:rFonts w:asciiTheme="minorHAnsi" w:hAnsiTheme="minorHAnsi" w:cstheme="minorHAnsi"/>
          <w:snapToGrid w:val="0"/>
          <w:sz w:val="22"/>
          <w:szCs w:val="22"/>
        </w:rPr>
        <w:t xml:space="preserve">. </w:t>
      </w:r>
      <w:r w:rsidRPr="00CA4191">
        <w:rPr>
          <w:rFonts w:asciiTheme="minorHAnsi" w:hAnsiTheme="minorHAnsi" w:cstheme="minorHAnsi"/>
          <w:b/>
          <w:snapToGrid w:val="0"/>
          <w:sz w:val="22"/>
          <w:szCs w:val="22"/>
        </w:rPr>
        <w:t>Zobowiązania Wykonawcy (wypełnić bezwzględnie)</w:t>
      </w:r>
    </w:p>
    <w:p w14:paraId="3E55AB23" w14:textId="77777777" w:rsidR="00043134" w:rsidRPr="00CA4191" w:rsidRDefault="005762F9" w:rsidP="00043134">
      <w:pPr>
        <w:pStyle w:val="Standard"/>
        <w:tabs>
          <w:tab w:val="left" w:pos="-10"/>
        </w:tabs>
        <w:spacing w:line="276" w:lineRule="auto"/>
        <w:jc w:val="center"/>
        <w:rPr>
          <w:rFonts w:asciiTheme="minorHAnsi" w:hAnsiTheme="minorHAnsi" w:cstheme="minorHAnsi"/>
          <w:sz w:val="22"/>
          <w:szCs w:val="22"/>
        </w:rPr>
      </w:pPr>
      <w:r w:rsidRPr="00CA4191">
        <w:rPr>
          <w:rFonts w:asciiTheme="minorHAnsi" w:hAnsiTheme="minorHAnsi" w:cstheme="minorHAnsi"/>
          <w:sz w:val="22"/>
          <w:szCs w:val="22"/>
        </w:rPr>
        <w:t xml:space="preserve">W odpowiedzi na ogłoszenie  </w:t>
      </w:r>
      <w:r w:rsidR="00326B93" w:rsidRPr="00CA4191">
        <w:rPr>
          <w:rFonts w:asciiTheme="minorHAnsi" w:hAnsiTheme="minorHAnsi" w:cstheme="minorHAnsi"/>
          <w:sz w:val="22"/>
          <w:szCs w:val="22"/>
        </w:rPr>
        <w:t xml:space="preserve">o postępowaniu o udzielenie zamówienia na usługi społeczne pt.: </w:t>
      </w:r>
    </w:p>
    <w:p w14:paraId="779323C5" w14:textId="77777777" w:rsidR="00043134" w:rsidRPr="00CA4191" w:rsidRDefault="00043134" w:rsidP="00043134">
      <w:pPr>
        <w:pStyle w:val="Standard"/>
        <w:tabs>
          <w:tab w:val="left" w:pos="-10"/>
        </w:tabs>
        <w:spacing w:line="276" w:lineRule="auto"/>
        <w:jc w:val="center"/>
        <w:rPr>
          <w:rFonts w:asciiTheme="minorHAnsi" w:hAnsiTheme="minorHAnsi" w:cstheme="minorHAnsi"/>
          <w:sz w:val="22"/>
          <w:szCs w:val="22"/>
        </w:rPr>
      </w:pPr>
    </w:p>
    <w:p w14:paraId="62D03666" w14:textId="6C514E17" w:rsidR="00B15F38" w:rsidRPr="00CA4191" w:rsidRDefault="009F02E9" w:rsidP="00B15F38">
      <w:pPr>
        <w:rPr>
          <w:rFonts w:asciiTheme="minorHAnsi" w:hAnsiTheme="minorHAnsi" w:cstheme="minorHAnsi"/>
          <w:b/>
          <w:snapToGrid w:val="0"/>
          <w:kern w:val="2"/>
          <w:lang w:eastAsia="fa-IR" w:bidi="fa-IR"/>
        </w:rPr>
      </w:pPr>
      <w:r w:rsidRPr="00CA4191">
        <w:rPr>
          <w:rFonts w:asciiTheme="minorHAnsi" w:hAnsiTheme="minorHAnsi" w:cstheme="minorHAnsi"/>
          <w:b/>
          <w:sz w:val="22"/>
          <w:szCs w:val="22"/>
        </w:rPr>
        <w:t>,,</w:t>
      </w:r>
      <w:r w:rsidRPr="00CA4191">
        <w:rPr>
          <w:rFonts w:asciiTheme="minorHAnsi" w:hAnsiTheme="minorHAnsi" w:cstheme="minorHAnsi"/>
          <w:b/>
          <w:snapToGrid w:val="0"/>
          <w:kern w:val="2"/>
          <w:lang w:eastAsia="fa-IR" w:bidi="fa-IR"/>
        </w:rPr>
        <w:t xml:space="preserve">ŚWIADCZENIE </w:t>
      </w:r>
      <w:r w:rsidRPr="009F02E9">
        <w:rPr>
          <w:rFonts w:asciiTheme="minorHAnsi" w:hAnsiTheme="minorHAnsi" w:cstheme="minorHAnsi"/>
          <w:b/>
          <w:snapToGrid w:val="0"/>
          <w:kern w:val="2"/>
          <w:lang w:eastAsia="fa-IR" w:bidi="fa-IR"/>
        </w:rPr>
        <w:t>USŁUG TYMCZASOWEGO SCHRONIENIA WRAZ Z MOŻLIWOŚCIĄ WYŻYWIENIA ORAZ USŁUG UKIERUNKOWANYCH NA WZMACNIANIE AKTYWNOŚCI SPOŁECZNEJ, WYJŚCIE Z BEZDOMNOŚCI I UZYSKANIE SAMODZIELNOŚCI ŻYCIOWEJ DLA OSÓB BEZDOMNYCH - ŚWIADCZENIOBIORCÓW MIEJSKO-GMINNEGO OŚRODKA POMOCY SPOŁECZNEJ W NOWYM DWORZE GDAŃSKIM</w:t>
      </w:r>
      <w:r w:rsidRPr="00CA4191">
        <w:rPr>
          <w:rFonts w:asciiTheme="minorHAnsi" w:hAnsiTheme="minorHAnsi" w:cstheme="minorHAnsi"/>
          <w:b/>
          <w:snapToGrid w:val="0"/>
          <w:kern w:val="2"/>
          <w:lang w:eastAsia="fa-IR" w:bidi="fa-IR"/>
        </w:rPr>
        <w:t>”</w:t>
      </w:r>
      <w:r w:rsidR="00B15F38" w:rsidRPr="00CA4191">
        <w:rPr>
          <w:rFonts w:asciiTheme="minorHAnsi" w:hAnsiTheme="minorHAnsi" w:cstheme="minorHAnsi"/>
          <w:b/>
          <w:snapToGrid w:val="0"/>
          <w:kern w:val="2"/>
          <w:lang w:eastAsia="fa-IR" w:bidi="fa-IR"/>
        </w:rPr>
        <w:t xml:space="preserve">   </w:t>
      </w:r>
      <w:r w:rsidR="00B15F38" w:rsidRPr="00CA4191">
        <w:rPr>
          <w:rFonts w:asciiTheme="minorHAnsi" w:hAnsiTheme="minorHAnsi" w:cstheme="minorHAnsi"/>
          <w:snapToGrid w:val="0"/>
          <w:sz w:val="22"/>
          <w:szCs w:val="22"/>
        </w:rPr>
        <w:t>(z podziałem na części A-</w:t>
      </w:r>
      <w:r w:rsidR="00C93AE1">
        <w:rPr>
          <w:rFonts w:asciiTheme="minorHAnsi" w:hAnsiTheme="minorHAnsi" w:cstheme="minorHAnsi"/>
          <w:snapToGrid w:val="0"/>
          <w:sz w:val="22"/>
          <w:szCs w:val="22"/>
        </w:rPr>
        <w:t>B</w:t>
      </w:r>
      <w:r w:rsidR="00B15F38" w:rsidRPr="00CA4191">
        <w:rPr>
          <w:rFonts w:asciiTheme="minorHAnsi" w:hAnsiTheme="minorHAnsi" w:cstheme="minorHAnsi"/>
          <w:snapToGrid w:val="0"/>
          <w:sz w:val="22"/>
          <w:szCs w:val="22"/>
        </w:rPr>
        <w:t>)</w:t>
      </w:r>
    </w:p>
    <w:p w14:paraId="68C3CE61" w14:textId="77777777" w:rsidR="0093535D" w:rsidRPr="00CA4191" w:rsidRDefault="0093535D" w:rsidP="001F7F8C">
      <w:pPr>
        <w:rPr>
          <w:rFonts w:asciiTheme="minorHAnsi" w:hAnsiTheme="minorHAnsi" w:cstheme="minorHAnsi"/>
          <w:b/>
          <w:snapToGrid w:val="0"/>
          <w:kern w:val="2"/>
          <w:lang w:eastAsia="fa-IR" w:bidi="fa-IR"/>
        </w:rPr>
      </w:pPr>
    </w:p>
    <w:p w14:paraId="3AD14B96" w14:textId="77777777" w:rsidR="00043134" w:rsidRPr="00CA4191" w:rsidRDefault="00043134" w:rsidP="0093535D">
      <w:pPr>
        <w:pStyle w:val="Standard"/>
        <w:tabs>
          <w:tab w:val="left" w:pos="-10"/>
        </w:tabs>
        <w:spacing w:line="276" w:lineRule="auto"/>
        <w:jc w:val="center"/>
        <w:rPr>
          <w:rFonts w:asciiTheme="minorHAnsi" w:hAnsiTheme="minorHAnsi" w:cstheme="minorHAnsi"/>
          <w:b/>
          <w:snapToGrid w:val="0"/>
          <w:kern w:val="0"/>
          <w:lang w:eastAsia="pl-PL" w:bidi="ar-SA"/>
        </w:rPr>
      </w:pPr>
      <w:r w:rsidRPr="00CA4191">
        <w:rPr>
          <w:rFonts w:asciiTheme="minorHAnsi" w:hAnsiTheme="minorHAnsi" w:cstheme="minorHAnsi"/>
          <w:b/>
          <w:bCs/>
          <w:sz w:val="22"/>
          <w:szCs w:val="22"/>
        </w:rPr>
        <w:t>,</w:t>
      </w:r>
    </w:p>
    <w:p w14:paraId="0A4D85FF" w14:textId="77777777" w:rsidR="00326B93" w:rsidRPr="00CA4191" w:rsidRDefault="00326B93" w:rsidP="004B2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CA4191">
        <w:rPr>
          <w:rFonts w:asciiTheme="minorHAnsi" w:hAnsiTheme="minorHAnsi" w:cstheme="minorHAnsi"/>
          <w:sz w:val="22"/>
          <w:szCs w:val="22"/>
        </w:rPr>
        <w:t>składam(y) niniejszą ofertę:</w:t>
      </w:r>
    </w:p>
    <w:p w14:paraId="5B1A4C92" w14:textId="77777777" w:rsidR="00326B93" w:rsidRPr="00CA4191" w:rsidRDefault="00326B93" w:rsidP="00E81693">
      <w:pPr>
        <w:spacing w:line="276" w:lineRule="auto"/>
        <w:rPr>
          <w:rFonts w:asciiTheme="minorHAnsi" w:hAnsiTheme="minorHAnsi" w:cstheme="minorHAnsi"/>
          <w:b/>
          <w:sz w:val="22"/>
          <w:szCs w:val="22"/>
        </w:rPr>
      </w:pPr>
    </w:p>
    <w:p w14:paraId="1AF85B14" w14:textId="77777777" w:rsidR="005762F9" w:rsidRPr="00CA4191" w:rsidRDefault="00086CD9" w:rsidP="00E81693">
      <w:pPr>
        <w:autoSpaceDE w:val="0"/>
        <w:autoSpaceDN w:val="0"/>
        <w:adjustRightInd w:val="0"/>
        <w:spacing w:line="276" w:lineRule="auto"/>
        <w:ind w:left="142" w:hanging="142"/>
        <w:rPr>
          <w:rFonts w:asciiTheme="minorHAnsi" w:hAnsiTheme="minorHAnsi" w:cstheme="minorHAnsi"/>
          <w:sz w:val="22"/>
          <w:szCs w:val="22"/>
        </w:rPr>
      </w:pPr>
      <w:r w:rsidRPr="00CA4191">
        <w:rPr>
          <w:rFonts w:asciiTheme="minorHAnsi" w:hAnsiTheme="minorHAnsi" w:cstheme="minorHAnsi"/>
          <w:sz w:val="22"/>
          <w:szCs w:val="22"/>
        </w:rPr>
        <w:t>o</w:t>
      </w:r>
      <w:r w:rsidR="005762F9" w:rsidRPr="00CA4191">
        <w:rPr>
          <w:rFonts w:asciiTheme="minorHAnsi" w:hAnsiTheme="minorHAnsi" w:cstheme="minorHAnsi"/>
          <w:sz w:val="22"/>
          <w:szCs w:val="22"/>
        </w:rPr>
        <w:t>feruję realizację zamówienia zgodnie z</w:t>
      </w:r>
      <w:r w:rsidR="004443FB" w:rsidRPr="00CA4191">
        <w:rPr>
          <w:rFonts w:asciiTheme="minorHAnsi" w:hAnsiTheme="minorHAnsi" w:cstheme="minorHAnsi"/>
          <w:sz w:val="22"/>
          <w:szCs w:val="22"/>
        </w:rPr>
        <w:t xml:space="preserve"> </w:t>
      </w:r>
      <w:r w:rsidR="008A7C24" w:rsidRPr="00CA4191">
        <w:rPr>
          <w:rFonts w:asciiTheme="minorHAnsi" w:hAnsiTheme="minorHAnsi" w:cstheme="minorHAnsi"/>
          <w:sz w:val="22"/>
          <w:szCs w:val="22"/>
        </w:rPr>
        <w:t>S</w:t>
      </w:r>
      <w:r w:rsidR="009C43A7" w:rsidRPr="00CA4191">
        <w:rPr>
          <w:rFonts w:asciiTheme="minorHAnsi" w:hAnsiTheme="minorHAnsi" w:cstheme="minorHAnsi"/>
          <w:sz w:val="22"/>
          <w:szCs w:val="22"/>
        </w:rPr>
        <w:t>WZ</w:t>
      </w:r>
      <w:r w:rsidR="004443FB" w:rsidRPr="00CA4191">
        <w:rPr>
          <w:rFonts w:asciiTheme="minorHAnsi" w:hAnsiTheme="minorHAnsi" w:cstheme="minorHAnsi"/>
          <w:sz w:val="22"/>
          <w:szCs w:val="22"/>
        </w:rPr>
        <w:t xml:space="preserve"> </w:t>
      </w:r>
      <w:r w:rsidRPr="00CA4191">
        <w:rPr>
          <w:rFonts w:asciiTheme="minorHAnsi" w:hAnsiTheme="minorHAnsi" w:cstheme="minorHAnsi"/>
          <w:sz w:val="22"/>
          <w:szCs w:val="22"/>
        </w:rPr>
        <w:t>w zakresie</w:t>
      </w:r>
      <w:r w:rsidR="005762F9" w:rsidRPr="00CA4191">
        <w:rPr>
          <w:rFonts w:asciiTheme="minorHAnsi" w:hAnsiTheme="minorHAnsi" w:cstheme="minorHAnsi"/>
          <w:sz w:val="22"/>
          <w:szCs w:val="22"/>
        </w:rPr>
        <w:t>:</w:t>
      </w:r>
      <w:r w:rsidR="008A7C24" w:rsidRPr="00CA4191">
        <w:rPr>
          <w:rFonts w:asciiTheme="minorHAnsi" w:hAnsiTheme="minorHAnsi" w:cstheme="minorHAnsi"/>
          <w:sz w:val="22"/>
          <w:szCs w:val="22"/>
        </w:rPr>
        <w:t xml:space="preserve"> część …………………………………</w:t>
      </w:r>
    </w:p>
    <w:p w14:paraId="44CAC02B" w14:textId="77777777" w:rsidR="004730F1" w:rsidRPr="00CA4191" w:rsidRDefault="004730F1" w:rsidP="00E81693">
      <w:pPr>
        <w:autoSpaceDE w:val="0"/>
        <w:autoSpaceDN w:val="0"/>
        <w:adjustRightInd w:val="0"/>
        <w:spacing w:line="276" w:lineRule="auto"/>
        <w:ind w:left="142" w:hanging="142"/>
        <w:rPr>
          <w:rFonts w:asciiTheme="minorHAnsi" w:hAnsiTheme="minorHAnsi" w:cstheme="minorHAnsi"/>
          <w:sz w:val="22"/>
          <w:szCs w:val="22"/>
        </w:rPr>
      </w:pPr>
    </w:p>
    <w:p w14:paraId="313B0A6A" w14:textId="77777777" w:rsidR="00B20263" w:rsidRPr="00B20263" w:rsidRDefault="00B20263" w:rsidP="00B20263">
      <w:pPr>
        <w:pStyle w:val="Standard"/>
        <w:spacing w:line="276" w:lineRule="auto"/>
        <w:rPr>
          <w:rFonts w:asciiTheme="minorHAnsi" w:hAnsiTheme="minorHAnsi" w:cstheme="minorHAnsi"/>
          <w:kern w:val="0"/>
          <w:sz w:val="22"/>
          <w:szCs w:val="22"/>
          <w:lang w:eastAsia="pl-PL" w:bidi="ar-SA"/>
        </w:rPr>
      </w:pPr>
      <w:r w:rsidRPr="00B20263">
        <w:rPr>
          <w:rFonts w:asciiTheme="minorHAnsi" w:hAnsiTheme="minorHAnsi" w:cstheme="minorHAnsi"/>
          <w:kern w:val="0"/>
          <w:sz w:val="22"/>
          <w:szCs w:val="22"/>
          <w:lang w:eastAsia="pl-PL" w:bidi="ar-SA"/>
        </w:rPr>
        <w:t>Uwzględniając wszystkie koszty związane z realizacją przedmiotu zamówienia w zakresie określonym w SWZ oferuję realizację zamówienia zgodnie z SWZ za cenę:</w:t>
      </w:r>
    </w:p>
    <w:p w14:paraId="410B415A" w14:textId="77777777" w:rsidR="00420D81" w:rsidRPr="00CA4191" w:rsidRDefault="00420D81" w:rsidP="00420D81">
      <w:pPr>
        <w:overflowPunct w:val="0"/>
        <w:autoSpaceDE w:val="0"/>
        <w:spacing w:line="360" w:lineRule="auto"/>
        <w:contextualSpacing/>
        <w:rPr>
          <w:rFonts w:asciiTheme="minorHAnsi" w:hAnsiTheme="minorHAnsi" w:cstheme="minorHAnsi"/>
        </w:rPr>
      </w:pPr>
    </w:p>
    <w:p w14:paraId="67D6E00D" w14:textId="472F2031" w:rsidR="00BD56A4" w:rsidRPr="00CA4191" w:rsidRDefault="00217842" w:rsidP="00922385">
      <w:pPr>
        <w:overflowPunct w:val="0"/>
        <w:autoSpaceDE w:val="0"/>
        <w:spacing w:line="360" w:lineRule="auto"/>
        <w:rPr>
          <w:rFonts w:asciiTheme="minorHAnsi" w:hAnsiTheme="minorHAnsi" w:cstheme="minorHAnsi"/>
          <w:b/>
          <w:bCs/>
          <w:i/>
          <w:iCs/>
          <w:color w:val="FF0000"/>
          <w:sz w:val="22"/>
          <w:szCs w:val="22"/>
        </w:rPr>
      </w:pPr>
      <w:r w:rsidRPr="00CA4191">
        <w:rPr>
          <w:rFonts w:asciiTheme="minorHAnsi" w:hAnsiTheme="minorHAnsi" w:cstheme="minorHAnsi"/>
          <w:b/>
          <w:color w:val="FF0000"/>
          <w:sz w:val="22"/>
          <w:szCs w:val="22"/>
        </w:rPr>
        <w:t>CZĘŚĆ A</w:t>
      </w:r>
      <w:r w:rsidR="008C39B3">
        <w:rPr>
          <w:rFonts w:asciiTheme="minorHAnsi" w:hAnsiTheme="minorHAnsi" w:cstheme="minorHAnsi"/>
          <w:b/>
          <w:color w:val="FF0000"/>
          <w:sz w:val="22"/>
          <w:szCs w:val="22"/>
        </w:rPr>
        <w:t xml:space="preserve"> -</w:t>
      </w:r>
      <w:r w:rsidR="00C93AE1">
        <w:rPr>
          <w:rFonts w:asciiTheme="minorHAnsi" w:hAnsiTheme="minorHAnsi" w:cstheme="minorHAnsi"/>
          <w:b/>
          <w:color w:val="FF0000"/>
          <w:sz w:val="22"/>
          <w:szCs w:val="22"/>
        </w:rPr>
        <w:t>B</w:t>
      </w:r>
      <w:r w:rsidR="00922385" w:rsidRPr="00CA4191">
        <w:rPr>
          <w:rFonts w:asciiTheme="minorHAnsi" w:hAnsiTheme="minorHAnsi" w:cstheme="minorHAnsi"/>
          <w:b/>
          <w:sz w:val="22"/>
          <w:szCs w:val="22"/>
        </w:rPr>
        <w:t xml:space="preserve">. </w:t>
      </w:r>
      <w:r w:rsidR="00086CD9" w:rsidRPr="00CA4191">
        <w:rPr>
          <w:rFonts w:asciiTheme="minorHAnsi" w:hAnsiTheme="minorHAnsi" w:cstheme="minorHAnsi"/>
          <w:b/>
          <w:sz w:val="22"/>
          <w:szCs w:val="22"/>
        </w:rPr>
        <w:t xml:space="preserve">* Zapewnienie </w:t>
      </w:r>
      <w:r w:rsidR="00086CD9" w:rsidRPr="00CA4191">
        <w:rPr>
          <w:rFonts w:asciiTheme="minorHAnsi" w:hAnsiTheme="minorHAnsi" w:cstheme="minorHAnsi"/>
          <w:b/>
          <w:bCs/>
          <w:sz w:val="22"/>
          <w:szCs w:val="22"/>
        </w:rPr>
        <w:t xml:space="preserve">schronienia </w:t>
      </w:r>
      <w:r w:rsidR="00BD56A4" w:rsidRPr="00CA4191">
        <w:rPr>
          <w:rFonts w:asciiTheme="minorHAnsi" w:hAnsiTheme="minorHAnsi" w:cstheme="minorHAnsi"/>
          <w:b/>
          <w:bCs/>
          <w:sz w:val="22"/>
          <w:szCs w:val="22"/>
        </w:rPr>
        <w:t xml:space="preserve">dla </w:t>
      </w:r>
      <w:r w:rsidR="00922385" w:rsidRPr="00CA4191">
        <w:rPr>
          <w:rFonts w:asciiTheme="minorHAnsi" w:hAnsiTheme="minorHAnsi" w:cstheme="minorHAnsi"/>
          <w:b/>
          <w:bCs/>
          <w:sz w:val="22"/>
          <w:szCs w:val="22"/>
        </w:rPr>
        <w:t xml:space="preserve"> </w:t>
      </w:r>
      <w:r w:rsidR="00FB0C07" w:rsidRPr="00CA4191">
        <w:rPr>
          <w:rFonts w:asciiTheme="minorHAnsi" w:hAnsiTheme="minorHAnsi" w:cstheme="minorHAnsi"/>
          <w:b/>
          <w:bCs/>
          <w:sz w:val="22"/>
          <w:szCs w:val="22"/>
        </w:rPr>
        <w:t xml:space="preserve">maksymalnie </w:t>
      </w:r>
      <w:r w:rsidR="00BD56A4" w:rsidRPr="00CA4191">
        <w:rPr>
          <w:rFonts w:asciiTheme="minorHAnsi" w:hAnsiTheme="minorHAnsi" w:cstheme="minorHAnsi"/>
          <w:b/>
          <w:bCs/>
          <w:sz w:val="22"/>
          <w:szCs w:val="22"/>
        </w:rPr>
        <w:t xml:space="preserve"> </w:t>
      </w:r>
      <w:r w:rsidR="00BD56A4" w:rsidRPr="00CA4191">
        <w:rPr>
          <w:rFonts w:asciiTheme="minorHAnsi" w:hAnsiTheme="minorHAnsi" w:cstheme="minorHAnsi"/>
          <w:b/>
          <w:bCs/>
          <w:i/>
          <w:iCs/>
          <w:color w:val="FF0000"/>
          <w:sz w:val="22"/>
          <w:szCs w:val="22"/>
        </w:rPr>
        <w:t>(należy zaznaczyć właściwy kwadracik)</w:t>
      </w:r>
    </w:p>
    <w:p w14:paraId="3E3E24BE" w14:textId="70E6FD3A" w:rsidR="00C93AE1" w:rsidRPr="00C11F28" w:rsidRDefault="00BD56A4" w:rsidP="00C93AE1">
      <w:pPr>
        <w:pStyle w:val="Akapitzlist"/>
        <w:numPr>
          <w:ilvl w:val="0"/>
          <w:numId w:val="77"/>
        </w:numPr>
        <w:overflowPunct w:val="0"/>
        <w:autoSpaceDE w:val="0"/>
        <w:spacing w:line="360" w:lineRule="auto"/>
        <w:rPr>
          <w:rFonts w:asciiTheme="minorHAnsi" w:hAnsiTheme="minorHAnsi" w:cstheme="minorHAnsi"/>
          <w:b/>
          <w:bCs/>
        </w:rPr>
      </w:pPr>
      <w:r w:rsidRPr="00C11F28">
        <w:rPr>
          <w:rFonts w:asciiTheme="minorHAnsi" w:hAnsiTheme="minorHAnsi" w:cstheme="minorHAnsi"/>
          <w:b/>
          <w:bCs/>
        </w:rPr>
        <w:t xml:space="preserve">część A – </w:t>
      </w:r>
      <w:r w:rsidR="00BF26D5" w:rsidRPr="00C11F28">
        <w:rPr>
          <w:rFonts w:asciiTheme="minorHAnsi" w:hAnsiTheme="minorHAnsi" w:cstheme="minorHAnsi"/>
          <w:b/>
          <w:bCs/>
        </w:rPr>
        <w:t xml:space="preserve">maksymalnie </w:t>
      </w:r>
      <w:r w:rsidR="009044CA" w:rsidRPr="00C11F28">
        <w:rPr>
          <w:rFonts w:asciiTheme="minorHAnsi" w:hAnsiTheme="minorHAnsi" w:cstheme="minorHAnsi"/>
          <w:b/>
          <w:bCs/>
        </w:rPr>
        <w:t>8</w:t>
      </w:r>
      <w:r w:rsidRPr="00C11F28">
        <w:rPr>
          <w:rFonts w:asciiTheme="minorHAnsi" w:hAnsiTheme="minorHAnsi" w:cstheme="minorHAnsi"/>
          <w:b/>
          <w:bCs/>
        </w:rPr>
        <w:t xml:space="preserve"> mężczyzn</w:t>
      </w:r>
      <w:r w:rsidR="009044CA" w:rsidRPr="00C11F28">
        <w:rPr>
          <w:rFonts w:asciiTheme="minorHAnsi" w:hAnsiTheme="minorHAnsi" w:cstheme="minorHAnsi"/>
          <w:b/>
          <w:bCs/>
        </w:rPr>
        <w:t xml:space="preserve"> </w:t>
      </w:r>
      <w:r w:rsidR="00BF26D5" w:rsidRPr="00C11F28">
        <w:rPr>
          <w:rFonts w:asciiTheme="minorHAnsi" w:hAnsiTheme="minorHAnsi" w:cstheme="minorHAnsi"/>
          <w:b/>
          <w:bCs/>
        </w:rPr>
        <w:t xml:space="preserve">(jednocześnie) </w:t>
      </w:r>
      <w:r w:rsidR="009044CA" w:rsidRPr="00C11F28">
        <w:rPr>
          <w:rFonts w:asciiTheme="minorHAnsi" w:hAnsiTheme="minorHAnsi" w:cstheme="minorHAnsi"/>
          <w:b/>
          <w:bCs/>
        </w:rPr>
        <w:t xml:space="preserve">w okresie </w:t>
      </w:r>
      <w:r w:rsidR="009044CA" w:rsidRPr="00C11F28">
        <w:rPr>
          <w:rFonts w:asciiTheme="majorHAnsi" w:eastAsiaTheme="majorEastAsia" w:hAnsiTheme="majorHAnsi" w:cstheme="majorBidi"/>
          <w:b/>
          <w:bCs/>
        </w:rPr>
        <w:t xml:space="preserve">nie wcześniej </w:t>
      </w:r>
      <w:r w:rsidR="00C93AE1" w:rsidRPr="00C11F28">
        <w:rPr>
          <w:rFonts w:asciiTheme="majorHAnsi" w:eastAsiaTheme="majorEastAsia" w:hAnsiTheme="majorHAnsi" w:cstheme="majorBidi"/>
          <w:b/>
          <w:bCs/>
        </w:rPr>
        <w:t>niż od</w:t>
      </w:r>
      <w:r w:rsidR="00C93AE1" w:rsidRPr="00C11F28">
        <w:rPr>
          <w:rFonts w:asciiTheme="majorHAnsi" w:eastAsiaTheme="majorEastAsia" w:hAnsiTheme="majorHAnsi" w:cstheme="majorBidi"/>
        </w:rPr>
        <w:t xml:space="preserve"> </w:t>
      </w:r>
      <w:r w:rsidR="00C93AE1" w:rsidRPr="00C11F28">
        <w:rPr>
          <w:rFonts w:asciiTheme="majorHAnsi" w:hAnsiTheme="majorHAnsi" w:cstheme="minorHAnsi"/>
          <w:b/>
        </w:rPr>
        <w:t>1 października 2023 r. do 30 kwietnia 2024 r.</w:t>
      </w:r>
    </w:p>
    <w:p w14:paraId="70195CDD" w14:textId="6452093A" w:rsidR="008C39B3" w:rsidRPr="00C11F28" w:rsidRDefault="003F2EA4" w:rsidP="00592548">
      <w:pPr>
        <w:pStyle w:val="Akapitzlist"/>
        <w:numPr>
          <w:ilvl w:val="0"/>
          <w:numId w:val="77"/>
        </w:numPr>
        <w:overflowPunct w:val="0"/>
        <w:autoSpaceDE w:val="0"/>
        <w:spacing w:line="360" w:lineRule="auto"/>
        <w:rPr>
          <w:rFonts w:asciiTheme="minorHAnsi" w:hAnsiTheme="minorHAnsi" w:cstheme="minorHAnsi"/>
          <w:b/>
          <w:bCs/>
        </w:rPr>
      </w:pPr>
      <w:r w:rsidRPr="00C11F28">
        <w:rPr>
          <w:rFonts w:asciiTheme="minorHAnsi" w:hAnsiTheme="minorHAnsi" w:cstheme="minorHAnsi"/>
          <w:b/>
          <w:bCs/>
        </w:rPr>
        <w:t>część B –</w:t>
      </w:r>
      <w:r w:rsidR="009044CA" w:rsidRPr="00C11F28">
        <w:rPr>
          <w:rFonts w:asciiTheme="minorHAnsi" w:hAnsiTheme="minorHAnsi" w:cstheme="minorHAnsi"/>
          <w:b/>
          <w:bCs/>
        </w:rPr>
        <w:t xml:space="preserve"> </w:t>
      </w:r>
      <w:r w:rsidR="00BF26D5" w:rsidRPr="00C11F28">
        <w:rPr>
          <w:rFonts w:asciiTheme="minorHAnsi" w:hAnsiTheme="minorHAnsi" w:cstheme="minorHAnsi"/>
          <w:b/>
          <w:bCs/>
        </w:rPr>
        <w:t xml:space="preserve">maksymalnie </w:t>
      </w:r>
      <w:r w:rsidR="009044CA" w:rsidRPr="00C11F28">
        <w:rPr>
          <w:rFonts w:asciiTheme="minorHAnsi" w:hAnsiTheme="minorHAnsi" w:cstheme="minorHAnsi"/>
          <w:b/>
          <w:bCs/>
        </w:rPr>
        <w:t>1</w:t>
      </w:r>
      <w:r w:rsidR="00C93AE1" w:rsidRPr="00C11F28">
        <w:rPr>
          <w:rFonts w:asciiTheme="minorHAnsi" w:hAnsiTheme="minorHAnsi" w:cstheme="minorHAnsi"/>
          <w:b/>
          <w:bCs/>
        </w:rPr>
        <w:t>0</w:t>
      </w:r>
      <w:r w:rsidR="00B20263" w:rsidRPr="00C11F28">
        <w:rPr>
          <w:rFonts w:asciiTheme="minorHAnsi" w:hAnsiTheme="minorHAnsi" w:cstheme="minorHAnsi"/>
          <w:b/>
          <w:bCs/>
        </w:rPr>
        <w:t xml:space="preserve"> </w:t>
      </w:r>
      <w:r w:rsidR="008C39B3" w:rsidRPr="00C11F28">
        <w:rPr>
          <w:rFonts w:asciiTheme="minorHAnsi" w:hAnsiTheme="minorHAnsi" w:cstheme="minorHAnsi"/>
          <w:b/>
          <w:bCs/>
        </w:rPr>
        <w:t xml:space="preserve"> mężczyzn</w:t>
      </w:r>
      <w:r w:rsidR="00BF26D5" w:rsidRPr="00C11F28">
        <w:rPr>
          <w:rFonts w:asciiTheme="minorHAnsi" w:hAnsiTheme="minorHAnsi" w:cstheme="minorHAnsi"/>
          <w:b/>
          <w:bCs/>
        </w:rPr>
        <w:t xml:space="preserve"> (jednocześnie)</w:t>
      </w:r>
      <w:r w:rsidR="008C39B3" w:rsidRPr="00C11F28">
        <w:rPr>
          <w:rFonts w:asciiTheme="minorHAnsi" w:hAnsiTheme="minorHAnsi" w:cstheme="minorHAnsi"/>
          <w:b/>
          <w:bCs/>
        </w:rPr>
        <w:t xml:space="preserve"> </w:t>
      </w:r>
      <w:r w:rsidR="009044CA" w:rsidRPr="00C11F28">
        <w:rPr>
          <w:rFonts w:asciiTheme="majorHAnsi" w:hAnsiTheme="majorHAnsi" w:cstheme="minorHAnsi"/>
          <w:b/>
        </w:rPr>
        <w:t xml:space="preserve">w okresie </w:t>
      </w:r>
      <w:r w:rsidR="009044CA" w:rsidRPr="00C11F28">
        <w:rPr>
          <w:rFonts w:asciiTheme="majorHAnsi" w:eastAsiaTheme="majorEastAsia" w:hAnsiTheme="majorHAnsi" w:cstheme="majorBidi"/>
          <w:b/>
          <w:bCs/>
        </w:rPr>
        <w:t>nie wcześniej niż od</w:t>
      </w:r>
      <w:r w:rsidR="009044CA" w:rsidRPr="00C11F28">
        <w:rPr>
          <w:rFonts w:asciiTheme="majorHAnsi" w:eastAsiaTheme="majorEastAsia" w:hAnsiTheme="majorHAnsi" w:cstheme="majorBidi"/>
        </w:rPr>
        <w:t xml:space="preserve"> </w:t>
      </w:r>
      <w:r w:rsidR="009044CA" w:rsidRPr="00C11F28">
        <w:rPr>
          <w:rFonts w:asciiTheme="majorHAnsi" w:hAnsiTheme="majorHAnsi" w:cstheme="minorHAnsi"/>
          <w:b/>
        </w:rPr>
        <w:t>1 października 2023 r. do 30 kwietnia 2024 r.</w:t>
      </w:r>
    </w:p>
    <w:p w14:paraId="3512849C" w14:textId="34075630" w:rsidR="00922385" w:rsidRPr="009044CA" w:rsidRDefault="00D2774C" w:rsidP="00922385">
      <w:pPr>
        <w:overflowPunct w:val="0"/>
        <w:autoSpaceDE w:val="0"/>
        <w:spacing w:line="360" w:lineRule="auto"/>
        <w:rPr>
          <w:rFonts w:asciiTheme="minorHAnsi" w:hAnsiTheme="minorHAnsi" w:cstheme="minorHAnsi"/>
          <w:b/>
          <w:bCs/>
        </w:rPr>
      </w:pPr>
      <w:r w:rsidRPr="009044CA">
        <w:rPr>
          <w:rFonts w:asciiTheme="minorHAnsi" w:hAnsiTheme="minorHAnsi" w:cstheme="minorHAnsi"/>
          <w:b/>
          <w:sz w:val="22"/>
          <w:szCs w:val="22"/>
        </w:rPr>
        <w:t>część A: (</w:t>
      </w:r>
      <w:r w:rsidR="009044CA" w:rsidRPr="00C11F28">
        <w:rPr>
          <w:rFonts w:asciiTheme="minorHAnsi" w:hAnsiTheme="minorHAnsi" w:cstheme="minorHAnsi"/>
          <w:b/>
          <w:sz w:val="22"/>
          <w:szCs w:val="22"/>
        </w:rPr>
        <w:t xml:space="preserve">max. </w:t>
      </w:r>
      <w:r w:rsidR="009044CA" w:rsidRPr="00C11F28">
        <w:rPr>
          <w:rFonts w:asciiTheme="minorHAnsi" w:hAnsiTheme="minorHAnsi" w:cstheme="minorHAnsi"/>
          <w:b/>
          <w:bCs/>
        </w:rPr>
        <w:t xml:space="preserve">8 mężczyzn w okresie </w:t>
      </w:r>
      <w:r w:rsidR="009044CA" w:rsidRPr="00C11F28">
        <w:rPr>
          <w:rFonts w:asciiTheme="majorHAnsi" w:eastAsiaTheme="majorEastAsia" w:hAnsiTheme="majorHAnsi" w:cstheme="majorBidi"/>
          <w:b/>
          <w:bCs/>
          <w:lang w:eastAsia="en-US"/>
        </w:rPr>
        <w:t xml:space="preserve">nie wcześniej </w:t>
      </w:r>
      <w:r w:rsidR="00C93AE1" w:rsidRPr="00C11F28">
        <w:rPr>
          <w:rFonts w:asciiTheme="majorHAnsi" w:eastAsiaTheme="majorEastAsia" w:hAnsiTheme="majorHAnsi" w:cstheme="majorBidi"/>
          <w:b/>
          <w:bCs/>
        </w:rPr>
        <w:t>niż od</w:t>
      </w:r>
      <w:r w:rsidR="00C93AE1" w:rsidRPr="00C11F28">
        <w:rPr>
          <w:rFonts w:asciiTheme="majorHAnsi" w:eastAsiaTheme="majorEastAsia" w:hAnsiTheme="majorHAnsi" w:cstheme="majorBidi"/>
        </w:rPr>
        <w:t xml:space="preserve"> </w:t>
      </w:r>
      <w:r w:rsidR="00C93AE1" w:rsidRPr="00C11F28">
        <w:rPr>
          <w:rFonts w:asciiTheme="majorHAnsi" w:hAnsiTheme="majorHAnsi" w:cstheme="minorHAnsi"/>
          <w:b/>
        </w:rPr>
        <w:t>1 października 2023 r. do 30 kwietnia 2024 r.</w:t>
      </w:r>
      <w:r w:rsidRPr="00C11F28">
        <w:rPr>
          <w:rFonts w:asciiTheme="minorHAnsi" w:hAnsiTheme="minorHAnsi" w:cstheme="minorHAnsi"/>
          <w:b/>
          <w:sz w:val="22"/>
          <w:szCs w:val="22"/>
        </w:rPr>
        <w:t xml:space="preserve">) </w:t>
      </w:r>
      <w:r w:rsidR="00603169" w:rsidRPr="00C11F28">
        <w:rPr>
          <w:rFonts w:asciiTheme="minorHAnsi" w:hAnsiTheme="minorHAnsi" w:cstheme="minorHAnsi"/>
          <w:b/>
          <w:sz w:val="22"/>
          <w:szCs w:val="22"/>
        </w:rPr>
        <w:t>osób</w:t>
      </w:r>
      <w:r w:rsidR="00603169" w:rsidRPr="00CA4191">
        <w:rPr>
          <w:rFonts w:asciiTheme="minorHAnsi" w:hAnsiTheme="minorHAnsi" w:cstheme="minorHAnsi"/>
          <w:sz w:val="22"/>
          <w:szCs w:val="22"/>
        </w:rPr>
        <w:t xml:space="preserve"> bezdomnych</w:t>
      </w:r>
      <w:r w:rsidR="00FB0C07" w:rsidRPr="00CA4191">
        <w:rPr>
          <w:rFonts w:asciiTheme="minorHAnsi" w:hAnsiTheme="minorHAnsi" w:cstheme="minorHAnsi"/>
          <w:sz w:val="22"/>
          <w:szCs w:val="22"/>
        </w:rPr>
        <w:t xml:space="preserve"> </w:t>
      </w:r>
      <w:r w:rsidR="00D66599" w:rsidRPr="00CA4191">
        <w:rPr>
          <w:rFonts w:asciiTheme="minorHAnsi" w:hAnsiTheme="minorHAnsi" w:cstheme="minorHAnsi"/>
          <w:sz w:val="22"/>
          <w:szCs w:val="22"/>
        </w:rPr>
        <w:t xml:space="preserve"> </w:t>
      </w:r>
      <w:r w:rsidR="00FB0C07" w:rsidRPr="00CA4191">
        <w:rPr>
          <w:rFonts w:asciiTheme="minorHAnsi" w:hAnsiTheme="minorHAnsi" w:cstheme="minorHAnsi"/>
          <w:sz w:val="22"/>
          <w:szCs w:val="22"/>
        </w:rPr>
        <w:t xml:space="preserve">(jednocześnie) </w:t>
      </w:r>
      <w:r w:rsidR="00086CD9" w:rsidRPr="00CA4191">
        <w:rPr>
          <w:rFonts w:asciiTheme="minorHAnsi" w:hAnsiTheme="minorHAnsi" w:cstheme="minorHAnsi"/>
          <w:sz w:val="22"/>
          <w:szCs w:val="22"/>
        </w:rPr>
        <w:t>za cenę</w:t>
      </w:r>
      <w:r w:rsidR="0072548F" w:rsidRPr="00CA4191">
        <w:rPr>
          <w:rFonts w:asciiTheme="minorHAnsi" w:hAnsiTheme="minorHAnsi" w:cstheme="minorHAnsi"/>
          <w:sz w:val="22"/>
          <w:szCs w:val="22"/>
        </w:rPr>
        <w:t>:</w:t>
      </w:r>
    </w:p>
    <w:p w14:paraId="2276132A" w14:textId="77777777" w:rsidR="00292BB4" w:rsidRPr="00CA4191" w:rsidRDefault="00292BB4" w:rsidP="00BF08D2">
      <w:pPr>
        <w:pStyle w:val="Akapitzlist"/>
        <w:numPr>
          <w:ilvl w:val="0"/>
          <w:numId w:val="26"/>
        </w:numPr>
        <w:overflowPunct w:val="0"/>
        <w:autoSpaceDE w:val="0"/>
        <w:spacing w:after="0" w:line="360" w:lineRule="auto"/>
        <w:ind w:left="567" w:hanging="283"/>
        <w:contextualSpacing/>
        <w:rPr>
          <w:rFonts w:asciiTheme="minorHAnsi" w:hAnsiTheme="minorHAnsi" w:cstheme="minorHAnsi"/>
        </w:rPr>
      </w:pPr>
      <w:r w:rsidRPr="00CA4191">
        <w:rPr>
          <w:rFonts w:asciiTheme="minorHAnsi" w:hAnsiTheme="minorHAnsi" w:cstheme="minorHAnsi"/>
        </w:rPr>
        <w:t>cenę netto za usługę - osobodobę  z jednym gorącym posiłkiem …………..............zł</w:t>
      </w:r>
    </w:p>
    <w:p w14:paraId="26C9F878" w14:textId="77777777" w:rsidR="00292BB4" w:rsidRPr="00CA4191" w:rsidRDefault="00292BB4" w:rsidP="00334048">
      <w:pPr>
        <w:overflowPunct w:val="0"/>
        <w:autoSpaceDE w:val="0"/>
        <w:spacing w:line="360" w:lineRule="auto"/>
        <w:ind w:left="630"/>
        <w:contextualSpacing/>
        <w:rPr>
          <w:rFonts w:asciiTheme="minorHAnsi" w:hAnsiTheme="minorHAnsi" w:cstheme="minorHAnsi"/>
          <w:sz w:val="22"/>
          <w:szCs w:val="22"/>
        </w:rPr>
      </w:pPr>
      <w:r w:rsidRPr="00CA4191">
        <w:rPr>
          <w:rFonts w:asciiTheme="minorHAnsi" w:hAnsiTheme="minorHAnsi" w:cstheme="minorHAnsi"/>
          <w:sz w:val="22"/>
          <w:szCs w:val="22"/>
        </w:rPr>
        <w:t>słownie................................................................................................................……… zł</w:t>
      </w:r>
    </w:p>
    <w:p w14:paraId="2D4DCEA4" w14:textId="77777777" w:rsidR="00292BB4" w:rsidRPr="00CA4191" w:rsidRDefault="00292BB4" w:rsidP="00BF08D2">
      <w:pPr>
        <w:pStyle w:val="Akapitzlist"/>
        <w:numPr>
          <w:ilvl w:val="0"/>
          <w:numId w:val="26"/>
        </w:numPr>
        <w:overflowPunct w:val="0"/>
        <w:autoSpaceDE w:val="0"/>
        <w:spacing w:after="0" w:line="360" w:lineRule="auto"/>
        <w:ind w:left="567" w:hanging="283"/>
        <w:contextualSpacing/>
        <w:rPr>
          <w:rFonts w:asciiTheme="minorHAnsi" w:hAnsiTheme="minorHAnsi" w:cstheme="minorHAnsi"/>
        </w:rPr>
      </w:pPr>
      <w:r w:rsidRPr="00CA4191">
        <w:rPr>
          <w:rFonts w:asciiTheme="minorHAnsi" w:hAnsiTheme="minorHAnsi" w:cstheme="minorHAnsi"/>
        </w:rPr>
        <w:lastRenderedPageBreak/>
        <w:t xml:space="preserve"> podatek VAT  ….%....................... słownie …………………………………………..zł</w:t>
      </w:r>
    </w:p>
    <w:p w14:paraId="1CFD2227" w14:textId="77777777" w:rsidR="00292BB4" w:rsidRPr="00CA4191" w:rsidRDefault="00292BB4" w:rsidP="00BF08D2">
      <w:pPr>
        <w:pStyle w:val="Akapitzlist"/>
        <w:numPr>
          <w:ilvl w:val="0"/>
          <w:numId w:val="26"/>
        </w:numPr>
        <w:overflowPunct w:val="0"/>
        <w:autoSpaceDE w:val="0"/>
        <w:spacing w:after="0" w:line="360" w:lineRule="auto"/>
        <w:ind w:left="709" w:hanging="425"/>
        <w:contextualSpacing/>
        <w:rPr>
          <w:rFonts w:asciiTheme="minorHAnsi" w:hAnsiTheme="minorHAnsi" w:cstheme="minorHAnsi"/>
        </w:rPr>
      </w:pPr>
      <w:r w:rsidRPr="00CA4191">
        <w:rPr>
          <w:rFonts w:asciiTheme="minorHAnsi" w:hAnsiTheme="minorHAnsi" w:cstheme="minorHAnsi"/>
        </w:rPr>
        <w:t xml:space="preserve">cenę brutto (łącznie z podatkiem VAT) za usługę-osobodobę </w:t>
      </w:r>
      <w:r w:rsidR="00D66599" w:rsidRPr="00CA4191">
        <w:rPr>
          <w:rFonts w:asciiTheme="minorHAnsi" w:hAnsiTheme="minorHAnsi" w:cstheme="minorHAnsi"/>
        </w:rPr>
        <w:t xml:space="preserve">z jednym gorącym posiłkiem </w:t>
      </w:r>
      <w:r w:rsidRPr="00CA4191">
        <w:rPr>
          <w:rFonts w:asciiTheme="minorHAnsi" w:hAnsiTheme="minorHAnsi" w:cstheme="minorHAnsi"/>
        </w:rPr>
        <w:t>…………………..zł</w:t>
      </w:r>
    </w:p>
    <w:p w14:paraId="3613EAF7" w14:textId="77777777" w:rsidR="00292BB4" w:rsidRPr="00CA4191" w:rsidRDefault="00292BB4" w:rsidP="00292BB4">
      <w:pPr>
        <w:overflowPunct w:val="0"/>
        <w:autoSpaceDE w:val="0"/>
        <w:spacing w:line="360" w:lineRule="auto"/>
        <w:contextualSpacing/>
        <w:rPr>
          <w:rFonts w:asciiTheme="minorHAnsi" w:hAnsiTheme="minorHAnsi" w:cstheme="minorHAnsi"/>
          <w:sz w:val="22"/>
          <w:szCs w:val="22"/>
          <w:lang w:eastAsia="en-US"/>
        </w:rPr>
      </w:pPr>
      <w:r w:rsidRPr="00CA4191">
        <w:rPr>
          <w:rFonts w:asciiTheme="minorHAnsi" w:hAnsiTheme="minorHAnsi" w:cstheme="minorHAnsi"/>
          <w:sz w:val="22"/>
          <w:szCs w:val="22"/>
          <w:lang w:eastAsia="en-US"/>
        </w:rPr>
        <w:t xml:space="preserve">              słownie…………...................……………………………………………………</w:t>
      </w:r>
    </w:p>
    <w:p w14:paraId="3529D36F" w14:textId="77777777" w:rsidR="00292BB4" w:rsidRPr="00CA4191" w:rsidRDefault="00292BB4" w:rsidP="00292BB4">
      <w:pPr>
        <w:overflowPunct w:val="0"/>
        <w:autoSpaceDE w:val="0"/>
        <w:spacing w:line="360" w:lineRule="auto"/>
        <w:contextualSpacing/>
        <w:rPr>
          <w:rFonts w:asciiTheme="minorHAnsi" w:hAnsiTheme="minorHAnsi" w:cstheme="minorHAnsi"/>
          <w:sz w:val="22"/>
          <w:szCs w:val="22"/>
          <w:lang w:eastAsia="en-US"/>
        </w:rPr>
      </w:pPr>
      <w:r w:rsidRPr="00CA4191">
        <w:rPr>
          <w:rFonts w:asciiTheme="minorHAnsi" w:hAnsiTheme="minorHAnsi" w:cstheme="minorHAnsi"/>
          <w:sz w:val="22"/>
          <w:szCs w:val="22"/>
          <w:lang w:eastAsia="en-US"/>
        </w:rPr>
        <w:tab/>
        <w:t>w tym:</w:t>
      </w:r>
    </w:p>
    <w:p w14:paraId="20A10AAA" w14:textId="77777777" w:rsidR="00292BB4" w:rsidRPr="00CA4191" w:rsidRDefault="00292BB4" w:rsidP="00BF08D2">
      <w:pPr>
        <w:pStyle w:val="Akapitzlist"/>
        <w:numPr>
          <w:ilvl w:val="0"/>
          <w:numId w:val="28"/>
        </w:numPr>
        <w:overflowPunct w:val="0"/>
        <w:autoSpaceDE w:val="0"/>
        <w:spacing w:after="0" w:line="360" w:lineRule="auto"/>
        <w:ind w:left="709" w:hanging="425"/>
        <w:contextualSpacing/>
        <w:rPr>
          <w:rFonts w:asciiTheme="minorHAnsi" w:hAnsiTheme="minorHAnsi" w:cstheme="minorHAnsi"/>
        </w:rPr>
      </w:pPr>
      <w:r w:rsidRPr="00CA4191">
        <w:rPr>
          <w:rFonts w:asciiTheme="minorHAnsi" w:hAnsiTheme="minorHAnsi" w:cstheme="minorHAnsi"/>
        </w:rPr>
        <w:t>cena brutto noclegu ………………………..zł</w:t>
      </w:r>
    </w:p>
    <w:p w14:paraId="5D22DE38" w14:textId="77777777" w:rsidR="00292BB4" w:rsidRPr="00CA4191" w:rsidRDefault="0093535D" w:rsidP="00BF08D2">
      <w:pPr>
        <w:pStyle w:val="Akapitzlist"/>
        <w:numPr>
          <w:ilvl w:val="0"/>
          <w:numId w:val="26"/>
        </w:numPr>
        <w:overflowPunct w:val="0"/>
        <w:autoSpaceDE w:val="0"/>
        <w:spacing w:after="0" w:line="360" w:lineRule="auto"/>
        <w:ind w:left="567" w:hanging="283"/>
        <w:contextualSpacing/>
        <w:rPr>
          <w:rFonts w:asciiTheme="minorHAnsi" w:hAnsiTheme="minorHAnsi" w:cstheme="minorHAnsi"/>
        </w:rPr>
      </w:pPr>
      <w:r w:rsidRPr="00CA4191">
        <w:rPr>
          <w:rFonts w:asciiTheme="minorHAnsi" w:hAnsiTheme="minorHAnsi" w:cstheme="minorHAnsi"/>
        </w:rPr>
        <w:t xml:space="preserve">  </w:t>
      </w:r>
      <w:r w:rsidR="00292BB4" w:rsidRPr="00CA4191">
        <w:rPr>
          <w:rFonts w:asciiTheme="minorHAnsi" w:hAnsiTheme="minorHAnsi" w:cstheme="minorHAnsi"/>
        </w:rPr>
        <w:t>cena brutto gorącego posiłku………………………. zł</w:t>
      </w:r>
    </w:p>
    <w:p w14:paraId="1DB3E89B" w14:textId="77777777" w:rsidR="00BA5E3D" w:rsidRPr="00CA4191" w:rsidRDefault="00BA5E3D" w:rsidP="00BA5E3D">
      <w:pPr>
        <w:overflowPunct w:val="0"/>
        <w:autoSpaceDE w:val="0"/>
        <w:spacing w:line="360" w:lineRule="auto"/>
        <w:contextualSpacing/>
        <w:rPr>
          <w:rFonts w:asciiTheme="minorHAnsi" w:hAnsiTheme="minorHAnsi" w:cstheme="minorHAnsi"/>
        </w:rPr>
      </w:pPr>
    </w:p>
    <w:p w14:paraId="19EF491E" w14:textId="77777777" w:rsidR="00BA5E3D" w:rsidRPr="00CA4191" w:rsidRDefault="00BA5E3D" w:rsidP="00BA5E3D">
      <w:pPr>
        <w:overflowPunct w:val="0"/>
        <w:autoSpaceDE w:val="0"/>
        <w:spacing w:line="360" w:lineRule="auto"/>
        <w:contextualSpacing/>
        <w:rPr>
          <w:rFonts w:asciiTheme="minorHAnsi" w:hAnsiTheme="minorHAnsi" w:cstheme="minorHAnsi"/>
          <w:sz w:val="22"/>
          <w:szCs w:val="22"/>
        </w:rPr>
      </w:pPr>
      <w:r w:rsidRPr="00CA4191">
        <w:rPr>
          <w:rFonts w:asciiTheme="minorHAnsi" w:hAnsiTheme="minorHAnsi" w:cstheme="minorHAnsi"/>
          <w:sz w:val="22"/>
          <w:szCs w:val="22"/>
        </w:rPr>
        <w:t xml:space="preserve">Dodatkowo informujemy, że cena brutto: </w:t>
      </w:r>
    </w:p>
    <w:p w14:paraId="0BD4D054" w14:textId="77777777" w:rsidR="00BA5E3D" w:rsidRPr="00CA4191" w:rsidRDefault="00BA5E3D" w:rsidP="00BF08D2">
      <w:pPr>
        <w:pStyle w:val="Akapitzlist"/>
        <w:numPr>
          <w:ilvl w:val="0"/>
          <w:numId w:val="41"/>
        </w:numPr>
        <w:overflowPunct w:val="0"/>
        <w:autoSpaceDE w:val="0"/>
        <w:spacing w:line="360" w:lineRule="auto"/>
        <w:contextualSpacing/>
        <w:rPr>
          <w:rFonts w:asciiTheme="minorHAnsi" w:hAnsiTheme="minorHAnsi" w:cstheme="minorHAnsi"/>
        </w:rPr>
      </w:pPr>
      <w:r w:rsidRPr="00CA4191">
        <w:rPr>
          <w:rFonts w:asciiTheme="minorHAnsi" w:hAnsiTheme="minorHAnsi" w:cstheme="minorHAnsi"/>
        </w:rPr>
        <w:t xml:space="preserve">śniadania wynosi ………………… zł.  </w:t>
      </w:r>
    </w:p>
    <w:p w14:paraId="7E48E47A" w14:textId="77777777" w:rsidR="00BA5E3D" w:rsidRPr="00CA4191" w:rsidRDefault="00BA5E3D" w:rsidP="00BF08D2">
      <w:pPr>
        <w:pStyle w:val="Akapitzlist"/>
        <w:numPr>
          <w:ilvl w:val="0"/>
          <w:numId w:val="41"/>
        </w:numPr>
        <w:overflowPunct w:val="0"/>
        <w:autoSpaceDE w:val="0"/>
        <w:spacing w:line="360" w:lineRule="auto"/>
        <w:contextualSpacing/>
        <w:rPr>
          <w:rFonts w:asciiTheme="minorHAnsi" w:hAnsiTheme="minorHAnsi" w:cstheme="minorHAnsi"/>
        </w:rPr>
      </w:pPr>
      <w:r w:rsidRPr="00CA4191">
        <w:rPr>
          <w:rFonts w:asciiTheme="minorHAnsi" w:hAnsiTheme="minorHAnsi" w:cstheme="minorHAnsi"/>
        </w:rPr>
        <w:t xml:space="preserve">kolacji wynosi………………… zł </w:t>
      </w:r>
    </w:p>
    <w:p w14:paraId="4D7224D7" w14:textId="77777777" w:rsidR="00D66599" w:rsidRPr="00CA4191" w:rsidRDefault="00D66599" w:rsidP="00BF08D2">
      <w:pPr>
        <w:pStyle w:val="Akapitzlist"/>
        <w:numPr>
          <w:ilvl w:val="0"/>
          <w:numId w:val="41"/>
        </w:numPr>
        <w:overflowPunct w:val="0"/>
        <w:autoSpaceDE w:val="0"/>
        <w:spacing w:line="360" w:lineRule="auto"/>
        <w:ind w:right="-24"/>
        <w:rPr>
          <w:rFonts w:asciiTheme="minorHAnsi" w:hAnsiTheme="minorHAnsi" w:cstheme="minorHAnsi"/>
        </w:rPr>
      </w:pPr>
      <w:r w:rsidRPr="00CA4191">
        <w:rPr>
          <w:rFonts w:asciiTheme="minorHAnsi" w:hAnsiTheme="minorHAnsi" w:cstheme="minorHAnsi"/>
        </w:rPr>
        <w:t>mam możliwość*/nie mam możliwości* zapewnienia całodziennego wyżywienia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8"/>
        <w:gridCol w:w="1510"/>
        <w:gridCol w:w="1063"/>
        <w:gridCol w:w="1510"/>
        <w:gridCol w:w="1484"/>
        <w:gridCol w:w="940"/>
        <w:gridCol w:w="1151"/>
      </w:tblGrid>
      <w:tr w:rsidR="00A52D73" w:rsidRPr="00CA4191" w14:paraId="23E772A4" w14:textId="77777777" w:rsidTr="00B20263">
        <w:tc>
          <w:tcPr>
            <w:tcW w:w="1531" w:type="dxa"/>
          </w:tcPr>
          <w:p w14:paraId="2EFC2426" w14:textId="77777777" w:rsidR="00A52D73" w:rsidRPr="00CA4191" w:rsidRDefault="00A52D73" w:rsidP="003F2EA4">
            <w:pPr>
              <w:pStyle w:val="Tekstpodstawowy"/>
              <w:spacing w:line="288" w:lineRule="auto"/>
              <w:jc w:val="center"/>
              <w:rPr>
                <w:rFonts w:asciiTheme="minorHAnsi" w:hAnsiTheme="minorHAnsi" w:cstheme="minorHAnsi"/>
                <w:b/>
                <w:bCs/>
                <w:sz w:val="20"/>
                <w:szCs w:val="20"/>
              </w:rPr>
            </w:pPr>
          </w:p>
          <w:p w14:paraId="1A0389B1" w14:textId="77777777" w:rsidR="00A52D73" w:rsidRPr="00CA4191" w:rsidRDefault="00A52D73" w:rsidP="003F2EA4">
            <w:pPr>
              <w:pStyle w:val="Tekstpodstawowy"/>
              <w:spacing w:line="288" w:lineRule="auto"/>
              <w:jc w:val="center"/>
              <w:rPr>
                <w:rFonts w:asciiTheme="minorHAnsi" w:hAnsiTheme="minorHAnsi" w:cstheme="minorHAnsi"/>
                <w:b/>
                <w:bCs/>
                <w:sz w:val="20"/>
                <w:szCs w:val="20"/>
              </w:rPr>
            </w:pPr>
            <w:r w:rsidRPr="00CA4191">
              <w:rPr>
                <w:rFonts w:asciiTheme="minorHAnsi" w:hAnsiTheme="minorHAnsi" w:cstheme="minorHAnsi"/>
                <w:b/>
                <w:bCs/>
                <w:sz w:val="20"/>
                <w:szCs w:val="20"/>
              </w:rPr>
              <w:t>Przedmiot zamówienia</w:t>
            </w:r>
          </w:p>
          <w:p w14:paraId="14C61482" w14:textId="77777777" w:rsidR="00A52D73" w:rsidRPr="00B20263" w:rsidRDefault="00A52D73" w:rsidP="00B20263">
            <w:pPr>
              <w:pStyle w:val="Tekstpodstawowy"/>
              <w:spacing w:line="288" w:lineRule="auto"/>
              <w:jc w:val="center"/>
              <w:rPr>
                <w:rFonts w:asciiTheme="minorHAnsi" w:hAnsiTheme="minorHAnsi" w:cstheme="minorHAnsi"/>
                <w:b/>
                <w:bCs/>
                <w:sz w:val="28"/>
                <w:szCs w:val="28"/>
              </w:rPr>
            </w:pPr>
            <w:r w:rsidRPr="00B20263">
              <w:rPr>
                <w:rFonts w:asciiTheme="minorHAnsi" w:hAnsiTheme="minorHAnsi" w:cstheme="minorHAnsi"/>
                <w:b/>
                <w:bCs/>
                <w:sz w:val="28"/>
                <w:szCs w:val="28"/>
              </w:rPr>
              <w:t xml:space="preserve">część: </w:t>
            </w:r>
            <w:r w:rsidR="006B7162" w:rsidRPr="00B20263">
              <w:rPr>
                <w:rFonts w:asciiTheme="minorHAnsi" w:hAnsiTheme="minorHAnsi" w:cstheme="minorHAnsi"/>
                <w:b/>
                <w:bCs/>
                <w:sz w:val="28"/>
                <w:szCs w:val="28"/>
              </w:rPr>
              <w:t>A</w:t>
            </w:r>
          </w:p>
        </w:tc>
        <w:tc>
          <w:tcPr>
            <w:tcW w:w="1564" w:type="dxa"/>
          </w:tcPr>
          <w:p w14:paraId="0E0D8477" w14:textId="77777777" w:rsidR="00A52D73" w:rsidRPr="00CA4191" w:rsidRDefault="00A52D73" w:rsidP="003F2EA4">
            <w:pPr>
              <w:pStyle w:val="Tekstpodstawowy"/>
              <w:spacing w:line="288" w:lineRule="auto"/>
              <w:jc w:val="center"/>
              <w:rPr>
                <w:rFonts w:asciiTheme="minorHAnsi" w:hAnsiTheme="minorHAnsi" w:cstheme="minorHAnsi"/>
                <w:b/>
                <w:bCs/>
                <w:sz w:val="20"/>
                <w:szCs w:val="20"/>
              </w:rPr>
            </w:pPr>
          </w:p>
          <w:p w14:paraId="379F766A" w14:textId="77777777" w:rsidR="00A52D73" w:rsidRPr="00CA4191" w:rsidRDefault="00A52D73" w:rsidP="003F2EA4">
            <w:pPr>
              <w:pStyle w:val="Tekstpodstawowy"/>
              <w:spacing w:line="288" w:lineRule="auto"/>
              <w:jc w:val="center"/>
              <w:rPr>
                <w:rFonts w:asciiTheme="minorHAnsi" w:hAnsiTheme="minorHAnsi" w:cstheme="minorHAnsi"/>
                <w:b/>
                <w:bCs/>
                <w:sz w:val="20"/>
                <w:szCs w:val="20"/>
              </w:rPr>
            </w:pPr>
            <w:r w:rsidRPr="00CA4191">
              <w:rPr>
                <w:rFonts w:asciiTheme="minorHAnsi" w:hAnsiTheme="minorHAnsi" w:cstheme="minorHAnsi"/>
                <w:b/>
                <w:bCs/>
                <w:sz w:val="20"/>
                <w:szCs w:val="20"/>
              </w:rPr>
              <w:t xml:space="preserve">Cena jednostkowa  </w:t>
            </w:r>
            <w:r w:rsidRPr="00CA4191">
              <w:rPr>
                <w:rFonts w:asciiTheme="minorHAnsi" w:hAnsiTheme="minorHAnsi" w:cstheme="minorHAnsi"/>
                <w:b/>
                <w:bCs/>
                <w:color w:val="FF0000"/>
                <w:sz w:val="20"/>
                <w:szCs w:val="20"/>
              </w:rPr>
              <w:t xml:space="preserve">netto za dobę pobytu 1 osoby </w:t>
            </w:r>
            <w:r w:rsidR="00746848" w:rsidRPr="00CA4191">
              <w:rPr>
                <w:rFonts w:asciiTheme="minorHAnsi" w:hAnsiTheme="minorHAnsi" w:cstheme="minorHAnsi"/>
                <w:b/>
                <w:bCs/>
                <w:color w:val="FF0000"/>
                <w:sz w:val="20"/>
                <w:szCs w:val="20"/>
              </w:rPr>
              <w:t>wraz z jednym gorącym posiłkiem</w:t>
            </w:r>
            <w:r w:rsidRPr="00CA4191">
              <w:rPr>
                <w:rFonts w:asciiTheme="minorHAnsi" w:hAnsiTheme="minorHAnsi" w:cstheme="minorHAnsi"/>
                <w:b/>
                <w:bCs/>
                <w:color w:val="FF0000"/>
                <w:sz w:val="20"/>
                <w:szCs w:val="20"/>
              </w:rPr>
              <w:br/>
            </w:r>
            <w:r w:rsidRPr="00CA4191">
              <w:rPr>
                <w:rFonts w:asciiTheme="minorHAnsi" w:hAnsiTheme="minorHAnsi" w:cstheme="minorHAnsi"/>
                <w:b/>
                <w:bCs/>
                <w:sz w:val="20"/>
                <w:szCs w:val="20"/>
              </w:rPr>
              <w:t>w PLN</w:t>
            </w:r>
          </w:p>
        </w:tc>
        <w:tc>
          <w:tcPr>
            <w:tcW w:w="1086" w:type="dxa"/>
            <w:vAlign w:val="center"/>
          </w:tcPr>
          <w:p w14:paraId="7B8E8849" w14:textId="77777777" w:rsidR="00A52D73" w:rsidRPr="00CA4191" w:rsidRDefault="00A52D73" w:rsidP="00B20263">
            <w:pPr>
              <w:pStyle w:val="Tekstpodstawowy"/>
              <w:spacing w:line="288" w:lineRule="auto"/>
              <w:jc w:val="center"/>
              <w:rPr>
                <w:rFonts w:asciiTheme="minorHAnsi" w:hAnsiTheme="minorHAnsi" w:cstheme="minorHAnsi"/>
                <w:b/>
                <w:bCs/>
                <w:sz w:val="20"/>
                <w:szCs w:val="20"/>
              </w:rPr>
            </w:pPr>
            <w:r w:rsidRPr="00CA4191">
              <w:rPr>
                <w:rFonts w:asciiTheme="minorHAnsi" w:hAnsiTheme="minorHAnsi" w:cstheme="minorHAnsi"/>
                <w:b/>
                <w:sz w:val="20"/>
                <w:szCs w:val="20"/>
              </w:rPr>
              <w:t>Podatek od towarów i usług (podatek VAT)</w:t>
            </w:r>
          </w:p>
        </w:tc>
        <w:tc>
          <w:tcPr>
            <w:tcW w:w="1564" w:type="dxa"/>
          </w:tcPr>
          <w:p w14:paraId="260F592C" w14:textId="77777777" w:rsidR="00A52D73" w:rsidRPr="00CA4191" w:rsidRDefault="00A52D73" w:rsidP="003F2EA4">
            <w:pPr>
              <w:pStyle w:val="Tekstpodstawowy"/>
              <w:spacing w:line="288" w:lineRule="auto"/>
              <w:jc w:val="center"/>
              <w:rPr>
                <w:rFonts w:asciiTheme="minorHAnsi" w:hAnsiTheme="minorHAnsi" w:cstheme="minorHAnsi"/>
                <w:b/>
                <w:bCs/>
                <w:sz w:val="20"/>
                <w:szCs w:val="20"/>
              </w:rPr>
            </w:pPr>
          </w:p>
          <w:p w14:paraId="35DCC22E" w14:textId="77777777" w:rsidR="00746848" w:rsidRPr="00CA4191" w:rsidRDefault="00A52D73" w:rsidP="003F2EA4">
            <w:pPr>
              <w:pStyle w:val="Tekstpodstawowy"/>
              <w:spacing w:line="288" w:lineRule="auto"/>
              <w:jc w:val="center"/>
              <w:rPr>
                <w:rFonts w:asciiTheme="minorHAnsi" w:hAnsiTheme="minorHAnsi" w:cstheme="minorHAnsi"/>
                <w:b/>
                <w:bCs/>
                <w:color w:val="FF0000"/>
                <w:sz w:val="20"/>
                <w:szCs w:val="20"/>
              </w:rPr>
            </w:pPr>
            <w:r w:rsidRPr="00CA4191">
              <w:rPr>
                <w:rFonts w:asciiTheme="minorHAnsi" w:hAnsiTheme="minorHAnsi" w:cstheme="minorHAnsi"/>
                <w:b/>
                <w:bCs/>
                <w:sz w:val="20"/>
                <w:szCs w:val="20"/>
              </w:rPr>
              <w:t xml:space="preserve">Cena jednostkowa </w:t>
            </w:r>
            <w:r w:rsidRPr="00CA4191">
              <w:rPr>
                <w:rFonts w:asciiTheme="minorHAnsi" w:hAnsiTheme="minorHAnsi" w:cstheme="minorHAnsi"/>
                <w:b/>
                <w:bCs/>
                <w:color w:val="FF0000"/>
                <w:sz w:val="20"/>
                <w:szCs w:val="20"/>
              </w:rPr>
              <w:t>brutto za dobę pobytu 1 osoby</w:t>
            </w:r>
          </w:p>
          <w:p w14:paraId="71122657" w14:textId="77777777" w:rsidR="00A52D73" w:rsidRPr="00CA4191" w:rsidRDefault="00746848" w:rsidP="003F2EA4">
            <w:pPr>
              <w:pStyle w:val="Tekstpodstawowy"/>
              <w:spacing w:line="288" w:lineRule="auto"/>
              <w:jc w:val="center"/>
              <w:rPr>
                <w:rFonts w:asciiTheme="minorHAnsi" w:hAnsiTheme="minorHAnsi" w:cstheme="minorHAnsi"/>
                <w:b/>
                <w:bCs/>
                <w:sz w:val="20"/>
                <w:szCs w:val="20"/>
              </w:rPr>
            </w:pPr>
            <w:r w:rsidRPr="00CA4191">
              <w:rPr>
                <w:rFonts w:asciiTheme="minorHAnsi" w:hAnsiTheme="minorHAnsi" w:cstheme="minorHAnsi"/>
                <w:b/>
                <w:bCs/>
                <w:color w:val="FF0000"/>
                <w:sz w:val="20"/>
                <w:szCs w:val="20"/>
              </w:rPr>
              <w:t>wraz z jednym gorącym posiłkiem</w:t>
            </w:r>
            <w:r w:rsidR="00A52D73" w:rsidRPr="00CA4191">
              <w:rPr>
                <w:rFonts w:asciiTheme="minorHAnsi" w:hAnsiTheme="minorHAnsi" w:cstheme="minorHAnsi"/>
                <w:b/>
                <w:bCs/>
                <w:color w:val="0070C0"/>
                <w:sz w:val="20"/>
                <w:szCs w:val="20"/>
              </w:rPr>
              <w:br/>
            </w:r>
            <w:r w:rsidR="00A52D73" w:rsidRPr="00CA4191">
              <w:rPr>
                <w:rFonts w:asciiTheme="minorHAnsi" w:hAnsiTheme="minorHAnsi" w:cstheme="minorHAnsi"/>
                <w:b/>
                <w:bCs/>
                <w:sz w:val="20"/>
                <w:szCs w:val="20"/>
              </w:rPr>
              <w:t>w PLN</w:t>
            </w:r>
          </w:p>
        </w:tc>
        <w:tc>
          <w:tcPr>
            <w:tcW w:w="1525" w:type="dxa"/>
          </w:tcPr>
          <w:p w14:paraId="6055CA52" w14:textId="77777777" w:rsidR="00A52D73" w:rsidRPr="00CA4191" w:rsidRDefault="00A52D73" w:rsidP="003F2EA4">
            <w:pPr>
              <w:pStyle w:val="Tekstpodstawowy"/>
              <w:spacing w:line="288" w:lineRule="auto"/>
              <w:jc w:val="center"/>
              <w:rPr>
                <w:rFonts w:asciiTheme="minorHAnsi" w:hAnsiTheme="minorHAnsi" w:cstheme="minorHAnsi"/>
                <w:b/>
                <w:bCs/>
                <w:sz w:val="20"/>
                <w:szCs w:val="20"/>
              </w:rPr>
            </w:pPr>
          </w:p>
          <w:p w14:paraId="563F8939" w14:textId="77777777" w:rsidR="00A52D73" w:rsidRPr="00CA4191" w:rsidRDefault="00A52D73" w:rsidP="003F2EA4">
            <w:pPr>
              <w:pStyle w:val="Tekstpodstawowy"/>
              <w:spacing w:line="288" w:lineRule="auto"/>
              <w:jc w:val="center"/>
              <w:rPr>
                <w:rFonts w:asciiTheme="minorHAnsi" w:hAnsiTheme="minorHAnsi" w:cstheme="minorHAnsi"/>
                <w:b/>
                <w:bCs/>
                <w:sz w:val="20"/>
                <w:szCs w:val="20"/>
              </w:rPr>
            </w:pPr>
            <w:r w:rsidRPr="00CA4191">
              <w:rPr>
                <w:rFonts w:asciiTheme="minorHAnsi" w:hAnsiTheme="minorHAnsi" w:cstheme="minorHAnsi"/>
                <w:b/>
                <w:bCs/>
                <w:sz w:val="20"/>
                <w:szCs w:val="20"/>
              </w:rPr>
              <w:t>Maksymalna ilość miejsc</w:t>
            </w:r>
            <w:r w:rsidR="00B20263">
              <w:rPr>
                <w:rFonts w:asciiTheme="minorHAnsi" w:hAnsiTheme="minorHAnsi" w:cstheme="minorHAnsi"/>
                <w:b/>
                <w:bCs/>
                <w:sz w:val="20"/>
                <w:szCs w:val="20"/>
              </w:rPr>
              <w:t xml:space="preserve"> dla maksymalnej liczny osób jednocześnie</w:t>
            </w:r>
          </w:p>
        </w:tc>
        <w:tc>
          <w:tcPr>
            <w:tcW w:w="1026" w:type="dxa"/>
          </w:tcPr>
          <w:p w14:paraId="5E803CF3" w14:textId="77777777" w:rsidR="00A52D73" w:rsidRPr="00CA4191" w:rsidRDefault="00A52D73" w:rsidP="003F2EA4">
            <w:pPr>
              <w:pStyle w:val="Tekstpodstawowy"/>
              <w:spacing w:line="288" w:lineRule="auto"/>
              <w:jc w:val="center"/>
              <w:rPr>
                <w:rFonts w:asciiTheme="minorHAnsi" w:hAnsiTheme="minorHAnsi" w:cstheme="minorHAnsi"/>
                <w:b/>
                <w:bCs/>
                <w:sz w:val="20"/>
                <w:szCs w:val="20"/>
              </w:rPr>
            </w:pPr>
          </w:p>
          <w:p w14:paraId="78AF3008" w14:textId="77777777" w:rsidR="00A52D73" w:rsidRPr="00CA4191" w:rsidRDefault="00A52D73" w:rsidP="003F2EA4">
            <w:pPr>
              <w:pStyle w:val="Tekstpodstawowy"/>
              <w:spacing w:line="288" w:lineRule="auto"/>
              <w:jc w:val="center"/>
              <w:rPr>
                <w:rFonts w:asciiTheme="minorHAnsi" w:hAnsiTheme="minorHAnsi" w:cstheme="minorHAnsi"/>
                <w:b/>
                <w:bCs/>
                <w:sz w:val="20"/>
                <w:szCs w:val="20"/>
              </w:rPr>
            </w:pPr>
            <w:r w:rsidRPr="00CA4191">
              <w:rPr>
                <w:rFonts w:asciiTheme="minorHAnsi" w:hAnsiTheme="minorHAnsi" w:cstheme="minorHAnsi"/>
                <w:b/>
                <w:bCs/>
                <w:sz w:val="20"/>
                <w:szCs w:val="20"/>
              </w:rPr>
              <w:t xml:space="preserve">Ilość dni </w:t>
            </w:r>
          </w:p>
        </w:tc>
        <w:tc>
          <w:tcPr>
            <w:tcW w:w="1245" w:type="dxa"/>
          </w:tcPr>
          <w:p w14:paraId="73D2A97A" w14:textId="77777777" w:rsidR="00A52D73" w:rsidRPr="00CA4191" w:rsidRDefault="00A52D73" w:rsidP="003F2EA4">
            <w:pPr>
              <w:pStyle w:val="Tekstpodstawowy"/>
              <w:spacing w:line="288" w:lineRule="auto"/>
              <w:jc w:val="center"/>
              <w:rPr>
                <w:rFonts w:asciiTheme="minorHAnsi" w:hAnsiTheme="minorHAnsi" w:cstheme="minorHAnsi"/>
                <w:b/>
                <w:bCs/>
                <w:sz w:val="20"/>
                <w:szCs w:val="20"/>
              </w:rPr>
            </w:pPr>
          </w:p>
          <w:p w14:paraId="73BC8FD9" w14:textId="77777777" w:rsidR="00A52D73" w:rsidRPr="00CA4191" w:rsidRDefault="00A52D73" w:rsidP="003F2EA4">
            <w:pPr>
              <w:pStyle w:val="Tekstpodstawowy"/>
              <w:spacing w:line="288" w:lineRule="auto"/>
              <w:jc w:val="center"/>
              <w:rPr>
                <w:rFonts w:asciiTheme="minorHAnsi" w:hAnsiTheme="minorHAnsi" w:cstheme="minorHAnsi"/>
                <w:b/>
                <w:bCs/>
                <w:sz w:val="20"/>
                <w:szCs w:val="20"/>
              </w:rPr>
            </w:pPr>
            <w:r w:rsidRPr="00CA4191">
              <w:rPr>
                <w:rFonts w:asciiTheme="minorHAnsi" w:hAnsiTheme="minorHAnsi" w:cstheme="minorHAnsi"/>
                <w:b/>
                <w:bCs/>
                <w:sz w:val="20"/>
                <w:szCs w:val="20"/>
              </w:rPr>
              <w:t>Łączna cena brutto</w:t>
            </w:r>
          </w:p>
        </w:tc>
      </w:tr>
      <w:tr w:rsidR="00A52D73" w:rsidRPr="00CA4191" w14:paraId="4ABFE09A" w14:textId="77777777" w:rsidTr="003F2EA4">
        <w:tc>
          <w:tcPr>
            <w:tcW w:w="1531" w:type="dxa"/>
          </w:tcPr>
          <w:p w14:paraId="0125CC55" w14:textId="77777777" w:rsidR="00A52D73" w:rsidRPr="00CA4191" w:rsidRDefault="00A52D73" w:rsidP="003F2EA4">
            <w:pPr>
              <w:pStyle w:val="Tekstpodstawowy"/>
              <w:spacing w:line="288" w:lineRule="auto"/>
              <w:jc w:val="center"/>
              <w:rPr>
                <w:rFonts w:asciiTheme="minorHAnsi" w:hAnsiTheme="minorHAnsi" w:cstheme="minorHAnsi"/>
                <w:sz w:val="20"/>
                <w:szCs w:val="20"/>
              </w:rPr>
            </w:pPr>
            <w:r w:rsidRPr="00CA4191">
              <w:rPr>
                <w:rFonts w:asciiTheme="minorHAnsi" w:hAnsiTheme="minorHAnsi" w:cstheme="minorHAnsi"/>
                <w:sz w:val="20"/>
                <w:szCs w:val="20"/>
              </w:rPr>
              <w:t>a</w:t>
            </w:r>
          </w:p>
        </w:tc>
        <w:tc>
          <w:tcPr>
            <w:tcW w:w="1564" w:type="dxa"/>
          </w:tcPr>
          <w:p w14:paraId="221C88AF" w14:textId="77777777" w:rsidR="00A52D73" w:rsidRPr="00CA4191" w:rsidRDefault="00A52D73" w:rsidP="003F2EA4">
            <w:pPr>
              <w:pStyle w:val="Tekstpodstawowy"/>
              <w:spacing w:line="288" w:lineRule="auto"/>
              <w:jc w:val="center"/>
              <w:rPr>
                <w:rFonts w:asciiTheme="minorHAnsi" w:hAnsiTheme="minorHAnsi" w:cstheme="minorHAnsi"/>
                <w:sz w:val="20"/>
                <w:szCs w:val="20"/>
              </w:rPr>
            </w:pPr>
            <w:r w:rsidRPr="00CA4191">
              <w:rPr>
                <w:rFonts w:asciiTheme="minorHAnsi" w:hAnsiTheme="minorHAnsi" w:cstheme="minorHAnsi"/>
                <w:sz w:val="20"/>
                <w:szCs w:val="20"/>
              </w:rPr>
              <w:t>b</w:t>
            </w:r>
          </w:p>
        </w:tc>
        <w:tc>
          <w:tcPr>
            <w:tcW w:w="1086" w:type="dxa"/>
          </w:tcPr>
          <w:p w14:paraId="3BB47712" w14:textId="77777777" w:rsidR="00A52D73" w:rsidRPr="00CA4191" w:rsidRDefault="00B20263" w:rsidP="003F2EA4">
            <w:pPr>
              <w:pStyle w:val="Tekstpodstawowy"/>
              <w:spacing w:line="288" w:lineRule="auto"/>
              <w:jc w:val="center"/>
              <w:rPr>
                <w:rFonts w:asciiTheme="minorHAnsi" w:hAnsiTheme="minorHAnsi" w:cstheme="minorHAnsi"/>
                <w:sz w:val="20"/>
                <w:szCs w:val="20"/>
              </w:rPr>
            </w:pPr>
            <w:r>
              <w:rPr>
                <w:rFonts w:asciiTheme="minorHAnsi" w:hAnsiTheme="minorHAnsi" w:cstheme="minorHAnsi"/>
                <w:sz w:val="20"/>
                <w:szCs w:val="20"/>
              </w:rPr>
              <w:t>c</w:t>
            </w:r>
          </w:p>
        </w:tc>
        <w:tc>
          <w:tcPr>
            <w:tcW w:w="1564" w:type="dxa"/>
          </w:tcPr>
          <w:p w14:paraId="1548B62F" w14:textId="77777777" w:rsidR="00A52D73" w:rsidRPr="00CA4191" w:rsidRDefault="00B20263" w:rsidP="003F2EA4">
            <w:pPr>
              <w:pStyle w:val="Tekstpodstawowy"/>
              <w:spacing w:line="288" w:lineRule="auto"/>
              <w:jc w:val="center"/>
              <w:rPr>
                <w:rFonts w:asciiTheme="minorHAnsi" w:hAnsiTheme="minorHAnsi" w:cstheme="minorHAnsi"/>
                <w:sz w:val="20"/>
                <w:szCs w:val="20"/>
              </w:rPr>
            </w:pPr>
            <w:r>
              <w:rPr>
                <w:rFonts w:asciiTheme="minorHAnsi" w:hAnsiTheme="minorHAnsi" w:cstheme="minorHAnsi"/>
                <w:sz w:val="20"/>
                <w:szCs w:val="20"/>
              </w:rPr>
              <w:t>d</w:t>
            </w:r>
          </w:p>
        </w:tc>
        <w:tc>
          <w:tcPr>
            <w:tcW w:w="1525" w:type="dxa"/>
          </w:tcPr>
          <w:p w14:paraId="2181F38E" w14:textId="77777777" w:rsidR="00A52D73" w:rsidRPr="00CA4191" w:rsidRDefault="00B20263" w:rsidP="003F2EA4">
            <w:pPr>
              <w:pStyle w:val="Tekstpodstawowy"/>
              <w:spacing w:line="288" w:lineRule="auto"/>
              <w:jc w:val="center"/>
              <w:rPr>
                <w:rFonts w:asciiTheme="minorHAnsi" w:hAnsiTheme="minorHAnsi" w:cstheme="minorHAnsi"/>
                <w:sz w:val="20"/>
                <w:szCs w:val="20"/>
              </w:rPr>
            </w:pPr>
            <w:r>
              <w:rPr>
                <w:rFonts w:asciiTheme="minorHAnsi" w:hAnsiTheme="minorHAnsi" w:cstheme="minorHAnsi"/>
                <w:sz w:val="20"/>
                <w:szCs w:val="20"/>
              </w:rPr>
              <w:t>e</w:t>
            </w:r>
          </w:p>
        </w:tc>
        <w:tc>
          <w:tcPr>
            <w:tcW w:w="1026" w:type="dxa"/>
          </w:tcPr>
          <w:p w14:paraId="11695732" w14:textId="77777777" w:rsidR="00A52D73" w:rsidRPr="00CA4191" w:rsidRDefault="00B20263" w:rsidP="003F2EA4">
            <w:pPr>
              <w:pStyle w:val="Tekstpodstawowy"/>
              <w:spacing w:line="288" w:lineRule="auto"/>
              <w:jc w:val="center"/>
              <w:rPr>
                <w:rFonts w:asciiTheme="minorHAnsi" w:hAnsiTheme="minorHAnsi" w:cstheme="minorHAnsi"/>
                <w:b/>
                <w:bCs/>
                <w:sz w:val="20"/>
                <w:szCs w:val="20"/>
              </w:rPr>
            </w:pPr>
            <w:r>
              <w:rPr>
                <w:rFonts w:asciiTheme="minorHAnsi" w:hAnsiTheme="minorHAnsi" w:cstheme="minorHAnsi"/>
                <w:b/>
                <w:bCs/>
                <w:sz w:val="20"/>
                <w:szCs w:val="20"/>
              </w:rPr>
              <w:t>f</w:t>
            </w:r>
          </w:p>
        </w:tc>
        <w:tc>
          <w:tcPr>
            <w:tcW w:w="1245" w:type="dxa"/>
          </w:tcPr>
          <w:p w14:paraId="1142CD05" w14:textId="77777777" w:rsidR="00A52D73" w:rsidRPr="00CA4191" w:rsidRDefault="00A52D73" w:rsidP="003F2EA4">
            <w:pPr>
              <w:pStyle w:val="Tekstpodstawowy"/>
              <w:spacing w:line="288" w:lineRule="auto"/>
              <w:jc w:val="center"/>
              <w:rPr>
                <w:rFonts w:asciiTheme="minorHAnsi" w:hAnsiTheme="minorHAnsi" w:cstheme="minorHAnsi"/>
                <w:b/>
                <w:bCs/>
                <w:sz w:val="20"/>
                <w:szCs w:val="20"/>
              </w:rPr>
            </w:pPr>
            <w:r w:rsidRPr="00CA4191">
              <w:rPr>
                <w:rFonts w:asciiTheme="minorHAnsi" w:hAnsiTheme="minorHAnsi" w:cstheme="minorHAnsi"/>
                <w:b/>
                <w:bCs/>
                <w:sz w:val="20"/>
                <w:szCs w:val="20"/>
              </w:rPr>
              <w:t>d x e</w:t>
            </w:r>
            <w:r w:rsidR="00B20263">
              <w:rPr>
                <w:rFonts w:asciiTheme="minorHAnsi" w:hAnsiTheme="minorHAnsi" w:cstheme="minorHAnsi"/>
                <w:b/>
                <w:bCs/>
                <w:sz w:val="20"/>
                <w:szCs w:val="20"/>
              </w:rPr>
              <w:t xml:space="preserve"> x f</w:t>
            </w:r>
          </w:p>
        </w:tc>
      </w:tr>
      <w:tr w:rsidR="00A52D73" w:rsidRPr="00CA4191" w14:paraId="0B481123" w14:textId="77777777" w:rsidTr="003F2EA4">
        <w:tc>
          <w:tcPr>
            <w:tcW w:w="1531" w:type="dxa"/>
          </w:tcPr>
          <w:p w14:paraId="3E185F18" w14:textId="77777777" w:rsidR="00A52D73" w:rsidRPr="00C11F28" w:rsidRDefault="00A52D73" w:rsidP="00A52D73">
            <w:pPr>
              <w:pStyle w:val="Tekstpodstawowy"/>
              <w:spacing w:line="288" w:lineRule="auto"/>
              <w:jc w:val="center"/>
              <w:rPr>
                <w:rFonts w:asciiTheme="minorHAnsi" w:hAnsiTheme="minorHAnsi" w:cstheme="minorHAnsi"/>
                <w:sz w:val="20"/>
                <w:szCs w:val="20"/>
              </w:rPr>
            </w:pPr>
            <w:r w:rsidRPr="00C11F28">
              <w:rPr>
                <w:rFonts w:asciiTheme="minorHAnsi" w:hAnsiTheme="minorHAnsi" w:cstheme="minorHAnsi"/>
                <w:sz w:val="20"/>
                <w:szCs w:val="20"/>
              </w:rPr>
              <w:t xml:space="preserve">Usługa schronienia w schronisku dla osób bezdomnych </w:t>
            </w:r>
            <w:r w:rsidR="003F2EA4" w:rsidRPr="00C11F28">
              <w:rPr>
                <w:rFonts w:asciiTheme="minorHAnsi" w:hAnsiTheme="minorHAnsi" w:cstheme="minorHAnsi"/>
                <w:sz w:val="20"/>
                <w:szCs w:val="20"/>
              </w:rPr>
              <w:t>(mężczyzn)</w:t>
            </w:r>
          </w:p>
          <w:p w14:paraId="5CABE131" w14:textId="7B1826C0" w:rsidR="009044CA" w:rsidRPr="00C11F28" w:rsidRDefault="00BF26D5" w:rsidP="009044CA">
            <w:pPr>
              <w:overflowPunct w:val="0"/>
              <w:autoSpaceDE w:val="0"/>
              <w:rPr>
                <w:rFonts w:asciiTheme="minorHAnsi" w:hAnsiTheme="minorHAnsi" w:cstheme="minorHAnsi"/>
                <w:b/>
                <w:bCs/>
                <w:sz w:val="20"/>
                <w:szCs w:val="20"/>
              </w:rPr>
            </w:pPr>
            <w:r w:rsidRPr="00C11F28">
              <w:rPr>
                <w:rFonts w:asciiTheme="minorHAnsi" w:hAnsiTheme="minorHAnsi" w:cstheme="minorHAnsi"/>
                <w:b/>
                <w:bCs/>
                <w:sz w:val="20"/>
                <w:szCs w:val="20"/>
              </w:rPr>
              <w:t>m</w:t>
            </w:r>
            <w:r w:rsidR="009044CA" w:rsidRPr="00C11F28">
              <w:rPr>
                <w:rFonts w:asciiTheme="minorHAnsi" w:hAnsiTheme="minorHAnsi" w:cstheme="minorHAnsi"/>
                <w:b/>
                <w:bCs/>
                <w:sz w:val="20"/>
                <w:szCs w:val="20"/>
              </w:rPr>
              <w:t>ax</w:t>
            </w:r>
            <w:r w:rsidRPr="00C11F28">
              <w:rPr>
                <w:rFonts w:asciiTheme="minorHAnsi" w:hAnsiTheme="minorHAnsi" w:cstheme="minorHAnsi"/>
                <w:b/>
                <w:bCs/>
                <w:sz w:val="20"/>
                <w:szCs w:val="20"/>
              </w:rPr>
              <w:t>.</w:t>
            </w:r>
            <w:r w:rsidR="009044CA" w:rsidRPr="00C11F28">
              <w:rPr>
                <w:rFonts w:asciiTheme="minorHAnsi" w:hAnsiTheme="minorHAnsi" w:cstheme="minorHAnsi"/>
                <w:b/>
                <w:bCs/>
                <w:sz w:val="20"/>
                <w:szCs w:val="20"/>
              </w:rPr>
              <w:t xml:space="preserve"> 8 mężczyzn</w:t>
            </w:r>
            <w:r w:rsidRPr="00C11F28">
              <w:rPr>
                <w:rFonts w:asciiTheme="minorHAnsi" w:hAnsiTheme="minorHAnsi" w:cstheme="minorHAnsi"/>
                <w:b/>
                <w:bCs/>
                <w:sz w:val="20"/>
                <w:szCs w:val="20"/>
              </w:rPr>
              <w:t xml:space="preserve"> (jednocześnie)</w:t>
            </w:r>
            <w:r w:rsidR="009044CA" w:rsidRPr="00C11F28">
              <w:rPr>
                <w:rFonts w:asciiTheme="minorHAnsi" w:hAnsiTheme="minorHAnsi" w:cstheme="minorHAnsi"/>
                <w:b/>
                <w:bCs/>
                <w:sz w:val="20"/>
                <w:szCs w:val="20"/>
              </w:rPr>
              <w:t xml:space="preserve"> w okresie nie wcześniej niż od 1 </w:t>
            </w:r>
            <w:r w:rsidR="00C93AE1" w:rsidRPr="00C11F28">
              <w:rPr>
                <w:rFonts w:asciiTheme="minorHAnsi" w:hAnsiTheme="minorHAnsi" w:cstheme="minorHAnsi"/>
                <w:b/>
                <w:bCs/>
                <w:sz w:val="20"/>
                <w:szCs w:val="20"/>
              </w:rPr>
              <w:t>października</w:t>
            </w:r>
            <w:r w:rsidR="009044CA" w:rsidRPr="00C11F28">
              <w:rPr>
                <w:rFonts w:asciiTheme="minorHAnsi" w:hAnsiTheme="minorHAnsi" w:cstheme="minorHAnsi"/>
                <w:b/>
                <w:bCs/>
                <w:sz w:val="20"/>
                <w:szCs w:val="20"/>
              </w:rPr>
              <w:t xml:space="preserve"> 2023 r. do 30 </w:t>
            </w:r>
            <w:r w:rsidR="00C93AE1" w:rsidRPr="00C11F28">
              <w:rPr>
                <w:rFonts w:asciiTheme="minorHAnsi" w:hAnsiTheme="minorHAnsi" w:cstheme="minorHAnsi"/>
                <w:b/>
                <w:bCs/>
                <w:sz w:val="20"/>
                <w:szCs w:val="20"/>
              </w:rPr>
              <w:t>kwietnia</w:t>
            </w:r>
            <w:r w:rsidR="009044CA" w:rsidRPr="00C11F28">
              <w:rPr>
                <w:rFonts w:asciiTheme="minorHAnsi" w:hAnsiTheme="minorHAnsi" w:cstheme="minorHAnsi"/>
                <w:b/>
                <w:bCs/>
                <w:sz w:val="20"/>
                <w:szCs w:val="20"/>
              </w:rPr>
              <w:t xml:space="preserve"> 202</w:t>
            </w:r>
            <w:r w:rsidR="00C93AE1" w:rsidRPr="00C11F28">
              <w:rPr>
                <w:rFonts w:asciiTheme="minorHAnsi" w:hAnsiTheme="minorHAnsi" w:cstheme="minorHAnsi"/>
                <w:b/>
                <w:bCs/>
                <w:sz w:val="20"/>
                <w:szCs w:val="20"/>
              </w:rPr>
              <w:t>4</w:t>
            </w:r>
            <w:r w:rsidR="009044CA" w:rsidRPr="00C11F28">
              <w:rPr>
                <w:rFonts w:asciiTheme="minorHAnsi" w:hAnsiTheme="minorHAnsi" w:cstheme="minorHAnsi"/>
                <w:b/>
                <w:bCs/>
                <w:sz w:val="20"/>
                <w:szCs w:val="20"/>
              </w:rPr>
              <w:t xml:space="preserve"> r.</w:t>
            </w:r>
          </w:p>
          <w:p w14:paraId="73F36D0F" w14:textId="77777777" w:rsidR="009044CA" w:rsidRPr="00C11F28" w:rsidRDefault="009044CA" w:rsidP="00A52D73">
            <w:pPr>
              <w:pStyle w:val="Tekstpodstawowy"/>
              <w:spacing w:line="288" w:lineRule="auto"/>
              <w:jc w:val="center"/>
              <w:rPr>
                <w:rFonts w:asciiTheme="minorHAnsi" w:hAnsiTheme="minorHAnsi" w:cstheme="minorHAnsi"/>
                <w:sz w:val="20"/>
                <w:szCs w:val="20"/>
              </w:rPr>
            </w:pPr>
          </w:p>
          <w:p w14:paraId="4804EBD1" w14:textId="77777777" w:rsidR="00A52D73" w:rsidRPr="00C11F28" w:rsidRDefault="00A52D73" w:rsidP="003F2EA4">
            <w:pPr>
              <w:pStyle w:val="Tekstpodstawowy"/>
              <w:spacing w:line="288" w:lineRule="auto"/>
              <w:jc w:val="center"/>
              <w:rPr>
                <w:rFonts w:asciiTheme="minorHAnsi" w:hAnsiTheme="minorHAnsi" w:cstheme="minorHAnsi"/>
                <w:sz w:val="20"/>
                <w:szCs w:val="20"/>
              </w:rPr>
            </w:pPr>
          </w:p>
        </w:tc>
        <w:tc>
          <w:tcPr>
            <w:tcW w:w="1564" w:type="dxa"/>
          </w:tcPr>
          <w:p w14:paraId="7FD7916E" w14:textId="77777777" w:rsidR="00A52D73" w:rsidRPr="00C11F28" w:rsidRDefault="00A52D73" w:rsidP="003F2EA4">
            <w:pPr>
              <w:pStyle w:val="Tekstpodstawowy"/>
              <w:spacing w:line="288" w:lineRule="auto"/>
              <w:jc w:val="center"/>
              <w:rPr>
                <w:rFonts w:asciiTheme="minorHAnsi" w:hAnsiTheme="minorHAnsi" w:cstheme="minorHAnsi"/>
                <w:sz w:val="20"/>
                <w:szCs w:val="20"/>
              </w:rPr>
            </w:pPr>
          </w:p>
        </w:tc>
        <w:tc>
          <w:tcPr>
            <w:tcW w:w="1086" w:type="dxa"/>
          </w:tcPr>
          <w:p w14:paraId="0BF3275E" w14:textId="77777777" w:rsidR="00A52D73" w:rsidRPr="00C11F28" w:rsidRDefault="00A52D73" w:rsidP="003F2EA4">
            <w:pPr>
              <w:pStyle w:val="Tekstpodstawowy"/>
              <w:spacing w:line="288" w:lineRule="auto"/>
              <w:jc w:val="center"/>
              <w:rPr>
                <w:rFonts w:asciiTheme="minorHAnsi" w:hAnsiTheme="minorHAnsi" w:cstheme="minorHAnsi"/>
                <w:sz w:val="20"/>
                <w:szCs w:val="20"/>
              </w:rPr>
            </w:pPr>
          </w:p>
        </w:tc>
        <w:tc>
          <w:tcPr>
            <w:tcW w:w="1564" w:type="dxa"/>
          </w:tcPr>
          <w:p w14:paraId="0A3A051D" w14:textId="77777777" w:rsidR="00A52D73" w:rsidRPr="00C11F28" w:rsidRDefault="00A52D73" w:rsidP="003F2EA4">
            <w:pPr>
              <w:pStyle w:val="Tekstpodstawowy"/>
              <w:spacing w:line="288" w:lineRule="auto"/>
              <w:jc w:val="center"/>
              <w:rPr>
                <w:rFonts w:asciiTheme="minorHAnsi" w:hAnsiTheme="minorHAnsi" w:cstheme="minorHAnsi"/>
                <w:sz w:val="20"/>
                <w:szCs w:val="20"/>
              </w:rPr>
            </w:pPr>
          </w:p>
          <w:p w14:paraId="6EE2D358" w14:textId="77777777" w:rsidR="00A52D73" w:rsidRPr="00C11F28" w:rsidRDefault="00A52D73" w:rsidP="003F2EA4">
            <w:pPr>
              <w:pStyle w:val="Tekstpodstawowy"/>
              <w:spacing w:line="288" w:lineRule="auto"/>
              <w:jc w:val="center"/>
              <w:rPr>
                <w:rFonts w:asciiTheme="minorHAnsi" w:hAnsiTheme="minorHAnsi" w:cstheme="minorHAnsi"/>
                <w:sz w:val="20"/>
                <w:szCs w:val="20"/>
              </w:rPr>
            </w:pPr>
          </w:p>
        </w:tc>
        <w:tc>
          <w:tcPr>
            <w:tcW w:w="1525" w:type="dxa"/>
          </w:tcPr>
          <w:p w14:paraId="0ED2BE73" w14:textId="77777777" w:rsidR="00A52D73" w:rsidRPr="00C11F28" w:rsidRDefault="00A52D73" w:rsidP="003F2EA4">
            <w:pPr>
              <w:pStyle w:val="Tekstpodstawowy"/>
              <w:spacing w:line="288" w:lineRule="auto"/>
              <w:jc w:val="center"/>
              <w:rPr>
                <w:rFonts w:asciiTheme="minorHAnsi" w:hAnsiTheme="minorHAnsi" w:cstheme="minorHAnsi"/>
                <w:b/>
                <w:bCs/>
                <w:sz w:val="20"/>
                <w:szCs w:val="20"/>
              </w:rPr>
            </w:pPr>
          </w:p>
          <w:p w14:paraId="45E0EF69" w14:textId="20EE477A" w:rsidR="00A52D73" w:rsidRPr="00C11F28" w:rsidRDefault="009044CA" w:rsidP="003F2EA4">
            <w:pPr>
              <w:pStyle w:val="Tekstpodstawowy"/>
              <w:spacing w:line="288" w:lineRule="auto"/>
              <w:jc w:val="center"/>
              <w:rPr>
                <w:rFonts w:asciiTheme="minorHAnsi" w:hAnsiTheme="minorHAnsi" w:cstheme="minorHAnsi"/>
                <w:b/>
                <w:bCs/>
                <w:sz w:val="20"/>
                <w:szCs w:val="20"/>
              </w:rPr>
            </w:pPr>
            <w:r w:rsidRPr="00C11F28">
              <w:rPr>
                <w:rFonts w:asciiTheme="minorHAnsi" w:hAnsiTheme="minorHAnsi" w:cstheme="minorHAnsi"/>
                <w:b/>
                <w:bCs/>
                <w:sz w:val="20"/>
                <w:szCs w:val="20"/>
              </w:rPr>
              <w:t>8</w:t>
            </w:r>
          </w:p>
        </w:tc>
        <w:tc>
          <w:tcPr>
            <w:tcW w:w="1026" w:type="dxa"/>
          </w:tcPr>
          <w:p w14:paraId="614D5A5F" w14:textId="77777777" w:rsidR="00A52D73" w:rsidRPr="00C11F28" w:rsidRDefault="00A52D73" w:rsidP="003F2EA4">
            <w:pPr>
              <w:pStyle w:val="Tekstpodstawowy"/>
              <w:spacing w:line="288" w:lineRule="auto"/>
              <w:jc w:val="center"/>
              <w:rPr>
                <w:rFonts w:asciiTheme="minorHAnsi" w:hAnsiTheme="minorHAnsi" w:cstheme="minorHAnsi"/>
                <w:b/>
                <w:bCs/>
                <w:sz w:val="20"/>
                <w:szCs w:val="20"/>
              </w:rPr>
            </w:pPr>
          </w:p>
          <w:p w14:paraId="6F90D66F" w14:textId="0C1DA52C" w:rsidR="00A52D73" w:rsidRPr="00C11F28" w:rsidRDefault="00C93AE1" w:rsidP="003F2EA4">
            <w:pPr>
              <w:pStyle w:val="Tekstpodstawowy"/>
              <w:spacing w:line="288" w:lineRule="auto"/>
              <w:jc w:val="center"/>
              <w:rPr>
                <w:rFonts w:asciiTheme="minorHAnsi" w:hAnsiTheme="minorHAnsi" w:cstheme="minorHAnsi"/>
                <w:b/>
                <w:bCs/>
                <w:sz w:val="20"/>
                <w:szCs w:val="20"/>
              </w:rPr>
            </w:pPr>
            <w:r w:rsidRPr="00C11F28">
              <w:rPr>
                <w:rFonts w:asciiTheme="minorHAnsi" w:hAnsiTheme="minorHAnsi" w:cstheme="minorHAnsi"/>
                <w:b/>
                <w:bCs/>
                <w:sz w:val="20"/>
                <w:szCs w:val="20"/>
              </w:rPr>
              <w:t>213</w:t>
            </w:r>
          </w:p>
        </w:tc>
        <w:tc>
          <w:tcPr>
            <w:tcW w:w="1245" w:type="dxa"/>
          </w:tcPr>
          <w:p w14:paraId="227F5E0E" w14:textId="77777777" w:rsidR="00A52D73" w:rsidRPr="00CA4191" w:rsidRDefault="00A52D73" w:rsidP="003F2EA4">
            <w:pPr>
              <w:pStyle w:val="Tekstpodstawowy"/>
              <w:spacing w:line="288" w:lineRule="auto"/>
              <w:jc w:val="center"/>
              <w:rPr>
                <w:rFonts w:asciiTheme="minorHAnsi" w:hAnsiTheme="minorHAnsi" w:cstheme="minorHAnsi"/>
                <w:b/>
                <w:bCs/>
                <w:sz w:val="20"/>
                <w:szCs w:val="20"/>
              </w:rPr>
            </w:pPr>
          </w:p>
        </w:tc>
      </w:tr>
    </w:tbl>
    <w:p w14:paraId="66C61B38" w14:textId="77777777" w:rsidR="00D66599" w:rsidRDefault="00D66599" w:rsidP="00334048">
      <w:pPr>
        <w:overflowPunct w:val="0"/>
        <w:autoSpaceDE w:val="0"/>
        <w:spacing w:line="360" w:lineRule="auto"/>
        <w:contextualSpacing/>
        <w:rPr>
          <w:rFonts w:asciiTheme="minorHAnsi" w:hAnsiTheme="minorHAnsi" w:cstheme="minorHAnsi"/>
        </w:rPr>
      </w:pPr>
    </w:p>
    <w:p w14:paraId="7DF0DED2" w14:textId="68939FCA" w:rsidR="00D2774C" w:rsidRPr="00CA4191" w:rsidRDefault="00D2774C" w:rsidP="00D2774C">
      <w:pPr>
        <w:overflowPunct w:val="0"/>
        <w:autoSpaceDE w:val="0"/>
        <w:spacing w:line="360" w:lineRule="auto"/>
        <w:rPr>
          <w:rFonts w:asciiTheme="minorHAnsi" w:hAnsiTheme="minorHAnsi" w:cstheme="minorHAnsi"/>
          <w:sz w:val="22"/>
          <w:szCs w:val="22"/>
        </w:rPr>
      </w:pPr>
      <w:r>
        <w:rPr>
          <w:rFonts w:asciiTheme="minorHAnsi" w:hAnsiTheme="minorHAnsi" w:cstheme="minorHAnsi"/>
          <w:b/>
          <w:sz w:val="22"/>
          <w:szCs w:val="22"/>
        </w:rPr>
        <w:lastRenderedPageBreak/>
        <w:t>część B: (</w:t>
      </w:r>
      <w:r w:rsidR="00BF26D5" w:rsidRPr="00C11F28">
        <w:rPr>
          <w:rFonts w:asciiTheme="minorHAnsi" w:hAnsiTheme="minorHAnsi" w:cstheme="minorHAnsi"/>
          <w:b/>
          <w:sz w:val="22"/>
          <w:szCs w:val="22"/>
        </w:rPr>
        <w:t xml:space="preserve">max. </w:t>
      </w:r>
      <w:r w:rsidR="009044CA" w:rsidRPr="00C11F28">
        <w:rPr>
          <w:rFonts w:asciiTheme="minorHAnsi" w:hAnsiTheme="minorHAnsi" w:cstheme="minorHAnsi"/>
          <w:b/>
          <w:bCs/>
        </w:rPr>
        <w:t>1</w:t>
      </w:r>
      <w:r w:rsidR="00C93AE1" w:rsidRPr="00C11F28">
        <w:rPr>
          <w:rFonts w:asciiTheme="minorHAnsi" w:hAnsiTheme="minorHAnsi" w:cstheme="minorHAnsi"/>
          <w:b/>
          <w:bCs/>
        </w:rPr>
        <w:t>0</w:t>
      </w:r>
      <w:r w:rsidR="009044CA" w:rsidRPr="00C11F28">
        <w:rPr>
          <w:rFonts w:asciiTheme="minorHAnsi" w:hAnsiTheme="minorHAnsi" w:cstheme="minorHAnsi"/>
          <w:b/>
          <w:bCs/>
        </w:rPr>
        <w:t xml:space="preserve">  mężczyzn</w:t>
      </w:r>
      <w:r w:rsidR="00BF26D5" w:rsidRPr="00C11F28">
        <w:rPr>
          <w:rFonts w:asciiTheme="minorHAnsi" w:hAnsiTheme="minorHAnsi" w:cstheme="minorHAnsi"/>
          <w:b/>
          <w:bCs/>
        </w:rPr>
        <w:t xml:space="preserve"> </w:t>
      </w:r>
      <w:r w:rsidR="009044CA" w:rsidRPr="00C11F28">
        <w:rPr>
          <w:rFonts w:asciiTheme="majorHAnsi" w:hAnsiTheme="majorHAnsi" w:cstheme="minorHAnsi"/>
          <w:b/>
        </w:rPr>
        <w:t xml:space="preserve">w okresie </w:t>
      </w:r>
      <w:r w:rsidR="009044CA" w:rsidRPr="00C11F28">
        <w:rPr>
          <w:rFonts w:asciiTheme="majorHAnsi" w:eastAsiaTheme="majorEastAsia" w:hAnsiTheme="majorHAnsi" w:cstheme="majorBidi"/>
          <w:b/>
          <w:bCs/>
          <w:lang w:eastAsia="en-US"/>
        </w:rPr>
        <w:t>nie wcześniej niż od</w:t>
      </w:r>
      <w:r w:rsidR="009044CA" w:rsidRPr="00C11F28">
        <w:rPr>
          <w:rFonts w:asciiTheme="majorHAnsi" w:eastAsiaTheme="majorEastAsia" w:hAnsiTheme="majorHAnsi" w:cstheme="majorBidi"/>
          <w:lang w:eastAsia="en-US"/>
        </w:rPr>
        <w:t xml:space="preserve"> </w:t>
      </w:r>
      <w:r w:rsidR="009044CA" w:rsidRPr="00C11F28">
        <w:rPr>
          <w:rFonts w:asciiTheme="majorHAnsi" w:hAnsiTheme="majorHAnsi" w:cstheme="minorHAnsi"/>
          <w:b/>
        </w:rPr>
        <w:t>1 października 2023 r. do 30 kwietnia 2024 r.</w:t>
      </w:r>
      <w:r w:rsidRPr="00C11F28">
        <w:rPr>
          <w:rFonts w:asciiTheme="minorHAnsi" w:hAnsiTheme="minorHAnsi" w:cstheme="minorHAnsi"/>
          <w:b/>
          <w:sz w:val="22"/>
          <w:szCs w:val="22"/>
        </w:rPr>
        <w:t>) osób</w:t>
      </w:r>
      <w:r w:rsidRPr="00CA4191">
        <w:rPr>
          <w:rFonts w:asciiTheme="minorHAnsi" w:hAnsiTheme="minorHAnsi" w:cstheme="minorHAnsi"/>
          <w:sz w:val="22"/>
          <w:szCs w:val="22"/>
        </w:rPr>
        <w:t xml:space="preserve"> bezdomnych  (jednocześnie) za cenę:</w:t>
      </w:r>
    </w:p>
    <w:p w14:paraId="1CA12038" w14:textId="77777777" w:rsidR="00D2774C" w:rsidRPr="00CA4191" w:rsidRDefault="00D2774C" w:rsidP="00BF08D2">
      <w:pPr>
        <w:pStyle w:val="Akapitzlist"/>
        <w:numPr>
          <w:ilvl w:val="0"/>
          <w:numId w:val="26"/>
        </w:numPr>
        <w:overflowPunct w:val="0"/>
        <w:autoSpaceDE w:val="0"/>
        <w:spacing w:after="0" w:line="360" w:lineRule="auto"/>
        <w:ind w:left="567" w:hanging="283"/>
        <w:contextualSpacing/>
        <w:rPr>
          <w:rFonts w:asciiTheme="minorHAnsi" w:hAnsiTheme="minorHAnsi" w:cstheme="minorHAnsi"/>
        </w:rPr>
      </w:pPr>
      <w:r w:rsidRPr="00CA4191">
        <w:rPr>
          <w:rFonts w:asciiTheme="minorHAnsi" w:hAnsiTheme="minorHAnsi" w:cstheme="minorHAnsi"/>
        </w:rPr>
        <w:t>cenę netto za usługę - osobodobę  z jednym gorącym posiłkiem …………..............zł</w:t>
      </w:r>
    </w:p>
    <w:p w14:paraId="6C5DB69E" w14:textId="77777777" w:rsidR="00D2774C" w:rsidRPr="00CA4191" w:rsidRDefault="00D2774C" w:rsidP="00D2774C">
      <w:pPr>
        <w:overflowPunct w:val="0"/>
        <w:autoSpaceDE w:val="0"/>
        <w:spacing w:line="360" w:lineRule="auto"/>
        <w:ind w:left="630"/>
        <w:contextualSpacing/>
        <w:rPr>
          <w:rFonts w:asciiTheme="minorHAnsi" w:hAnsiTheme="minorHAnsi" w:cstheme="minorHAnsi"/>
          <w:sz w:val="22"/>
          <w:szCs w:val="22"/>
        </w:rPr>
      </w:pPr>
      <w:r w:rsidRPr="00CA4191">
        <w:rPr>
          <w:rFonts w:asciiTheme="minorHAnsi" w:hAnsiTheme="minorHAnsi" w:cstheme="minorHAnsi"/>
          <w:sz w:val="22"/>
          <w:szCs w:val="22"/>
        </w:rPr>
        <w:t>słownie................................................................................................................……… zł</w:t>
      </w:r>
    </w:p>
    <w:p w14:paraId="6233C707" w14:textId="77777777" w:rsidR="00D2774C" w:rsidRPr="00CA4191" w:rsidRDefault="00D2774C" w:rsidP="00BF08D2">
      <w:pPr>
        <w:pStyle w:val="Akapitzlist"/>
        <w:numPr>
          <w:ilvl w:val="0"/>
          <w:numId w:val="26"/>
        </w:numPr>
        <w:overflowPunct w:val="0"/>
        <w:autoSpaceDE w:val="0"/>
        <w:spacing w:after="0" w:line="360" w:lineRule="auto"/>
        <w:ind w:left="567" w:hanging="283"/>
        <w:contextualSpacing/>
        <w:rPr>
          <w:rFonts w:asciiTheme="minorHAnsi" w:hAnsiTheme="minorHAnsi" w:cstheme="minorHAnsi"/>
        </w:rPr>
      </w:pPr>
      <w:r w:rsidRPr="00CA4191">
        <w:rPr>
          <w:rFonts w:asciiTheme="minorHAnsi" w:hAnsiTheme="minorHAnsi" w:cstheme="minorHAnsi"/>
        </w:rPr>
        <w:t xml:space="preserve"> podatek VAT  ….%....................... słownie …………………………………………..zł</w:t>
      </w:r>
    </w:p>
    <w:p w14:paraId="77674CA7" w14:textId="77777777" w:rsidR="00D2774C" w:rsidRPr="00CA4191" w:rsidRDefault="00D2774C" w:rsidP="00BF08D2">
      <w:pPr>
        <w:pStyle w:val="Akapitzlist"/>
        <w:numPr>
          <w:ilvl w:val="0"/>
          <w:numId w:val="26"/>
        </w:numPr>
        <w:overflowPunct w:val="0"/>
        <w:autoSpaceDE w:val="0"/>
        <w:spacing w:after="0" w:line="360" w:lineRule="auto"/>
        <w:ind w:left="709" w:hanging="425"/>
        <w:contextualSpacing/>
        <w:rPr>
          <w:rFonts w:asciiTheme="minorHAnsi" w:hAnsiTheme="minorHAnsi" w:cstheme="minorHAnsi"/>
        </w:rPr>
      </w:pPr>
      <w:r w:rsidRPr="00CA4191">
        <w:rPr>
          <w:rFonts w:asciiTheme="minorHAnsi" w:hAnsiTheme="minorHAnsi" w:cstheme="minorHAnsi"/>
        </w:rPr>
        <w:t>cenę brutto (łącznie z podatkiem VAT) za usługę-osobodobę z jednym gorącym posiłkiem …………………..zł</w:t>
      </w:r>
    </w:p>
    <w:p w14:paraId="50F49F33" w14:textId="77777777" w:rsidR="00D2774C" w:rsidRPr="00CA4191" w:rsidRDefault="00D2774C" w:rsidP="00D2774C">
      <w:pPr>
        <w:overflowPunct w:val="0"/>
        <w:autoSpaceDE w:val="0"/>
        <w:spacing w:line="360" w:lineRule="auto"/>
        <w:contextualSpacing/>
        <w:rPr>
          <w:rFonts w:asciiTheme="minorHAnsi" w:hAnsiTheme="minorHAnsi" w:cstheme="minorHAnsi"/>
          <w:sz w:val="22"/>
          <w:szCs w:val="22"/>
          <w:lang w:eastAsia="en-US"/>
        </w:rPr>
      </w:pPr>
      <w:r w:rsidRPr="00CA4191">
        <w:rPr>
          <w:rFonts w:asciiTheme="minorHAnsi" w:hAnsiTheme="minorHAnsi" w:cstheme="minorHAnsi"/>
          <w:sz w:val="22"/>
          <w:szCs w:val="22"/>
          <w:lang w:eastAsia="en-US"/>
        </w:rPr>
        <w:t xml:space="preserve">              słownie…………...................……………………………………………………</w:t>
      </w:r>
    </w:p>
    <w:p w14:paraId="538C3D2B" w14:textId="77777777" w:rsidR="00D2774C" w:rsidRPr="00CA4191" w:rsidRDefault="00D2774C" w:rsidP="00D2774C">
      <w:pPr>
        <w:overflowPunct w:val="0"/>
        <w:autoSpaceDE w:val="0"/>
        <w:spacing w:line="360" w:lineRule="auto"/>
        <w:contextualSpacing/>
        <w:rPr>
          <w:rFonts w:asciiTheme="minorHAnsi" w:hAnsiTheme="minorHAnsi" w:cstheme="minorHAnsi"/>
          <w:sz w:val="22"/>
          <w:szCs w:val="22"/>
          <w:lang w:eastAsia="en-US"/>
        </w:rPr>
      </w:pPr>
      <w:r w:rsidRPr="00CA4191">
        <w:rPr>
          <w:rFonts w:asciiTheme="minorHAnsi" w:hAnsiTheme="minorHAnsi" w:cstheme="minorHAnsi"/>
          <w:sz w:val="22"/>
          <w:szCs w:val="22"/>
          <w:lang w:eastAsia="en-US"/>
        </w:rPr>
        <w:tab/>
        <w:t>w tym:</w:t>
      </w:r>
    </w:p>
    <w:p w14:paraId="46138C10" w14:textId="77777777" w:rsidR="00D2774C" w:rsidRPr="00CA4191" w:rsidRDefault="00D2774C" w:rsidP="00BF08D2">
      <w:pPr>
        <w:pStyle w:val="Akapitzlist"/>
        <w:numPr>
          <w:ilvl w:val="0"/>
          <w:numId w:val="28"/>
        </w:numPr>
        <w:overflowPunct w:val="0"/>
        <w:autoSpaceDE w:val="0"/>
        <w:spacing w:after="0" w:line="360" w:lineRule="auto"/>
        <w:ind w:left="709" w:hanging="425"/>
        <w:contextualSpacing/>
        <w:rPr>
          <w:rFonts w:asciiTheme="minorHAnsi" w:hAnsiTheme="minorHAnsi" w:cstheme="minorHAnsi"/>
        </w:rPr>
      </w:pPr>
      <w:r w:rsidRPr="00CA4191">
        <w:rPr>
          <w:rFonts w:asciiTheme="minorHAnsi" w:hAnsiTheme="minorHAnsi" w:cstheme="minorHAnsi"/>
        </w:rPr>
        <w:t>cena brutto noclegu ………………………..zł</w:t>
      </w:r>
    </w:p>
    <w:p w14:paraId="76F11BCC" w14:textId="77777777" w:rsidR="00D2774C" w:rsidRPr="00CA4191" w:rsidRDefault="00D2774C" w:rsidP="00BF08D2">
      <w:pPr>
        <w:pStyle w:val="Akapitzlist"/>
        <w:numPr>
          <w:ilvl w:val="0"/>
          <w:numId w:val="26"/>
        </w:numPr>
        <w:overflowPunct w:val="0"/>
        <w:autoSpaceDE w:val="0"/>
        <w:spacing w:after="0" w:line="360" w:lineRule="auto"/>
        <w:ind w:left="567" w:hanging="283"/>
        <w:contextualSpacing/>
        <w:rPr>
          <w:rFonts w:asciiTheme="minorHAnsi" w:hAnsiTheme="minorHAnsi" w:cstheme="minorHAnsi"/>
        </w:rPr>
      </w:pPr>
      <w:r w:rsidRPr="00CA4191">
        <w:rPr>
          <w:rFonts w:asciiTheme="minorHAnsi" w:hAnsiTheme="minorHAnsi" w:cstheme="minorHAnsi"/>
        </w:rPr>
        <w:t xml:space="preserve">  cena brutto gorącego posiłku………………………. zł</w:t>
      </w:r>
    </w:p>
    <w:p w14:paraId="1AC46715" w14:textId="77777777" w:rsidR="00D2774C" w:rsidRPr="00CA4191" w:rsidRDefault="00D2774C" w:rsidP="00D2774C">
      <w:pPr>
        <w:overflowPunct w:val="0"/>
        <w:autoSpaceDE w:val="0"/>
        <w:spacing w:line="360" w:lineRule="auto"/>
        <w:contextualSpacing/>
        <w:rPr>
          <w:rFonts w:asciiTheme="minorHAnsi" w:hAnsiTheme="minorHAnsi" w:cstheme="minorHAnsi"/>
        </w:rPr>
      </w:pPr>
    </w:p>
    <w:p w14:paraId="7BB361C6" w14:textId="77777777" w:rsidR="00D2774C" w:rsidRPr="00CA4191" w:rsidRDefault="00D2774C" w:rsidP="00D2774C">
      <w:pPr>
        <w:overflowPunct w:val="0"/>
        <w:autoSpaceDE w:val="0"/>
        <w:spacing w:line="360" w:lineRule="auto"/>
        <w:contextualSpacing/>
        <w:rPr>
          <w:rFonts w:asciiTheme="minorHAnsi" w:hAnsiTheme="minorHAnsi" w:cstheme="minorHAnsi"/>
          <w:sz w:val="22"/>
          <w:szCs w:val="22"/>
        </w:rPr>
      </w:pPr>
      <w:r w:rsidRPr="00CA4191">
        <w:rPr>
          <w:rFonts w:asciiTheme="minorHAnsi" w:hAnsiTheme="minorHAnsi" w:cstheme="minorHAnsi"/>
          <w:sz w:val="22"/>
          <w:szCs w:val="22"/>
        </w:rPr>
        <w:t xml:space="preserve">Dodatkowo informujemy, że cena brutto: </w:t>
      </w:r>
    </w:p>
    <w:p w14:paraId="2BBADE45" w14:textId="77777777" w:rsidR="00D2774C" w:rsidRPr="00CA4191" w:rsidRDefault="00D2774C" w:rsidP="00BF08D2">
      <w:pPr>
        <w:pStyle w:val="Akapitzlist"/>
        <w:numPr>
          <w:ilvl w:val="0"/>
          <w:numId w:val="182"/>
        </w:numPr>
        <w:overflowPunct w:val="0"/>
        <w:autoSpaceDE w:val="0"/>
        <w:spacing w:line="360" w:lineRule="auto"/>
        <w:contextualSpacing/>
        <w:rPr>
          <w:rFonts w:asciiTheme="minorHAnsi" w:hAnsiTheme="minorHAnsi" w:cstheme="minorHAnsi"/>
        </w:rPr>
      </w:pPr>
      <w:r w:rsidRPr="00CA4191">
        <w:rPr>
          <w:rFonts w:asciiTheme="minorHAnsi" w:hAnsiTheme="minorHAnsi" w:cstheme="minorHAnsi"/>
        </w:rPr>
        <w:t xml:space="preserve">śniadania wynosi ………………… zł.  </w:t>
      </w:r>
    </w:p>
    <w:p w14:paraId="3AEDC1ED" w14:textId="77777777" w:rsidR="00D2774C" w:rsidRPr="00CA4191" w:rsidRDefault="00D2774C" w:rsidP="00BF08D2">
      <w:pPr>
        <w:pStyle w:val="Akapitzlist"/>
        <w:numPr>
          <w:ilvl w:val="0"/>
          <w:numId w:val="182"/>
        </w:numPr>
        <w:overflowPunct w:val="0"/>
        <w:autoSpaceDE w:val="0"/>
        <w:spacing w:line="360" w:lineRule="auto"/>
        <w:contextualSpacing/>
        <w:rPr>
          <w:rFonts w:asciiTheme="minorHAnsi" w:hAnsiTheme="minorHAnsi" w:cstheme="minorHAnsi"/>
        </w:rPr>
      </w:pPr>
      <w:r w:rsidRPr="00CA4191">
        <w:rPr>
          <w:rFonts w:asciiTheme="minorHAnsi" w:hAnsiTheme="minorHAnsi" w:cstheme="minorHAnsi"/>
        </w:rPr>
        <w:t xml:space="preserve">kolacji wynosi………………… zł </w:t>
      </w:r>
    </w:p>
    <w:p w14:paraId="4E35782A" w14:textId="77777777" w:rsidR="00D2774C" w:rsidRPr="00CA4191" w:rsidRDefault="00D2774C" w:rsidP="00BF08D2">
      <w:pPr>
        <w:pStyle w:val="Akapitzlist"/>
        <w:numPr>
          <w:ilvl w:val="0"/>
          <w:numId w:val="182"/>
        </w:numPr>
        <w:overflowPunct w:val="0"/>
        <w:autoSpaceDE w:val="0"/>
        <w:spacing w:line="360" w:lineRule="auto"/>
        <w:ind w:right="-24"/>
        <w:rPr>
          <w:rFonts w:asciiTheme="minorHAnsi" w:hAnsiTheme="minorHAnsi" w:cstheme="minorHAnsi"/>
        </w:rPr>
      </w:pPr>
      <w:r w:rsidRPr="00CA4191">
        <w:rPr>
          <w:rFonts w:asciiTheme="minorHAnsi" w:hAnsiTheme="minorHAnsi" w:cstheme="minorHAnsi"/>
        </w:rPr>
        <w:t>mam możliwość*/nie mam możliwości* zapewnienia całodziennego wyżywienia</w:t>
      </w:r>
    </w:p>
    <w:p w14:paraId="77813A32" w14:textId="77777777" w:rsidR="00D2774C" w:rsidRDefault="00D2774C" w:rsidP="00334048">
      <w:pPr>
        <w:overflowPunct w:val="0"/>
        <w:autoSpaceDE w:val="0"/>
        <w:spacing w:line="360" w:lineRule="auto"/>
        <w:contextualSpacing/>
        <w:rPr>
          <w:rFonts w:asciiTheme="minorHAnsi" w:hAnsiTheme="minorHAnsi" w:cstheme="minorHAnsi"/>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6"/>
        <w:gridCol w:w="1485"/>
        <w:gridCol w:w="1052"/>
        <w:gridCol w:w="1486"/>
        <w:gridCol w:w="1466"/>
        <w:gridCol w:w="901"/>
        <w:gridCol w:w="1110"/>
      </w:tblGrid>
      <w:tr w:rsidR="008C39B3" w:rsidRPr="00CA4191" w14:paraId="5FB44273" w14:textId="77777777" w:rsidTr="00C93AE1">
        <w:tc>
          <w:tcPr>
            <w:tcW w:w="1666" w:type="dxa"/>
            <w:tcBorders>
              <w:top w:val="single" w:sz="4" w:space="0" w:color="auto"/>
              <w:left w:val="single" w:sz="4" w:space="0" w:color="auto"/>
              <w:bottom w:val="single" w:sz="4" w:space="0" w:color="auto"/>
              <w:right w:val="single" w:sz="4" w:space="0" w:color="auto"/>
            </w:tcBorders>
          </w:tcPr>
          <w:p w14:paraId="590F1353" w14:textId="77777777" w:rsidR="008C39B3" w:rsidRPr="00CA4191" w:rsidRDefault="008C39B3" w:rsidP="00793D65">
            <w:pPr>
              <w:pStyle w:val="Tekstpodstawowy"/>
              <w:spacing w:line="288" w:lineRule="auto"/>
              <w:jc w:val="center"/>
              <w:rPr>
                <w:rFonts w:asciiTheme="minorHAnsi" w:hAnsiTheme="minorHAnsi" w:cstheme="minorHAnsi"/>
                <w:b/>
                <w:bCs/>
                <w:sz w:val="20"/>
                <w:szCs w:val="20"/>
              </w:rPr>
            </w:pPr>
          </w:p>
          <w:p w14:paraId="32654B24" w14:textId="77777777" w:rsidR="008C39B3" w:rsidRPr="00CA4191" w:rsidRDefault="008C39B3" w:rsidP="00793D65">
            <w:pPr>
              <w:pStyle w:val="Tekstpodstawowy"/>
              <w:spacing w:line="288" w:lineRule="auto"/>
              <w:jc w:val="center"/>
              <w:rPr>
                <w:rFonts w:asciiTheme="minorHAnsi" w:hAnsiTheme="minorHAnsi" w:cstheme="minorHAnsi"/>
                <w:b/>
                <w:bCs/>
                <w:sz w:val="20"/>
                <w:szCs w:val="20"/>
              </w:rPr>
            </w:pPr>
            <w:r w:rsidRPr="00CA4191">
              <w:rPr>
                <w:rFonts w:asciiTheme="minorHAnsi" w:hAnsiTheme="minorHAnsi" w:cstheme="minorHAnsi"/>
                <w:b/>
                <w:bCs/>
                <w:sz w:val="20"/>
                <w:szCs w:val="20"/>
              </w:rPr>
              <w:t>Przedmiot zamówienia</w:t>
            </w:r>
          </w:p>
          <w:p w14:paraId="730084CF" w14:textId="77777777" w:rsidR="008C39B3" w:rsidRPr="00B20263" w:rsidRDefault="008C39B3" w:rsidP="008C39B3">
            <w:pPr>
              <w:pStyle w:val="Tekstpodstawowy"/>
              <w:spacing w:line="288" w:lineRule="auto"/>
              <w:jc w:val="center"/>
              <w:rPr>
                <w:rFonts w:asciiTheme="minorHAnsi" w:hAnsiTheme="minorHAnsi" w:cstheme="minorHAnsi"/>
                <w:b/>
                <w:bCs/>
                <w:sz w:val="28"/>
                <w:szCs w:val="28"/>
              </w:rPr>
            </w:pPr>
            <w:r w:rsidRPr="00B20263">
              <w:rPr>
                <w:rFonts w:asciiTheme="minorHAnsi" w:hAnsiTheme="minorHAnsi" w:cstheme="minorHAnsi"/>
                <w:b/>
                <w:bCs/>
                <w:sz w:val="28"/>
                <w:szCs w:val="28"/>
              </w:rPr>
              <w:t>część: B</w:t>
            </w:r>
          </w:p>
        </w:tc>
        <w:tc>
          <w:tcPr>
            <w:tcW w:w="1485" w:type="dxa"/>
            <w:tcBorders>
              <w:top w:val="single" w:sz="4" w:space="0" w:color="auto"/>
              <w:left w:val="single" w:sz="4" w:space="0" w:color="auto"/>
              <w:bottom w:val="single" w:sz="4" w:space="0" w:color="auto"/>
              <w:right w:val="single" w:sz="4" w:space="0" w:color="auto"/>
            </w:tcBorders>
          </w:tcPr>
          <w:p w14:paraId="75F3E624" w14:textId="77777777" w:rsidR="008C39B3" w:rsidRPr="00CA4191" w:rsidRDefault="008C39B3" w:rsidP="00793D65">
            <w:pPr>
              <w:pStyle w:val="Tekstpodstawowy"/>
              <w:spacing w:line="288" w:lineRule="auto"/>
              <w:jc w:val="center"/>
              <w:rPr>
                <w:rFonts w:asciiTheme="minorHAnsi" w:hAnsiTheme="minorHAnsi" w:cstheme="minorHAnsi"/>
                <w:b/>
                <w:bCs/>
                <w:sz w:val="20"/>
                <w:szCs w:val="20"/>
              </w:rPr>
            </w:pPr>
          </w:p>
          <w:p w14:paraId="28D0F77A" w14:textId="77777777" w:rsidR="008C39B3" w:rsidRPr="00CA4191" w:rsidRDefault="008C39B3" w:rsidP="00793D65">
            <w:pPr>
              <w:pStyle w:val="Tekstpodstawowy"/>
              <w:spacing w:line="288" w:lineRule="auto"/>
              <w:jc w:val="center"/>
              <w:rPr>
                <w:rFonts w:asciiTheme="minorHAnsi" w:hAnsiTheme="minorHAnsi" w:cstheme="minorHAnsi"/>
                <w:b/>
                <w:bCs/>
                <w:sz w:val="20"/>
                <w:szCs w:val="20"/>
              </w:rPr>
            </w:pPr>
            <w:r w:rsidRPr="00CA4191">
              <w:rPr>
                <w:rFonts w:asciiTheme="minorHAnsi" w:hAnsiTheme="minorHAnsi" w:cstheme="minorHAnsi"/>
                <w:b/>
                <w:bCs/>
                <w:sz w:val="20"/>
                <w:szCs w:val="20"/>
              </w:rPr>
              <w:t xml:space="preserve">Cena jednostkowa  </w:t>
            </w:r>
            <w:r w:rsidRPr="008C39B3">
              <w:rPr>
                <w:rFonts w:asciiTheme="minorHAnsi" w:hAnsiTheme="minorHAnsi" w:cstheme="minorHAnsi"/>
                <w:b/>
                <w:bCs/>
                <w:sz w:val="20"/>
                <w:szCs w:val="20"/>
              </w:rPr>
              <w:t xml:space="preserve">netto za dobę </w:t>
            </w:r>
            <w:r w:rsidRPr="00B20263">
              <w:rPr>
                <w:rFonts w:asciiTheme="minorHAnsi" w:hAnsiTheme="minorHAnsi" w:cstheme="minorHAnsi"/>
                <w:b/>
                <w:bCs/>
                <w:color w:val="FF0000"/>
                <w:sz w:val="20"/>
                <w:szCs w:val="20"/>
              </w:rPr>
              <w:t>pobytu 1 osoby wraz z jednym gorącym posiłkiem</w:t>
            </w:r>
            <w:r w:rsidRPr="00B20263">
              <w:rPr>
                <w:rFonts w:asciiTheme="minorHAnsi" w:hAnsiTheme="minorHAnsi" w:cstheme="minorHAnsi"/>
                <w:b/>
                <w:bCs/>
                <w:color w:val="FF0000"/>
                <w:sz w:val="20"/>
                <w:szCs w:val="20"/>
              </w:rPr>
              <w:br/>
              <w:t>w PLN</w:t>
            </w:r>
          </w:p>
        </w:tc>
        <w:tc>
          <w:tcPr>
            <w:tcW w:w="1052" w:type="dxa"/>
            <w:tcBorders>
              <w:top w:val="single" w:sz="4" w:space="0" w:color="auto"/>
              <w:left w:val="single" w:sz="4" w:space="0" w:color="auto"/>
              <w:bottom w:val="single" w:sz="4" w:space="0" w:color="auto"/>
              <w:right w:val="single" w:sz="4" w:space="0" w:color="auto"/>
            </w:tcBorders>
            <w:vAlign w:val="center"/>
          </w:tcPr>
          <w:p w14:paraId="73B2DBA8" w14:textId="77777777" w:rsidR="008C39B3" w:rsidRPr="008C39B3" w:rsidRDefault="008C39B3" w:rsidP="00B20263">
            <w:pPr>
              <w:pStyle w:val="Tekstpodstawowy"/>
              <w:spacing w:line="288" w:lineRule="auto"/>
              <w:jc w:val="center"/>
              <w:rPr>
                <w:rFonts w:asciiTheme="minorHAnsi" w:hAnsiTheme="minorHAnsi" w:cstheme="minorHAnsi"/>
                <w:b/>
                <w:sz w:val="20"/>
                <w:szCs w:val="20"/>
              </w:rPr>
            </w:pPr>
            <w:r w:rsidRPr="00CA4191">
              <w:rPr>
                <w:rFonts w:asciiTheme="minorHAnsi" w:hAnsiTheme="minorHAnsi" w:cstheme="minorHAnsi"/>
                <w:b/>
                <w:sz w:val="20"/>
                <w:szCs w:val="20"/>
              </w:rPr>
              <w:t>Podatek od towarów i usług (podatek VAT)</w:t>
            </w:r>
          </w:p>
        </w:tc>
        <w:tc>
          <w:tcPr>
            <w:tcW w:w="1486" w:type="dxa"/>
            <w:tcBorders>
              <w:top w:val="single" w:sz="4" w:space="0" w:color="auto"/>
              <w:left w:val="single" w:sz="4" w:space="0" w:color="auto"/>
              <w:bottom w:val="single" w:sz="4" w:space="0" w:color="auto"/>
              <w:right w:val="single" w:sz="4" w:space="0" w:color="auto"/>
            </w:tcBorders>
          </w:tcPr>
          <w:p w14:paraId="2FA1C227" w14:textId="77777777" w:rsidR="008C39B3" w:rsidRPr="00CA4191" w:rsidRDefault="008C39B3" w:rsidP="00793D65">
            <w:pPr>
              <w:pStyle w:val="Tekstpodstawowy"/>
              <w:spacing w:line="288" w:lineRule="auto"/>
              <w:jc w:val="center"/>
              <w:rPr>
                <w:rFonts w:asciiTheme="minorHAnsi" w:hAnsiTheme="minorHAnsi" w:cstheme="minorHAnsi"/>
                <w:b/>
                <w:bCs/>
                <w:sz w:val="20"/>
                <w:szCs w:val="20"/>
              </w:rPr>
            </w:pPr>
          </w:p>
          <w:p w14:paraId="6BA23166" w14:textId="77777777" w:rsidR="008C39B3" w:rsidRPr="008C39B3" w:rsidRDefault="008C39B3" w:rsidP="00793D65">
            <w:pPr>
              <w:pStyle w:val="Tekstpodstawowy"/>
              <w:spacing w:line="288" w:lineRule="auto"/>
              <w:jc w:val="center"/>
              <w:rPr>
                <w:rFonts w:asciiTheme="minorHAnsi" w:hAnsiTheme="minorHAnsi" w:cstheme="minorHAnsi"/>
                <w:b/>
                <w:bCs/>
                <w:sz w:val="20"/>
                <w:szCs w:val="20"/>
              </w:rPr>
            </w:pPr>
            <w:r w:rsidRPr="00CA4191">
              <w:rPr>
                <w:rFonts w:asciiTheme="minorHAnsi" w:hAnsiTheme="minorHAnsi" w:cstheme="minorHAnsi"/>
                <w:b/>
                <w:bCs/>
                <w:sz w:val="20"/>
                <w:szCs w:val="20"/>
              </w:rPr>
              <w:t xml:space="preserve">Cena jednostkowa </w:t>
            </w:r>
            <w:r w:rsidRPr="008C39B3">
              <w:rPr>
                <w:rFonts w:asciiTheme="minorHAnsi" w:hAnsiTheme="minorHAnsi" w:cstheme="minorHAnsi"/>
                <w:b/>
                <w:bCs/>
                <w:sz w:val="20"/>
                <w:szCs w:val="20"/>
              </w:rPr>
              <w:t>brutto za dobę pobytu 1 osoby</w:t>
            </w:r>
          </w:p>
          <w:p w14:paraId="484E1116" w14:textId="77777777" w:rsidR="008C39B3" w:rsidRPr="00CA4191" w:rsidRDefault="008C39B3" w:rsidP="00793D65">
            <w:pPr>
              <w:pStyle w:val="Tekstpodstawowy"/>
              <w:spacing w:line="288" w:lineRule="auto"/>
              <w:jc w:val="center"/>
              <w:rPr>
                <w:rFonts w:asciiTheme="minorHAnsi" w:hAnsiTheme="minorHAnsi" w:cstheme="minorHAnsi"/>
                <w:b/>
                <w:bCs/>
                <w:sz w:val="20"/>
                <w:szCs w:val="20"/>
              </w:rPr>
            </w:pPr>
            <w:r w:rsidRPr="008C39B3">
              <w:rPr>
                <w:rFonts w:asciiTheme="minorHAnsi" w:hAnsiTheme="minorHAnsi" w:cstheme="minorHAnsi"/>
                <w:b/>
                <w:bCs/>
                <w:sz w:val="20"/>
                <w:szCs w:val="20"/>
              </w:rPr>
              <w:t>wraz z jednym gorącym posiłkiem</w:t>
            </w:r>
            <w:r w:rsidRPr="008C39B3">
              <w:rPr>
                <w:rFonts w:asciiTheme="minorHAnsi" w:hAnsiTheme="minorHAnsi" w:cstheme="minorHAnsi"/>
                <w:b/>
                <w:bCs/>
                <w:sz w:val="20"/>
                <w:szCs w:val="20"/>
              </w:rPr>
              <w:br/>
            </w:r>
            <w:r w:rsidRPr="00CA4191">
              <w:rPr>
                <w:rFonts w:asciiTheme="minorHAnsi" w:hAnsiTheme="minorHAnsi" w:cstheme="minorHAnsi"/>
                <w:b/>
                <w:bCs/>
                <w:sz w:val="20"/>
                <w:szCs w:val="20"/>
              </w:rPr>
              <w:t>w PLN</w:t>
            </w:r>
          </w:p>
        </w:tc>
        <w:tc>
          <w:tcPr>
            <w:tcW w:w="1466" w:type="dxa"/>
            <w:tcBorders>
              <w:top w:val="single" w:sz="4" w:space="0" w:color="auto"/>
              <w:left w:val="single" w:sz="4" w:space="0" w:color="auto"/>
              <w:bottom w:val="single" w:sz="4" w:space="0" w:color="auto"/>
              <w:right w:val="single" w:sz="4" w:space="0" w:color="auto"/>
            </w:tcBorders>
          </w:tcPr>
          <w:p w14:paraId="75F25CB8" w14:textId="77777777" w:rsidR="008C39B3" w:rsidRPr="00CA4191" w:rsidRDefault="008C39B3" w:rsidP="00793D65">
            <w:pPr>
              <w:pStyle w:val="Tekstpodstawowy"/>
              <w:spacing w:line="288" w:lineRule="auto"/>
              <w:jc w:val="center"/>
              <w:rPr>
                <w:rFonts w:asciiTheme="minorHAnsi" w:hAnsiTheme="minorHAnsi" w:cstheme="minorHAnsi"/>
                <w:b/>
                <w:bCs/>
                <w:sz w:val="20"/>
                <w:szCs w:val="20"/>
              </w:rPr>
            </w:pPr>
          </w:p>
          <w:p w14:paraId="6DDBF5FA" w14:textId="77777777" w:rsidR="008C39B3" w:rsidRPr="00CA4191" w:rsidRDefault="008C39B3" w:rsidP="00793D65">
            <w:pPr>
              <w:pStyle w:val="Tekstpodstawowy"/>
              <w:spacing w:line="288" w:lineRule="auto"/>
              <w:jc w:val="center"/>
              <w:rPr>
                <w:rFonts w:asciiTheme="minorHAnsi" w:hAnsiTheme="minorHAnsi" w:cstheme="minorHAnsi"/>
                <w:b/>
                <w:bCs/>
                <w:sz w:val="20"/>
                <w:szCs w:val="20"/>
              </w:rPr>
            </w:pPr>
            <w:r w:rsidRPr="00CA4191">
              <w:rPr>
                <w:rFonts w:asciiTheme="minorHAnsi" w:hAnsiTheme="minorHAnsi" w:cstheme="minorHAnsi"/>
                <w:b/>
                <w:bCs/>
                <w:sz w:val="20"/>
                <w:szCs w:val="20"/>
              </w:rPr>
              <w:t>Maksymalna ilość miejsc</w:t>
            </w:r>
            <w:r w:rsidR="00B20263">
              <w:rPr>
                <w:rFonts w:asciiTheme="minorHAnsi" w:hAnsiTheme="minorHAnsi" w:cstheme="minorHAnsi"/>
                <w:b/>
                <w:bCs/>
                <w:sz w:val="20"/>
                <w:szCs w:val="20"/>
              </w:rPr>
              <w:t xml:space="preserve"> dla maksymalnej liczny osób jednocześnie</w:t>
            </w:r>
          </w:p>
        </w:tc>
        <w:tc>
          <w:tcPr>
            <w:tcW w:w="901" w:type="dxa"/>
            <w:tcBorders>
              <w:top w:val="single" w:sz="4" w:space="0" w:color="auto"/>
              <w:left w:val="single" w:sz="4" w:space="0" w:color="auto"/>
              <w:bottom w:val="single" w:sz="4" w:space="0" w:color="auto"/>
              <w:right w:val="single" w:sz="4" w:space="0" w:color="auto"/>
            </w:tcBorders>
          </w:tcPr>
          <w:p w14:paraId="2A7870D5" w14:textId="77777777" w:rsidR="008C39B3" w:rsidRPr="00CA4191" w:rsidRDefault="008C39B3" w:rsidP="00793D65">
            <w:pPr>
              <w:pStyle w:val="Tekstpodstawowy"/>
              <w:spacing w:line="288" w:lineRule="auto"/>
              <w:jc w:val="center"/>
              <w:rPr>
                <w:rFonts w:asciiTheme="minorHAnsi" w:hAnsiTheme="minorHAnsi" w:cstheme="minorHAnsi"/>
                <w:b/>
                <w:bCs/>
                <w:sz w:val="20"/>
                <w:szCs w:val="20"/>
              </w:rPr>
            </w:pPr>
          </w:p>
          <w:p w14:paraId="698D5C57" w14:textId="77777777" w:rsidR="008C39B3" w:rsidRPr="00CA4191" w:rsidRDefault="008C39B3" w:rsidP="00793D65">
            <w:pPr>
              <w:pStyle w:val="Tekstpodstawowy"/>
              <w:spacing w:line="288" w:lineRule="auto"/>
              <w:jc w:val="center"/>
              <w:rPr>
                <w:rFonts w:asciiTheme="minorHAnsi" w:hAnsiTheme="minorHAnsi" w:cstheme="minorHAnsi"/>
                <w:b/>
                <w:bCs/>
                <w:sz w:val="20"/>
                <w:szCs w:val="20"/>
              </w:rPr>
            </w:pPr>
            <w:r w:rsidRPr="00CA4191">
              <w:rPr>
                <w:rFonts w:asciiTheme="minorHAnsi" w:hAnsiTheme="minorHAnsi" w:cstheme="minorHAnsi"/>
                <w:b/>
                <w:bCs/>
                <w:sz w:val="20"/>
                <w:szCs w:val="20"/>
              </w:rPr>
              <w:t xml:space="preserve">Ilość dni </w:t>
            </w:r>
          </w:p>
        </w:tc>
        <w:tc>
          <w:tcPr>
            <w:tcW w:w="1110" w:type="dxa"/>
            <w:tcBorders>
              <w:top w:val="single" w:sz="4" w:space="0" w:color="auto"/>
              <w:left w:val="single" w:sz="4" w:space="0" w:color="auto"/>
              <w:bottom w:val="single" w:sz="4" w:space="0" w:color="auto"/>
              <w:right w:val="single" w:sz="4" w:space="0" w:color="auto"/>
            </w:tcBorders>
          </w:tcPr>
          <w:p w14:paraId="6F1C61F3" w14:textId="77777777" w:rsidR="008C39B3" w:rsidRPr="00CA4191" w:rsidRDefault="008C39B3" w:rsidP="00793D65">
            <w:pPr>
              <w:pStyle w:val="Tekstpodstawowy"/>
              <w:spacing w:line="288" w:lineRule="auto"/>
              <w:jc w:val="center"/>
              <w:rPr>
                <w:rFonts w:asciiTheme="minorHAnsi" w:hAnsiTheme="minorHAnsi" w:cstheme="minorHAnsi"/>
                <w:b/>
                <w:bCs/>
                <w:sz w:val="20"/>
                <w:szCs w:val="20"/>
              </w:rPr>
            </w:pPr>
          </w:p>
          <w:p w14:paraId="2EE69A25" w14:textId="77777777" w:rsidR="008C39B3" w:rsidRPr="00CA4191" w:rsidRDefault="008C39B3" w:rsidP="00793D65">
            <w:pPr>
              <w:pStyle w:val="Tekstpodstawowy"/>
              <w:spacing w:line="288" w:lineRule="auto"/>
              <w:jc w:val="center"/>
              <w:rPr>
                <w:rFonts w:asciiTheme="minorHAnsi" w:hAnsiTheme="minorHAnsi" w:cstheme="minorHAnsi"/>
                <w:b/>
                <w:bCs/>
                <w:sz w:val="20"/>
                <w:szCs w:val="20"/>
              </w:rPr>
            </w:pPr>
            <w:r w:rsidRPr="00CA4191">
              <w:rPr>
                <w:rFonts w:asciiTheme="minorHAnsi" w:hAnsiTheme="minorHAnsi" w:cstheme="minorHAnsi"/>
                <w:b/>
                <w:bCs/>
                <w:sz w:val="20"/>
                <w:szCs w:val="20"/>
              </w:rPr>
              <w:t>Łączna cena brutto</w:t>
            </w:r>
          </w:p>
        </w:tc>
      </w:tr>
      <w:tr w:rsidR="008C39B3" w:rsidRPr="00CA4191" w14:paraId="6340DCE8" w14:textId="77777777" w:rsidTr="00C93AE1">
        <w:tc>
          <w:tcPr>
            <w:tcW w:w="1666" w:type="dxa"/>
            <w:tcBorders>
              <w:top w:val="single" w:sz="4" w:space="0" w:color="auto"/>
              <w:left w:val="single" w:sz="4" w:space="0" w:color="auto"/>
              <w:bottom w:val="single" w:sz="4" w:space="0" w:color="auto"/>
              <w:right w:val="single" w:sz="4" w:space="0" w:color="auto"/>
            </w:tcBorders>
          </w:tcPr>
          <w:p w14:paraId="21661AC8" w14:textId="77777777" w:rsidR="008C39B3" w:rsidRPr="008C39B3" w:rsidRDefault="008C39B3" w:rsidP="00793D65">
            <w:pPr>
              <w:pStyle w:val="Tekstpodstawowy"/>
              <w:spacing w:line="288" w:lineRule="auto"/>
              <w:jc w:val="center"/>
              <w:rPr>
                <w:rFonts w:asciiTheme="minorHAnsi" w:hAnsiTheme="minorHAnsi" w:cstheme="minorHAnsi"/>
                <w:b/>
                <w:bCs/>
                <w:sz w:val="20"/>
                <w:szCs w:val="20"/>
              </w:rPr>
            </w:pPr>
            <w:r w:rsidRPr="008C39B3">
              <w:rPr>
                <w:rFonts w:asciiTheme="minorHAnsi" w:hAnsiTheme="minorHAnsi" w:cstheme="minorHAnsi"/>
                <w:b/>
                <w:bCs/>
                <w:sz w:val="20"/>
                <w:szCs w:val="20"/>
              </w:rPr>
              <w:t>a</w:t>
            </w:r>
          </w:p>
        </w:tc>
        <w:tc>
          <w:tcPr>
            <w:tcW w:w="1485" w:type="dxa"/>
            <w:tcBorders>
              <w:top w:val="single" w:sz="4" w:space="0" w:color="auto"/>
              <w:left w:val="single" w:sz="4" w:space="0" w:color="auto"/>
              <w:bottom w:val="single" w:sz="4" w:space="0" w:color="auto"/>
              <w:right w:val="single" w:sz="4" w:space="0" w:color="auto"/>
            </w:tcBorders>
          </w:tcPr>
          <w:p w14:paraId="651E3ECC" w14:textId="77777777" w:rsidR="008C39B3" w:rsidRPr="008C39B3" w:rsidRDefault="008C39B3" w:rsidP="00793D65">
            <w:pPr>
              <w:pStyle w:val="Tekstpodstawowy"/>
              <w:spacing w:line="288" w:lineRule="auto"/>
              <w:jc w:val="center"/>
              <w:rPr>
                <w:rFonts w:asciiTheme="minorHAnsi" w:hAnsiTheme="minorHAnsi" w:cstheme="minorHAnsi"/>
                <w:b/>
                <w:bCs/>
                <w:sz w:val="20"/>
                <w:szCs w:val="20"/>
              </w:rPr>
            </w:pPr>
            <w:r w:rsidRPr="008C39B3">
              <w:rPr>
                <w:rFonts w:asciiTheme="minorHAnsi" w:hAnsiTheme="minorHAnsi" w:cstheme="minorHAnsi"/>
                <w:b/>
                <w:bCs/>
                <w:sz w:val="20"/>
                <w:szCs w:val="20"/>
              </w:rPr>
              <w:t>b</w:t>
            </w:r>
          </w:p>
        </w:tc>
        <w:tc>
          <w:tcPr>
            <w:tcW w:w="1052" w:type="dxa"/>
            <w:tcBorders>
              <w:top w:val="single" w:sz="4" w:space="0" w:color="auto"/>
              <w:left w:val="single" w:sz="4" w:space="0" w:color="auto"/>
              <w:bottom w:val="single" w:sz="4" w:space="0" w:color="auto"/>
              <w:right w:val="single" w:sz="4" w:space="0" w:color="auto"/>
            </w:tcBorders>
          </w:tcPr>
          <w:p w14:paraId="545C17A3" w14:textId="77777777" w:rsidR="008C39B3" w:rsidRPr="008C39B3" w:rsidRDefault="00B20263" w:rsidP="00793D65">
            <w:pPr>
              <w:pStyle w:val="Tekstpodstawowy"/>
              <w:spacing w:line="288" w:lineRule="auto"/>
              <w:jc w:val="center"/>
              <w:rPr>
                <w:rFonts w:asciiTheme="minorHAnsi" w:hAnsiTheme="minorHAnsi" w:cstheme="minorHAnsi"/>
                <w:b/>
                <w:sz w:val="20"/>
                <w:szCs w:val="20"/>
              </w:rPr>
            </w:pPr>
            <w:r>
              <w:rPr>
                <w:rFonts w:asciiTheme="minorHAnsi" w:hAnsiTheme="minorHAnsi" w:cstheme="minorHAnsi"/>
                <w:b/>
                <w:sz w:val="20"/>
                <w:szCs w:val="20"/>
              </w:rPr>
              <w:t>c</w:t>
            </w:r>
          </w:p>
        </w:tc>
        <w:tc>
          <w:tcPr>
            <w:tcW w:w="1486" w:type="dxa"/>
            <w:tcBorders>
              <w:top w:val="single" w:sz="4" w:space="0" w:color="auto"/>
              <w:left w:val="single" w:sz="4" w:space="0" w:color="auto"/>
              <w:bottom w:val="single" w:sz="4" w:space="0" w:color="auto"/>
              <w:right w:val="single" w:sz="4" w:space="0" w:color="auto"/>
            </w:tcBorders>
          </w:tcPr>
          <w:p w14:paraId="6C03A7E5" w14:textId="77777777" w:rsidR="008C39B3" w:rsidRPr="008C39B3" w:rsidRDefault="00B20263" w:rsidP="00793D65">
            <w:pPr>
              <w:pStyle w:val="Tekstpodstawowy"/>
              <w:spacing w:line="288" w:lineRule="auto"/>
              <w:jc w:val="center"/>
              <w:rPr>
                <w:rFonts w:asciiTheme="minorHAnsi" w:hAnsiTheme="minorHAnsi" w:cstheme="minorHAnsi"/>
                <w:b/>
                <w:bCs/>
                <w:sz w:val="20"/>
                <w:szCs w:val="20"/>
              </w:rPr>
            </w:pPr>
            <w:r>
              <w:rPr>
                <w:rFonts w:asciiTheme="minorHAnsi" w:hAnsiTheme="minorHAnsi" w:cstheme="minorHAnsi"/>
                <w:b/>
                <w:bCs/>
                <w:sz w:val="20"/>
                <w:szCs w:val="20"/>
              </w:rPr>
              <w:t>d</w:t>
            </w:r>
          </w:p>
        </w:tc>
        <w:tc>
          <w:tcPr>
            <w:tcW w:w="1466" w:type="dxa"/>
            <w:tcBorders>
              <w:top w:val="single" w:sz="4" w:space="0" w:color="auto"/>
              <w:left w:val="single" w:sz="4" w:space="0" w:color="auto"/>
              <w:bottom w:val="single" w:sz="4" w:space="0" w:color="auto"/>
              <w:right w:val="single" w:sz="4" w:space="0" w:color="auto"/>
            </w:tcBorders>
          </w:tcPr>
          <w:p w14:paraId="634CFAAB" w14:textId="77777777" w:rsidR="008C39B3" w:rsidRPr="008C39B3" w:rsidRDefault="00B20263" w:rsidP="00793D65">
            <w:pPr>
              <w:pStyle w:val="Tekstpodstawowy"/>
              <w:spacing w:line="288" w:lineRule="auto"/>
              <w:jc w:val="center"/>
              <w:rPr>
                <w:rFonts w:asciiTheme="minorHAnsi" w:hAnsiTheme="minorHAnsi" w:cstheme="minorHAnsi"/>
                <w:b/>
                <w:bCs/>
                <w:sz w:val="20"/>
                <w:szCs w:val="20"/>
              </w:rPr>
            </w:pPr>
            <w:r>
              <w:rPr>
                <w:rFonts w:asciiTheme="minorHAnsi" w:hAnsiTheme="minorHAnsi" w:cstheme="minorHAnsi"/>
                <w:b/>
                <w:bCs/>
                <w:sz w:val="20"/>
                <w:szCs w:val="20"/>
              </w:rPr>
              <w:t>e</w:t>
            </w:r>
          </w:p>
        </w:tc>
        <w:tc>
          <w:tcPr>
            <w:tcW w:w="901" w:type="dxa"/>
            <w:tcBorders>
              <w:top w:val="single" w:sz="4" w:space="0" w:color="auto"/>
              <w:left w:val="single" w:sz="4" w:space="0" w:color="auto"/>
              <w:bottom w:val="single" w:sz="4" w:space="0" w:color="auto"/>
              <w:right w:val="single" w:sz="4" w:space="0" w:color="auto"/>
            </w:tcBorders>
          </w:tcPr>
          <w:p w14:paraId="1B396357" w14:textId="77777777" w:rsidR="008C39B3" w:rsidRPr="00CA4191" w:rsidRDefault="00B20263" w:rsidP="00793D65">
            <w:pPr>
              <w:pStyle w:val="Tekstpodstawowy"/>
              <w:spacing w:line="288" w:lineRule="auto"/>
              <w:jc w:val="center"/>
              <w:rPr>
                <w:rFonts w:asciiTheme="minorHAnsi" w:hAnsiTheme="minorHAnsi" w:cstheme="minorHAnsi"/>
                <w:b/>
                <w:bCs/>
                <w:sz w:val="20"/>
                <w:szCs w:val="20"/>
              </w:rPr>
            </w:pPr>
            <w:r>
              <w:rPr>
                <w:rFonts w:asciiTheme="minorHAnsi" w:hAnsiTheme="minorHAnsi" w:cstheme="minorHAnsi"/>
                <w:b/>
                <w:bCs/>
                <w:sz w:val="20"/>
                <w:szCs w:val="20"/>
              </w:rPr>
              <w:t>f</w:t>
            </w:r>
          </w:p>
        </w:tc>
        <w:tc>
          <w:tcPr>
            <w:tcW w:w="1110" w:type="dxa"/>
            <w:tcBorders>
              <w:top w:val="single" w:sz="4" w:space="0" w:color="auto"/>
              <w:left w:val="single" w:sz="4" w:space="0" w:color="auto"/>
              <w:bottom w:val="single" w:sz="4" w:space="0" w:color="auto"/>
              <w:right w:val="single" w:sz="4" w:space="0" w:color="auto"/>
            </w:tcBorders>
          </w:tcPr>
          <w:p w14:paraId="03A4C5B2" w14:textId="77777777" w:rsidR="008C39B3" w:rsidRPr="00CA4191" w:rsidRDefault="008C39B3" w:rsidP="00793D65">
            <w:pPr>
              <w:pStyle w:val="Tekstpodstawowy"/>
              <w:spacing w:line="288" w:lineRule="auto"/>
              <w:jc w:val="center"/>
              <w:rPr>
                <w:rFonts w:asciiTheme="minorHAnsi" w:hAnsiTheme="minorHAnsi" w:cstheme="minorHAnsi"/>
                <w:b/>
                <w:bCs/>
                <w:sz w:val="20"/>
                <w:szCs w:val="20"/>
              </w:rPr>
            </w:pPr>
            <w:r w:rsidRPr="00CA4191">
              <w:rPr>
                <w:rFonts w:asciiTheme="minorHAnsi" w:hAnsiTheme="minorHAnsi" w:cstheme="minorHAnsi"/>
                <w:b/>
                <w:bCs/>
                <w:sz w:val="20"/>
                <w:szCs w:val="20"/>
              </w:rPr>
              <w:t>d x e</w:t>
            </w:r>
            <w:r w:rsidR="00B20263">
              <w:rPr>
                <w:rFonts w:asciiTheme="minorHAnsi" w:hAnsiTheme="minorHAnsi" w:cstheme="minorHAnsi"/>
                <w:b/>
                <w:bCs/>
                <w:sz w:val="20"/>
                <w:szCs w:val="20"/>
              </w:rPr>
              <w:t xml:space="preserve"> x f</w:t>
            </w:r>
          </w:p>
        </w:tc>
      </w:tr>
      <w:tr w:rsidR="008C39B3" w:rsidRPr="00CA4191" w14:paraId="5B6F19A2" w14:textId="77777777" w:rsidTr="00C93AE1">
        <w:tc>
          <w:tcPr>
            <w:tcW w:w="1666" w:type="dxa"/>
            <w:tcBorders>
              <w:top w:val="single" w:sz="4" w:space="0" w:color="auto"/>
              <w:left w:val="single" w:sz="4" w:space="0" w:color="auto"/>
              <w:bottom w:val="single" w:sz="4" w:space="0" w:color="auto"/>
              <w:right w:val="single" w:sz="4" w:space="0" w:color="auto"/>
            </w:tcBorders>
          </w:tcPr>
          <w:p w14:paraId="4A67A6AB" w14:textId="77777777" w:rsidR="008C39B3" w:rsidRPr="00C11F28" w:rsidRDefault="008C39B3" w:rsidP="00793D65">
            <w:pPr>
              <w:pStyle w:val="Tekstpodstawowy"/>
              <w:spacing w:line="288" w:lineRule="auto"/>
              <w:jc w:val="center"/>
              <w:rPr>
                <w:rFonts w:asciiTheme="minorHAnsi" w:hAnsiTheme="minorHAnsi" w:cstheme="minorHAnsi"/>
                <w:bCs/>
                <w:sz w:val="20"/>
                <w:szCs w:val="20"/>
              </w:rPr>
            </w:pPr>
            <w:r w:rsidRPr="00C11F28">
              <w:rPr>
                <w:rFonts w:asciiTheme="minorHAnsi" w:hAnsiTheme="minorHAnsi" w:cstheme="minorHAnsi"/>
                <w:bCs/>
                <w:sz w:val="20"/>
                <w:szCs w:val="20"/>
              </w:rPr>
              <w:t>Usługa schronienia w schronisku dla osób bezdomnych (mężczyzn)</w:t>
            </w:r>
          </w:p>
          <w:p w14:paraId="2786A53F" w14:textId="4E69839F" w:rsidR="009044CA" w:rsidRPr="00C11F28" w:rsidRDefault="00BF26D5" w:rsidP="00793D65">
            <w:pPr>
              <w:pStyle w:val="Tekstpodstawowy"/>
              <w:spacing w:line="288" w:lineRule="auto"/>
              <w:jc w:val="center"/>
              <w:rPr>
                <w:rFonts w:asciiTheme="minorHAnsi" w:hAnsiTheme="minorHAnsi" w:cstheme="minorHAnsi"/>
                <w:b/>
                <w:bCs/>
                <w:sz w:val="20"/>
                <w:szCs w:val="20"/>
              </w:rPr>
            </w:pPr>
            <w:r w:rsidRPr="00C11F28">
              <w:rPr>
                <w:rFonts w:asciiTheme="minorHAnsi" w:hAnsiTheme="minorHAnsi" w:cstheme="minorHAnsi"/>
                <w:b/>
                <w:bCs/>
                <w:sz w:val="20"/>
                <w:szCs w:val="20"/>
              </w:rPr>
              <w:t xml:space="preserve">max. </w:t>
            </w:r>
            <w:r w:rsidR="00C93AE1" w:rsidRPr="00C11F28">
              <w:rPr>
                <w:rFonts w:asciiTheme="minorHAnsi" w:hAnsiTheme="minorHAnsi" w:cstheme="minorHAnsi"/>
                <w:b/>
                <w:bCs/>
                <w:sz w:val="20"/>
                <w:szCs w:val="20"/>
              </w:rPr>
              <w:t>10</w:t>
            </w:r>
            <w:r w:rsidRPr="00C11F28">
              <w:rPr>
                <w:rFonts w:asciiTheme="minorHAnsi" w:hAnsiTheme="minorHAnsi" w:cstheme="minorHAnsi"/>
                <w:b/>
                <w:bCs/>
                <w:sz w:val="20"/>
                <w:szCs w:val="20"/>
              </w:rPr>
              <w:t xml:space="preserve"> (jednocześnie)</w:t>
            </w:r>
            <w:r w:rsidR="009044CA" w:rsidRPr="00C11F28">
              <w:rPr>
                <w:rFonts w:asciiTheme="minorHAnsi" w:hAnsiTheme="minorHAnsi" w:cstheme="minorHAnsi"/>
                <w:b/>
                <w:bCs/>
                <w:sz w:val="20"/>
                <w:szCs w:val="20"/>
              </w:rPr>
              <w:t xml:space="preserve"> w okresie nie wcześniej niż od 1 października </w:t>
            </w:r>
            <w:r w:rsidR="009044CA" w:rsidRPr="00C11F28">
              <w:rPr>
                <w:rFonts w:asciiTheme="minorHAnsi" w:hAnsiTheme="minorHAnsi" w:cstheme="minorHAnsi"/>
                <w:b/>
                <w:bCs/>
                <w:sz w:val="20"/>
                <w:szCs w:val="20"/>
              </w:rPr>
              <w:lastRenderedPageBreak/>
              <w:t>2023 r. do 30 kwietnia 2024 r.</w:t>
            </w:r>
          </w:p>
          <w:p w14:paraId="0571C7AA" w14:textId="77777777" w:rsidR="008C39B3" w:rsidRPr="00C11F28" w:rsidRDefault="008C39B3" w:rsidP="00793D65">
            <w:pPr>
              <w:pStyle w:val="Tekstpodstawowy"/>
              <w:spacing w:line="288" w:lineRule="auto"/>
              <w:jc w:val="center"/>
              <w:rPr>
                <w:rFonts w:asciiTheme="minorHAnsi" w:hAnsiTheme="minorHAnsi" w:cstheme="minorHAnsi"/>
                <w:b/>
                <w:bCs/>
                <w:sz w:val="20"/>
                <w:szCs w:val="20"/>
              </w:rPr>
            </w:pPr>
          </w:p>
        </w:tc>
        <w:tc>
          <w:tcPr>
            <w:tcW w:w="1485" w:type="dxa"/>
            <w:tcBorders>
              <w:top w:val="single" w:sz="4" w:space="0" w:color="auto"/>
              <w:left w:val="single" w:sz="4" w:space="0" w:color="auto"/>
              <w:bottom w:val="single" w:sz="4" w:space="0" w:color="auto"/>
              <w:right w:val="single" w:sz="4" w:space="0" w:color="auto"/>
            </w:tcBorders>
          </w:tcPr>
          <w:p w14:paraId="79057A8E" w14:textId="77777777" w:rsidR="008C39B3" w:rsidRPr="00C11F28" w:rsidRDefault="008C39B3" w:rsidP="00793D65">
            <w:pPr>
              <w:pStyle w:val="Tekstpodstawowy"/>
              <w:spacing w:line="288" w:lineRule="auto"/>
              <w:jc w:val="center"/>
              <w:rPr>
                <w:rFonts w:asciiTheme="minorHAnsi" w:hAnsiTheme="minorHAnsi" w:cstheme="minorHAnsi"/>
                <w:b/>
                <w:bCs/>
                <w:sz w:val="20"/>
                <w:szCs w:val="20"/>
              </w:rPr>
            </w:pPr>
          </w:p>
        </w:tc>
        <w:tc>
          <w:tcPr>
            <w:tcW w:w="1052" w:type="dxa"/>
            <w:tcBorders>
              <w:top w:val="single" w:sz="4" w:space="0" w:color="auto"/>
              <w:left w:val="single" w:sz="4" w:space="0" w:color="auto"/>
              <w:bottom w:val="single" w:sz="4" w:space="0" w:color="auto"/>
              <w:right w:val="single" w:sz="4" w:space="0" w:color="auto"/>
            </w:tcBorders>
          </w:tcPr>
          <w:p w14:paraId="623B8375" w14:textId="77777777" w:rsidR="008C39B3" w:rsidRPr="00C11F28" w:rsidRDefault="008C39B3" w:rsidP="00793D65">
            <w:pPr>
              <w:pStyle w:val="Tekstpodstawowy"/>
              <w:spacing w:line="288" w:lineRule="auto"/>
              <w:jc w:val="center"/>
              <w:rPr>
                <w:rFonts w:asciiTheme="minorHAnsi" w:hAnsiTheme="minorHAnsi" w:cstheme="minorHAnsi"/>
                <w:b/>
                <w:sz w:val="20"/>
                <w:szCs w:val="20"/>
              </w:rPr>
            </w:pPr>
          </w:p>
        </w:tc>
        <w:tc>
          <w:tcPr>
            <w:tcW w:w="1486" w:type="dxa"/>
            <w:tcBorders>
              <w:top w:val="single" w:sz="4" w:space="0" w:color="auto"/>
              <w:left w:val="single" w:sz="4" w:space="0" w:color="auto"/>
              <w:bottom w:val="single" w:sz="4" w:space="0" w:color="auto"/>
              <w:right w:val="single" w:sz="4" w:space="0" w:color="auto"/>
            </w:tcBorders>
          </w:tcPr>
          <w:p w14:paraId="202F12AC" w14:textId="77777777" w:rsidR="008C39B3" w:rsidRPr="00C11F28" w:rsidRDefault="008C39B3" w:rsidP="00793D65">
            <w:pPr>
              <w:pStyle w:val="Tekstpodstawowy"/>
              <w:spacing w:line="288" w:lineRule="auto"/>
              <w:jc w:val="center"/>
              <w:rPr>
                <w:rFonts w:asciiTheme="minorHAnsi" w:hAnsiTheme="minorHAnsi" w:cstheme="minorHAnsi"/>
                <w:b/>
                <w:bCs/>
                <w:sz w:val="20"/>
                <w:szCs w:val="20"/>
              </w:rPr>
            </w:pPr>
          </w:p>
          <w:p w14:paraId="48EC0AEE" w14:textId="77777777" w:rsidR="008C39B3" w:rsidRPr="00C11F28" w:rsidRDefault="008C39B3" w:rsidP="00793D65">
            <w:pPr>
              <w:pStyle w:val="Tekstpodstawowy"/>
              <w:spacing w:line="288" w:lineRule="auto"/>
              <w:jc w:val="center"/>
              <w:rPr>
                <w:rFonts w:asciiTheme="minorHAnsi" w:hAnsiTheme="minorHAnsi" w:cstheme="minorHAnsi"/>
                <w:b/>
                <w:bCs/>
                <w:sz w:val="20"/>
                <w:szCs w:val="20"/>
              </w:rPr>
            </w:pPr>
          </w:p>
        </w:tc>
        <w:tc>
          <w:tcPr>
            <w:tcW w:w="1466" w:type="dxa"/>
            <w:tcBorders>
              <w:top w:val="single" w:sz="4" w:space="0" w:color="auto"/>
              <w:left w:val="single" w:sz="4" w:space="0" w:color="auto"/>
              <w:bottom w:val="single" w:sz="4" w:space="0" w:color="auto"/>
              <w:right w:val="single" w:sz="4" w:space="0" w:color="auto"/>
            </w:tcBorders>
          </w:tcPr>
          <w:p w14:paraId="226C1A04" w14:textId="77777777" w:rsidR="008C39B3" w:rsidRPr="00C11F28" w:rsidRDefault="008C39B3" w:rsidP="00793D65">
            <w:pPr>
              <w:pStyle w:val="Tekstpodstawowy"/>
              <w:spacing w:line="288" w:lineRule="auto"/>
              <w:jc w:val="center"/>
              <w:rPr>
                <w:rFonts w:asciiTheme="minorHAnsi" w:hAnsiTheme="minorHAnsi" w:cstheme="minorHAnsi"/>
                <w:b/>
                <w:bCs/>
                <w:sz w:val="20"/>
                <w:szCs w:val="20"/>
              </w:rPr>
            </w:pPr>
          </w:p>
          <w:p w14:paraId="282EBEDB" w14:textId="6FE21E54" w:rsidR="008C39B3" w:rsidRPr="00C11F28" w:rsidRDefault="009044CA" w:rsidP="00793D65">
            <w:pPr>
              <w:pStyle w:val="Tekstpodstawowy"/>
              <w:spacing w:line="288" w:lineRule="auto"/>
              <w:jc w:val="center"/>
              <w:rPr>
                <w:rFonts w:asciiTheme="minorHAnsi" w:hAnsiTheme="minorHAnsi" w:cstheme="minorHAnsi"/>
                <w:b/>
                <w:bCs/>
                <w:sz w:val="20"/>
                <w:szCs w:val="20"/>
              </w:rPr>
            </w:pPr>
            <w:r w:rsidRPr="00C11F28">
              <w:rPr>
                <w:rFonts w:asciiTheme="minorHAnsi" w:hAnsiTheme="minorHAnsi" w:cstheme="minorHAnsi"/>
                <w:b/>
                <w:bCs/>
                <w:sz w:val="20"/>
                <w:szCs w:val="20"/>
              </w:rPr>
              <w:t>1</w:t>
            </w:r>
            <w:r w:rsidR="00C93AE1" w:rsidRPr="00C11F28">
              <w:rPr>
                <w:rFonts w:asciiTheme="minorHAnsi" w:hAnsiTheme="minorHAnsi" w:cstheme="minorHAnsi"/>
                <w:b/>
                <w:bCs/>
                <w:sz w:val="20"/>
                <w:szCs w:val="20"/>
              </w:rPr>
              <w:t>0</w:t>
            </w:r>
          </w:p>
        </w:tc>
        <w:tc>
          <w:tcPr>
            <w:tcW w:w="901" w:type="dxa"/>
            <w:tcBorders>
              <w:top w:val="single" w:sz="4" w:space="0" w:color="auto"/>
              <w:left w:val="single" w:sz="4" w:space="0" w:color="auto"/>
              <w:bottom w:val="single" w:sz="4" w:space="0" w:color="auto"/>
              <w:right w:val="single" w:sz="4" w:space="0" w:color="auto"/>
            </w:tcBorders>
          </w:tcPr>
          <w:p w14:paraId="245CA244" w14:textId="77777777" w:rsidR="008C39B3" w:rsidRPr="00C11F28" w:rsidRDefault="008C39B3" w:rsidP="00793D65">
            <w:pPr>
              <w:pStyle w:val="Tekstpodstawowy"/>
              <w:spacing w:line="288" w:lineRule="auto"/>
              <w:jc w:val="center"/>
              <w:rPr>
                <w:rFonts w:asciiTheme="minorHAnsi" w:hAnsiTheme="minorHAnsi" w:cstheme="minorHAnsi"/>
                <w:b/>
                <w:bCs/>
                <w:sz w:val="20"/>
                <w:szCs w:val="20"/>
              </w:rPr>
            </w:pPr>
          </w:p>
          <w:p w14:paraId="10C9C1DB" w14:textId="07F98727" w:rsidR="008C39B3" w:rsidRPr="00C11F28" w:rsidRDefault="009044CA" w:rsidP="00793D65">
            <w:pPr>
              <w:pStyle w:val="Tekstpodstawowy"/>
              <w:spacing w:line="288" w:lineRule="auto"/>
              <w:jc w:val="center"/>
              <w:rPr>
                <w:rFonts w:asciiTheme="minorHAnsi" w:hAnsiTheme="minorHAnsi" w:cstheme="minorHAnsi"/>
                <w:b/>
                <w:bCs/>
                <w:sz w:val="20"/>
                <w:szCs w:val="20"/>
              </w:rPr>
            </w:pPr>
            <w:r w:rsidRPr="00C11F28">
              <w:rPr>
                <w:rFonts w:asciiTheme="minorHAnsi" w:hAnsiTheme="minorHAnsi" w:cstheme="minorHAnsi"/>
                <w:b/>
                <w:bCs/>
                <w:sz w:val="20"/>
                <w:szCs w:val="20"/>
              </w:rPr>
              <w:t>213</w:t>
            </w:r>
          </w:p>
        </w:tc>
        <w:tc>
          <w:tcPr>
            <w:tcW w:w="1110" w:type="dxa"/>
            <w:tcBorders>
              <w:top w:val="single" w:sz="4" w:space="0" w:color="auto"/>
              <w:left w:val="single" w:sz="4" w:space="0" w:color="auto"/>
              <w:bottom w:val="single" w:sz="4" w:space="0" w:color="auto"/>
              <w:right w:val="single" w:sz="4" w:space="0" w:color="auto"/>
            </w:tcBorders>
          </w:tcPr>
          <w:p w14:paraId="271E960C" w14:textId="77777777" w:rsidR="008C39B3" w:rsidRPr="00CA4191" w:rsidRDefault="008C39B3" w:rsidP="00793D65">
            <w:pPr>
              <w:pStyle w:val="Tekstpodstawowy"/>
              <w:spacing w:line="288" w:lineRule="auto"/>
              <w:jc w:val="center"/>
              <w:rPr>
                <w:rFonts w:asciiTheme="minorHAnsi" w:hAnsiTheme="minorHAnsi" w:cstheme="minorHAnsi"/>
                <w:b/>
                <w:bCs/>
                <w:sz w:val="20"/>
                <w:szCs w:val="20"/>
              </w:rPr>
            </w:pPr>
          </w:p>
        </w:tc>
      </w:tr>
    </w:tbl>
    <w:p w14:paraId="208B5D0C" w14:textId="77777777" w:rsidR="00C93AE1" w:rsidRDefault="00C93AE1" w:rsidP="00CB5FF0">
      <w:pPr>
        <w:pStyle w:val="Akapitzlist"/>
        <w:overflowPunct w:val="0"/>
        <w:autoSpaceDE w:val="0"/>
        <w:spacing w:line="360" w:lineRule="auto"/>
        <w:ind w:right="-24"/>
        <w:rPr>
          <w:rFonts w:asciiTheme="minorHAnsi" w:hAnsiTheme="minorHAnsi" w:cstheme="minorHAnsi"/>
        </w:rPr>
      </w:pPr>
    </w:p>
    <w:p w14:paraId="64E0E708" w14:textId="02B2CDBC" w:rsidR="00D66599" w:rsidRPr="00BF26D5" w:rsidRDefault="00D66599" w:rsidP="00BF26D5">
      <w:pPr>
        <w:overflowPunct w:val="0"/>
        <w:autoSpaceDE w:val="0"/>
        <w:spacing w:line="360" w:lineRule="auto"/>
        <w:ind w:right="-24"/>
        <w:rPr>
          <w:rFonts w:asciiTheme="minorHAnsi" w:hAnsiTheme="minorHAnsi" w:cstheme="minorHAnsi"/>
        </w:rPr>
      </w:pPr>
      <w:r w:rsidRPr="00BF26D5">
        <w:rPr>
          <w:rFonts w:asciiTheme="minorHAnsi" w:hAnsiTheme="minorHAnsi" w:cstheme="minorHAnsi"/>
        </w:rPr>
        <w:t>mam możliwość*/nie mam możliwości* zapewnienia całodziennego wyżywienia</w:t>
      </w:r>
    </w:p>
    <w:p w14:paraId="230C115F" w14:textId="22ABDACB" w:rsidR="00B45498" w:rsidRPr="003D0281" w:rsidRDefault="003D0281" w:rsidP="003D0281">
      <w:pPr>
        <w:overflowPunct w:val="0"/>
        <w:autoSpaceDE w:val="0"/>
        <w:ind w:right="-23"/>
        <w:rPr>
          <w:rFonts w:asciiTheme="minorHAnsi" w:hAnsiTheme="minorHAnsi" w:cstheme="minorHAnsi"/>
          <w:b/>
          <w:color w:val="FF0000"/>
          <w:sz w:val="32"/>
          <w:szCs w:val="32"/>
          <w:u w:val="single"/>
        </w:rPr>
      </w:pPr>
      <w:r w:rsidRPr="003D0281">
        <w:rPr>
          <w:rFonts w:asciiTheme="minorHAnsi" w:hAnsiTheme="minorHAnsi" w:cstheme="minorHAnsi"/>
          <w:b/>
          <w:color w:val="FF0000"/>
          <w:sz w:val="32"/>
          <w:szCs w:val="32"/>
          <w:u w:val="single"/>
        </w:rPr>
        <w:t xml:space="preserve">UWAGA! Proszę o </w:t>
      </w:r>
      <w:r>
        <w:rPr>
          <w:rFonts w:asciiTheme="minorHAnsi" w:hAnsiTheme="minorHAnsi" w:cstheme="minorHAnsi"/>
          <w:b/>
          <w:color w:val="FF0000"/>
          <w:sz w:val="32"/>
          <w:szCs w:val="32"/>
          <w:u w:val="single"/>
        </w:rPr>
        <w:t xml:space="preserve">dokładne </w:t>
      </w:r>
      <w:r w:rsidRPr="003D0281">
        <w:rPr>
          <w:rFonts w:asciiTheme="minorHAnsi" w:hAnsiTheme="minorHAnsi" w:cstheme="minorHAnsi"/>
          <w:b/>
          <w:color w:val="FF0000"/>
          <w:sz w:val="32"/>
          <w:szCs w:val="32"/>
          <w:u w:val="single"/>
        </w:rPr>
        <w:t xml:space="preserve">sprawdzenie, czy tabela odpowiada części zamówienia, na które </w:t>
      </w:r>
      <w:r w:rsidR="00D2774C">
        <w:rPr>
          <w:rFonts w:asciiTheme="minorHAnsi" w:hAnsiTheme="minorHAnsi" w:cstheme="minorHAnsi"/>
          <w:b/>
          <w:color w:val="FF0000"/>
          <w:sz w:val="32"/>
          <w:szCs w:val="32"/>
          <w:u w:val="single"/>
        </w:rPr>
        <w:t>składają</w:t>
      </w:r>
      <w:r w:rsidRPr="003D0281">
        <w:rPr>
          <w:rFonts w:asciiTheme="minorHAnsi" w:hAnsiTheme="minorHAnsi" w:cstheme="minorHAnsi"/>
          <w:b/>
          <w:color w:val="FF0000"/>
          <w:sz w:val="32"/>
          <w:szCs w:val="32"/>
          <w:u w:val="single"/>
        </w:rPr>
        <w:t xml:space="preserve"> Państwo swoją ofertę</w:t>
      </w:r>
      <w:r>
        <w:rPr>
          <w:rFonts w:asciiTheme="minorHAnsi" w:hAnsiTheme="minorHAnsi" w:cstheme="minorHAnsi"/>
          <w:b/>
          <w:color w:val="FF0000"/>
          <w:sz w:val="32"/>
          <w:szCs w:val="32"/>
          <w:u w:val="single"/>
        </w:rPr>
        <w:t>!</w:t>
      </w:r>
    </w:p>
    <w:p w14:paraId="21033FD5" w14:textId="77777777" w:rsidR="00FB0C07" w:rsidRPr="00CA4191" w:rsidRDefault="00FB0C07" w:rsidP="00746848">
      <w:pPr>
        <w:overflowPunct w:val="0"/>
        <w:autoSpaceDE w:val="0"/>
        <w:spacing w:line="360" w:lineRule="auto"/>
        <w:rPr>
          <w:rFonts w:asciiTheme="minorHAnsi" w:hAnsiTheme="minorHAnsi" w:cstheme="minorHAnsi"/>
          <w:b/>
          <w:color w:val="FF0000"/>
          <w:sz w:val="22"/>
          <w:szCs w:val="22"/>
        </w:rPr>
      </w:pPr>
    </w:p>
    <w:p w14:paraId="6D566FAD" w14:textId="3307E72C" w:rsidR="00043655" w:rsidRPr="00CA4191" w:rsidRDefault="00B4350A" w:rsidP="00B4350A">
      <w:pPr>
        <w:tabs>
          <w:tab w:val="left" w:leader="dot" w:pos="9072"/>
        </w:tabs>
        <w:rPr>
          <w:rFonts w:asciiTheme="minorHAnsi" w:hAnsiTheme="minorHAnsi" w:cstheme="minorHAnsi"/>
          <w:sz w:val="22"/>
          <w:szCs w:val="22"/>
        </w:rPr>
      </w:pPr>
      <w:r w:rsidRPr="00CA4191">
        <w:rPr>
          <w:rFonts w:asciiTheme="minorHAnsi" w:hAnsiTheme="minorHAnsi" w:cstheme="minorHAnsi"/>
          <w:b/>
          <w:sz w:val="22"/>
          <w:szCs w:val="22"/>
        </w:rPr>
        <w:t xml:space="preserve">(DLA CZĘŚCI </w:t>
      </w:r>
      <w:r w:rsidRPr="00CA4191">
        <w:rPr>
          <w:rFonts w:asciiTheme="minorHAnsi" w:hAnsiTheme="minorHAnsi" w:cstheme="minorHAnsi"/>
          <w:b/>
          <w:color w:val="FF0000"/>
          <w:sz w:val="22"/>
          <w:szCs w:val="22"/>
        </w:rPr>
        <w:t>A-</w:t>
      </w:r>
      <w:r w:rsidR="00F1753E">
        <w:rPr>
          <w:rFonts w:asciiTheme="minorHAnsi" w:hAnsiTheme="minorHAnsi" w:cstheme="minorHAnsi"/>
          <w:b/>
          <w:color w:val="FF0000"/>
          <w:sz w:val="22"/>
          <w:szCs w:val="22"/>
        </w:rPr>
        <w:t>B</w:t>
      </w:r>
      <w:r w:rsidRPr="00CA4191">
        <w:rPr>
          <w:rFonts w:asciiTheme="minorHAnsi" w:hAnsiTheme="minorHAnsi" w:cstheme="minorHAnsi"/>
          <w:b/>
          <w:sz w:val="22"/>
          <w:szCs w:val="22"/>
        </w:rPr>
        <w:t>) Miejsce realizacji usługi:</w:t>
      </w:r>
      <w:r w:rsidRPr="00CA4191">
        <w:rPr>
          <w:rFonts w:asciiTheme="minorHAnsi" w:hAnsiTheme="minorHAnsi" w:cstheme="minorHAnsi"/>
          <w:sz w:val="22"/>
          <w:szCs w:val="22"/>
        </w:rPr>
        <w:t xml:space="preserve"> (wymienić wszystkie miejsca - adresy realizacji usługi)  </w:t>
      </w:r>
    </w:p>
    <w:p w14:paraId="280722D4" w14:textId="77777777" w:rsidR="00B4350A" w:rsidRPr="00CA4191" w:rsidRDefault="00B45498" w:rsidP="00B4350A">
      <w:pPr>
        <w:tabs>
          <w:tab w:val="left" w:leader="dot" w:pos="9072"/>
        </w:tabs>
        <w:rPr>
          <w:rFonts w:asciiTheme="minorHAnsi" w:hAnsiTheme="minorHAnsi" w:cstheme="minorHAnsi"/>
          <w:sz w:val="22"/>
          <w:szCs w:val="22"/>
        </w:rPr>
      </w:pPr>
      <w:r w:rsidRPr="00CA4191">
        <w:rPr>
          <w:rFonts w:asciiTheme="minorHAnsi" w:hAnsiTheme="minorHAnsi" w:cstheme="minorHAnsi"/>
          <w:b/>
          <w:sz w:val="22"/>
          <w:szCs w:val="22"/>
        </w:rPr>
        <w:t>CZĘŚĆ A.</w:t>
      </w:r>
      <w:r w:rsidRPr="00CA4191">
        <w:rPr>
          <w:rFonts w:asciiTheme="minorHAnsi" w:hAnsiTheme="minorHAnsi" w:cstheme="minorHAnsi"/>
          <w:b/>
          <w:bCs/>
        </w:rPr>
        <w:t xml:space="preserve">* </w:t>
      </w:r>
      <w:r w:rsidRPr="00CA4191">
        <w:rPr>
          <w:rFonts w:asciiTheme="minorHAnsi" w:hAnsiTheme="minorHAnsi" w:cstheme="minorHAnsi"/>
          <w:sz w:val="22"/>
          <w:szCs w:val="22"/>
        </w:rPr>
        <w:t>Adres miejsca realizacji usługi:……………………………..</w:t>
      </w:r>
      <w:r w:rsidR="003D0281">
        <w:rPr>
          <w:rFonts w:asciiTheme="minorHAnsi" w:hAnsiTheme="minorHAnsi" w:cstheme="minorHAnsi"/>
          <w:sz w:val="22"/>
          <w:szCs w:val="22"/>
        </w:rPr>
        <w:t>, …………., …………….</w:t>
      </w:r>
    </w:p>
    <w:p w14:paraId="34CFF6E8" w14:textId="77777777" w:rsidR="00B45498" w:rsidRPr="00CA4191" w:rsidRDefault="00B45498" w:rsidP="00B4350A">
      <w:pPr>
        <w:tabs>
          <w:tab w:val="left" w:leader="dot" w:pos="9072"/>
        </w:tabs>
        <w:rPr>
          <w:rFonts w:asciiTheme="minorHAnsi" w:hAnsiTheme="minorHAnsi" w:cstheme="minorHAnsi"/>
          <w:sz w:val="22"/>
          <w:szCs w:val="22"/>
        </w:rPr>
      </w:pPr>
      <w:r w:rsidRPr="00CA4191">
        <w:rPr>
          <w:rFonts w:asciiTheme="minorHAnsi" w:hAnsiTheme="minorHAnsi" w:cstheme="minorHAnsi"/>
          <w:b/>
          <w:sz w:val="22"/>
          <w:szCs w:val="22"/>
        </w:rPr>
        <w:t>CZĘŚĆ B.</w:t>
      </w:r>
      <w:r w:rsidRPr="00CA4191">
        <w:rPr>
          <w:rFonts w:asciiTheme="minorHAnsi" w:hAnsiTheme="minorHAnsi" w:cstheme="minorHAnsi"/>
          <w:b/>
          <w:bCs/>
        </w:rPr>
        <w:t xml:space="preserve">* </w:t>
      </w:r>
      <w:r w:rsidRPr="00CA4191">
        <w:rPr>
          <w:rFonts w:asciiTheme="minorHAnsi" w:hAnsiTheme="minorHAnsi" w:cstheme="minorHAnsi"/>
          <w:sz w:val="22"/>
          <w:szCs w:val="22"/>
        </w:rPr>
        <w:t>Adres miejsca realizacji usługi:…………………………………</w:t>
      </w:r>
      <w:r w:rsidR="003D0281">
        <w:rPr>
          <w:rFonts w:asciiTheme="minorHAnsi" w:hAnsiTheme="minorHAnsi" w:cstheme="minorHAnsi"/>
          <w:sz w:val="22"/>
          <w:szCs w:val="22"/>
        </w:rPr>
        <w:t>, …………, …………..</w:t>
      </w:r>
    </w:p>
    <w:p w14:paraId="1716DEAB" w14:textId="77777777" w:rsidR="00B4350A" w:rsidRPr="00CA4191" w:rsidRDefault="00B4350A" w:rsidP="00B4350A">
      <w:pPr>
        <w:tabs>
          <w:tab w:val="left" w:leader="dot" w:pos="9072"/>
        </w:tabs>
        <w:rPr>
          <w:rFonts w:asciiTheme="minorHAnsi" w:hAnsiTheme="minorHAnsi" w:cstheme="minorHAnsi"/>
          <w:sz w:val="22"/>
          <w:szCs w:val="22"/>
        </w:rPr>
      </w:pPr>
    </w:p>
    <w:p w14:paraId="63690A9B" w14:textId="77777777" w:rsidR="007A1FC0" w:rsidRDefault="007A1FC0" w:rsidP="00043134">
      <w:pPr>
        <w:tabs>
          <w:tab w:val="left" w:leader="dot" w:pos="9072"/>
        </w:tabs>
        <w:rPr>
          <w:rFonts w:asciiTheme="minorHAnsi" w:hAnsiTheme="minorHAnsi" w:cstheme="minorHAnsi"/>
          <w:b/>
          <w:sz w:val="22"/>
          <w:szCs w:val="22"/>
          <w:u w:val="single"/>
        </w:rPr>
      </w:pPr>
    </w:p>
    <w:p w14:paraId="4FC8B6E5" w14:textId="18D779BB" w:rsidR="0093535D" w:rsidRPr="00CA4191" w:rsidRDefault="00F41CF7" w:rsidP="00043134">
      <w:pPr>
        <w:tabs>
          <w:tab w:val="left" w:leader="dot" w:pos="9072"/>
        </w:tabs>
        <w:rPr>
          <w:rFonts w:asciiTheme="minorHAnsi" w:hAnsiTheme="minorHAnsi" w:cstheme="minorHAnsi"/>
          <w:sz w:val="22"/>
          <w:szCs w:val="22"/>
        </w:rPr>
      </w:pPr>
      <w:r w:rsidRPr="00CA4191">
        <w:rPr>
          <w:rFonts w:asciiTheme="minorHAnsi" w:hAnsiTheme="minorHAnsi" w:cstheme="minorHAnsi"/>
          <w:b/>
          <w:sz w:val="22"/>
          <w:szCs w:val="22"/>
          <w:u w:val="single"/>
        </w:rPr>
        <w:t>Dogodna lokalizacja miejsca realizacji usługi – odległość miejsca realizacji usługi</w:t>
      </w:r>
      <w:r w:rsidR="00B4350A" w:rsidRPr="00CA4191">
        <w:rPr>
          <w:rFonts w:asciiTheme="minorHAnsi" w:hAnsiTheme="minorHAnsi" w:cstheme="minorHAnsi"/>
          <w:b/>
          <w:sz w:val="22"/>
          <w:szCs w:val="22"/>
          <w:u w:val="single"/>
        </w:rPr>
        <w:t xml:space="preserve"> od siedziby Zamawiającego (</w:t>
      </w:r>
      <w:r w:rsidR="00B4350A" w:rsidRPr="00CA4191">
        <w:rPr>
          <w:rFonts w:asciiTheme="minorHAnsi" w:hAnsiTheme="minorHAnsi" w:cstheme="minorHAnsi"/>
          <w:sz w:val="22"/>
          <w:szCs w:val="22"/>
        </w:rPr>
        <w:t xml:space="preserve">Siedziba Zamawiającego – </w:t>
      </w:r>
      <w:r w:rsidR="009044CA" w:rsidRPr="00BE433E">
        <w:rPr>
          <w:rFonts w:asciiTheme="majorHAnsi" w:hAnsiTheme="majorHAnsi"/>
          <w:bCs/>
          <w:color w:val="FF0000"/>
          <w:u w:val="single"/>
        </w:rPr>
        <w:t>MGOPS ul.  Plac Wolności 26</w:t>
      </w:r>
      <w:r w:rsidR="009044CA" w:rsidRPr="0083290A">
        <w:rPr>
          <w:rFonts w:asciiTheme="majorHAnsi" w:hAnsiTheme="majorHAnsi"/>
          <w:bCs/>
        </w:rPr>
        <w:t xml:space="preserve"> Nowy Dwór Gd.</w:t>
      </w:r>
      <w:r w:rsidR="00B4350A" w:rsidRPr="00CA4191">
        <w:rPr>
          <w:rFonts w:asciiTheme="minorHAnsi" w:hAnsiTheme="minorHAnsi" w:cstheme="minorHAnsi"/>
          <w:sz w:val="22"/>
          <w:szCs w:val="22"/>
        </w:rPr>
        <w:t xml:space="preserve">) </w:t>
      </w:r>
      <w:r w:rsidR="00B4350A" w:rsidRPr="00CA4191">
        <w:rPr>
          <w:rFonts w:asciiTheme="minorHAnsi" w:hAnsiTheme="minorHAnsi" w:cstheme="minorHAnsi"/>
          <w:b/>
          <w:sz w:val="22"/>
          <w:szCs w:val="22"/>
          <w:u w:val="single"/>
        </w:rPr>
        <w:t xml:space="preserve">liczone </w:t>
      </w:r>
      <w:r w:rsidR="00B4350A" w:rsidRPr="00CA4191">
        <w:rPr>
          <w:rFonts w:asciiTheme="minorHAnsi" w:hAnsiTheme="minorHAnsi" w:cstheme="minorHAnsi"/>
          <w:sz w:val="22"/>
          <w:szCs w:val="22"/>
        </w:rPr>
        <w:t xml:space="preserve">za pomocą „google maps” w ustawieniu wyznacz trasę dla auta osobowego. Wykonawca winien posłużyć się tą aplikacją, celem podania prawidłowej odległości w ofercie. </w:t>
      </w:r>
    </w:p>
    <w:p w14:paraId="621D602E" w14:textId="77777777" w:rsidR="009B4AD7" w:rsidRPr="00CA4191" w:rsidRDefault="009B4AD7" w:rsidP="00043134">
      <w:pPr>
        <w:tabs>
          <w:tab w:val="left" w:leader="dot" w:pos="9072"/>
        </w:tabs>
        <w:rPr>
          <w:rFonts w:asciiTheme="minorHAnsi" w:hAnsiTheme="minorHAnsi" w:cstheme="minorHAnsi"/>
          <w:sz w:val="22"/>
          <w:szCs w:val="22"/>
        </w:rPr>
      </w:pPr>
    </w:p>
    <w:p w14:paraId="1BFFC19E" w14:textId="77777777" w:rsidR="00263279" w:rsidRPr="00CA4191" w:rsidRDefault="00263279" w:rsidP="00F35126">
      <w:pPr>
        <w:overflowPunct w:val="0"/>
        <w:autoSpaceDE w:val="0"/>
        <w:ind w:right="-24"/>
        <w:rPr>
          <w:rFonts w:asciiTheme="minorHAnsi" w:hAnsiTheme="minorHAnsi" w:cstheme="minorHAnsi"/>
          <w:b/>
          <w:sz w:val="22"/>
          <w:szCs w:val="22"/>
          <w:u w:val="single"/>
        </w:rPr>
      </w:pPr>
    </w:p>
    <w:p w14:paraId="3DB39C5F" w14:textId="77777777" w:rsidR="00972D66" w:rsidRPr="00CA4191" w:rsidRDefault="00B5635E" w:rsidP="00553BDC">
      <w:pPr>
        <w:overflowPunct w:val="0"/>
        <w:autoSpaceDE w:val="0"/>
        <w:ind w:right="-24"/>
        <w:rPr>
          <w:rFonts w:asciiTheme="minorHAnsi" w:hAnsiTheme="minorHAnsi" w:cstheme="minorHAnsi"/>
          <w:b/>
          <w:bCs/>
        </w:rPr>
      </w:pPr>
      <w:r w:rsidRPr="00CA4191">
        <w:rPr>
          <w:rFonts w:asciiTheme="minorHAnsi" w:hAnsiTheme="minorHAnsi" w:cstheme="minorHAnsi"/>
          <w:b/>
          <w:sz w:val="22"/>
          <w:szCs w:val="22"/>
        </w:rPr>
        <w:t>CZĘŚĆ A</w:t>
      </w:r>
      <w:r w:rsidRPr="00CA4191">
        <w:rPr>
          <w:rFonts w:asciiTheme="minorHAnsi" w:hAnsiTheme="minorHAnsi" w:cstheme="minorHAnsi"/>
          <w:b/>
          <w:bCs/>
        </w:rPr>
        <w:t>*</w:t>
      </w:r>
      <w:r w:rsidR="00972D66" w:rsidRPr="00CA4191">
        <w:rPr>
          <w:rFonts w:asciiTheme="minorHAnsi" w:hAnsiTheme="minorHAnsi" w:cstheme="minorHAnsi"/>
          <w:b/>
          <w:bCs/>
        </w:rPr>
        <w:t xml:space="preserve"> </w:t>
      </w:r>
      <w:r w:rsidR="00972D66" w:rsidRPr="00CA4191">
        <w:rPr>
          <w:rFonts w:asciiTheme="minorHAnsi" w:hAnsiTheme="minorHAnsi" w:cstheme="minorHAnsi"/>
          <w:b/>
          <w:bCs/>
        </w:rPr>
        <w:tab/>
      </w:r>
      <w:r w:rsidR="00972D66" w:rsidRPr="00CA4191">
        <w:rPr>
          <w:rFonts w:asciiTheme="minorHAnsi" w:hAnsiTheme="minorHAnsi" w:cstheme="minorHAnsi"/>
          <w:b/>
          <w:bCs/>
        </w:rPr>
        <w:tab/>
        <w:t>odległość</w:t>
      </w:r>
      <w:r w:rsidR="00043655" w:rsidRPr="00CA4191">
        <w:rPr>
          <w:rFonts w:asciiTheme="minorHAnsi" w:hAnsiTheme="minorHAnsi" w:cstheme="minorHAnsi"/>
          <w:b/>
          <w:bCs/>
        </w:rPr>
        <w:t xml:space="preserve"> miejsca realizacji usługi</w:t>
      </w:r>
      <w:r w:rsidR="00972D66" w:rsidRPr="00CA4191">
        <w:rPr>
          <w:rFonts w:asciiTheme="minorHAnsi" w:hAnsiTheme="minorHAnsi" w:cstheme="minorHAnsi"/>
          <w:b/>
          <w:bCs/>
        </w:rPr>
        <w:t xml:space="preserve"> od siedziby Zamawiającego:……………………………………..</w:t>
      </w:r>
      <w:r w:rsidR="003D0281">
        <w:rPr>
          <w:rFonts w:asciiTheme="minorHAnsi" w:hAnsiTheme="minorHAnsi" w:cstheme="minorHAnsi"/>
          <w:b/>
          <w:bCs/>
        </w:rPr>
        <w:t>, ………………………., ………………….</w:t>
      </w:r>
    </w:p>
    <w:p w14:paraId="2E82B76A" w14:textId="77777777" w:rsidR="003D0281" w:rsidRPr="00CA4191" w:rsidRDefault="003D0281" w:rsidP="003D0281">
      <w:pPr>
        <w:overflowPunct w:val="0"/>
        <w:autoSpaceDE w:val="0"/>
        <w:ind w:right="-24"/>
        <w:rPr>
          <w:rFonts w:asciiTheme="minorHAnsi" w:hAnsiTheme="minorHAnsi" w:cstheme="minorHAnsi"/>
          <w:b/>
          <w:bCs/>
        </w:rPr>
      </w:pPr>
      <w:r>
        <w:rPr>
          <w:rFonts w:asciiTheme="minorHAnsi" w:hAnsiTheme="minorHAnsi" w:cstheme="minorHAnsi"/>
          <w:b/>
          <w:sz w:val="22"/>
          <w:szCs w:val="22"/>
        </w:rPr>
        <w:t>CZĘŚĆ B</w:t>
      </w:r>
      <w:r w:rsidRPr="00CA4191">
        <w:rPr>
          <w:rFonts w:asciiTheme="minorHAnsi" w:hAnsiTheme="minorHAnsi" w:cstheme="minorHAnsi"/>
          <w:b/>
          <w:sz w:val="22"/>
          <w:szCs w:val="22"/>
        </w:rPr>
        <w:t>.</w:t>
      </w:r>
      <w:r w:rsidRPr="00CA4191">
        <w:rPr>
          <w:rFonts w:asciiTheme="minorHAnsi" w:hAnsiTheme="minorHAnsi" w:cstheme="minorHAnsi"/>
          <w:b/>
          <w:bCs/>
        </w:rPr>
        <w:t xml:space="preserve">* </w:t>
      </w:r>
      <w:r w:rsidRPr="00CA4191">
        <w:rPr>
          <w:rFonts w:asciiTheme="minorHAnsi" w:hAnsiTheme="minorHAnsi" w:cstheme="minorHAnsi"/>
          <w:b/>
          <w:bCs/>
        </w:rPr>
        <w:tab/>
      </w:r>
      <w:r w:rsidRPr="00CA4191">
        <w:rPr>
          <w:rFonts w:asciiTheme="minorHAnsi" w:hAnsiTheme="minorHAnsi" w:cstheme="minorHAnsi"/>
          <w:b/>
          <w:bCs/>
        </w:rPr>
        <w:tab/>
        <w:t>odległość miejsca realizacji usługi od siedziby Zamawiającego:……………………………………..</w:t>
      </w:r>
      <w:r>
        <w:rPr>
          <w:rFonts w:asciiTheme="minorHAnsi" w:hAnsiTheme="minorHAnsi" w:cstheme="minorHAnsi"/>
          <w:b/>
          <w:bCs/>
        </w:rPr>
        <w:t>, ………………………., ………………….</w:t>
      </w:r>
    </w:p>
    <w:p w14:paraId="6D3999C0" w14:textId="77777777" w:rsidR="00B5635E" w:rsidRPr="00CA4191" w:rsidRDefault="00B5635E" w:rsidP="00F35126">
      <w:pPr>
        <w:overflowPunct w:val="0"/>
        <w:autoSpaceDE w:val="0"/>
        <w:ind w:right="-24"/>
        <w:rPr>
          <w:rFonts w:asciiTheme="minorHAnsi" w:hAnsiTheme="minorHAnsi" w:cstheme="minorHAnsi"/>
          <w:b/>
          <w:bCs/>
        </w:rPr>
      </w:pPr>
      <w:r w:rsidRPr="00CA4191">
        <w:rPr>
          <w:rFonts w:asciiTheme="minorHAnsi" w:hAnsiTheme="minorHAnsi" w:cstheme="minorHAnsi"/>
          <w:b/>
          <w:bCs/>
        </w:rPr>
        <w:t>* Wykonawca zaznacza część zamówienia na którą składa ofertę. Pozostał</w:t>
      </w:r>
      <w:r w:rsidR="0072548F" w:rsidRPr="00CA4191">
        <w:rPr>
          <w:rFonts w:asciiTheme="minorHAnsi" w:hAnsiTheme="minorHAnsi" w:cstheme="minorHAnsi"/>
          <w:b/>
          <w:bCs/>
        </w:rPr>
        <w:t>e</w:t>
      </w:r>
      <w:r w:rsidRPr="00CA4191">
        <w:rPr>
          <w:rFonts w:asciiTheme="minorHAnsi" w:hAnsiTheme="minorHAnsi" w:cstheme="minorHAnsi"/>
          <w:b/>
          <w:bCs/>
        </w:rPr>
        <w:t xml:space="preserve"> części należy skreślić</w:t>
      </w:r>
      <w:r w:rsidR="003D0281">
        <w:rPr>
          <w:rFonts w:asciiTheme="minorHAnsi" w:hAnsiTheme="minorHAnsi" w:cstheme="minorHAnsi"/>
          <w:b/>
          <w:bCs/>
        </w:rPr>
        <w:t xml:space="preserve"> lub usunąć lub nie wypełniać</w:t>
      </w:r>
    </w:p>
    <w:p w14:paraId="55CC5C4D" w14:textId="77777777" w:rsidR="00B5635E" w:rsidRPr="00CA4191" w:rsidRDefault="00B5635E" w:rsidP="00B5635E">
      <w:pPr>
        <w:autoSpaceDE w:val="0"/>
        <w:autoSpaceDN w:val="0"/>
        <w:adjustRightInd w:val="0"/>
        <w:spacing w:line="276" w:lineRule="auto"/>
        <w:rPr>
          <w:rFonts w:asciiTheme="minorHAnsi" w:hAnsiTheme="minorHAnsi" w:cstheme="minorHAnsi"/>
          <w:sz w:val="22"/>
          <w:szCs w:val="22"/>
        </w:rPr>
      </w:pPr>
    </w:p>
    <w:p w14:paraId="429B2714" w14:textId="3A6040C5" w:rsidR="00591CCF" w:rsidRDefault="00D34D7E" w:rsidP="00D34D7E">
      <w:pPr>
        <w:overflowPunct w:val="0"/>
        <w:autoSpaceDE w:val="0"/>
        <w:spacing w:line="360" w:lineRule="auto"/>
        <w:ind w:right="-24"/>
        <w:rPr>
          <w:rFonts w:asciiTheme="minorHAnsi" w:hAnsiTheme="minorHAnsi" w:cstheme="minorHAnsi"/>
          <w:bCs/>
        </w:rPr>
      </w:pPr>
      <w:r w:rsidRPr="00D34D7E">
        <w:rPr>
          <w:rFonts w:asciiTheme="minorHAnsi" w:hAnsiTheme="minorHAnsi" w:cstheme="minorHAnsi"/>
          <w:b/>
        </w:rPr>
        <w:t>CZĘŚĆ A-</w:t>
      </w:r>
      <w:r w:rsidR="00C93AE1">
        <w:rPr>
          <w:rFonts w:asciiTheme="minorHAnsi" w:hAnsiTheme="minorHAnsi" w:cstheme="minorHAnsi"/>
          <w:b/>
        </w:rPr>
        <w:t>B</w:t>
      </w:r>
      <w:r w:rsidRPr="00D34D7E">
        <w:rPr>
          <w:rFonts w:asciiTheme="minorHAnsi" w:hAnsiTheme="minorHAnsi" w:cstheme="minorHAnsi"/>
          <w:bCs/>
        </w:rPr>
        <w:t xml:space="preserve"> </w:t>
      </w:r>
    </w:p>
    <w:p w14:paraId="553703A7" w14:textId="77777777" w:rsidR="00591CCF" w:rsidRDefault="00591CCF" w:rsidP="00D34D7E">
      <w:pPr>
        <w:overflowPunct w:val="0"/>
        <w:autoSpaceDE w:val="0"/>
        <w:spacing w:line="360" w:lineRule="auto"/>
        <w:ind w:right="-24"/>
        <w:rPr>
          <w:rFonts w:asciiTheme="minorHAnsi" w:hAnsiTheme="minorHAnsi" w:cstheme="minorHAnsi"/>
          <w:bCs/>
        </w:rPr>
      </w:pPr>
      <w:r>
        <w:rPr>
          <w:rFonts w:asciiTheme="minorHAnsi" w:hAnsiTheme="minorHAnsi" w:cstheme="minorHAnsi"/>
          <w:b/>
          <w:bCs/>
        </w:rPr>
        <w:t xml:space="preserve">Dotyczy części ……………. </w:t>
      </w:r>
      <w:r w:rsidRPr="003D0281">
        <w:rPr>
          <w:rFonts w:asciiTheme="minorHAnsi" w:hAnsiTheme="minorHAnsi" w:cstheme="minorHAnsi"/>
          <w:b/>
          <w:bCs/>
          <w:color w:val="FF0000"/>
        </w:rPr>
        <w:t>(należy wpisać część zamówienia, której dotyczy zamówienie)</w:t>
      </w:r>
    </w:p>
    <w:p w14:paraId="3A941242" w14:textId="77777777" w:rsidR="00D34D7E" w:rsidRPr="00D34D7E" w:rsidRDefault="00D34D7E" w:rsidP="00D34D7E">
      <w:pPr>
        <w:overflowPunct w:val="0"/>
        <w:autoSpaceDE w:val="0"/>
        <w:spacing w:line="360" w:lineRule="auto"/>
        <w:ind w:right="-24"/>
        <w:rPr>
          <w:rFonts w:asciiTheme="minorHAnsi" w:hAnsiTheme="minorHAnsi" w:cstheme="minorHAnsi"/>
          <w:b/>
          <w:bCs/>
        </w:rPr>
      </w:pPr>
      <w:r>
        <w:rPr>
          <w:rFonts w:asciiTheme="minorHAnsi" w:hAnsiTheme="minorHAnsi" w:cstheme="minorHAnsi"/>
          <w:bCs/>
        </w:rPr>
        <w:t>Oświadczam, że:</w:t>
      </w:r>
    </w:p>
    <w:p w14:paraId="6381957D" w14:textId="5BB027CC" w:rsidR="00601D3E" w:rsidRDefault="00601D3E" w:rsidP="00BF08D2">
      <w:pPr>
        <w:pStyle w:val="Akapitzlist"/>
        <w:numPr>
          <w:ilvl w:val="0"/>
          <w:numId w:val="81"/>
        </w:numPr>
        <w:overflowPunct w:val="0"/>
        <w:autoSpaceDE w:val="0"/>
        <w:spacing w:line="360" w:lineRule="auto"/>
        <w:ind w:right="-24"/>
        <w:rPr>
          <w:rFonts w:asciiTheme="minorHAnsi" w:hAnsiTheme="minorHAnsi" w:cstheme="minorHAnsi"/>
          <w:b/>
          <w:bCs/>
        </w:rPr>
      </w:pPr>
      <w:r w:rsidRPr="009008BB">
        <w:rPr>
          <w:rFonts w:asciiTheme="majorHAnsi" w:hAnsiTheme="majorHAnsi"/>
          <w:sz w:val="20"/>
          <w:szCs w:val="20"/>
        </w:rPr>
        <w:t>zapewni</w:t>
      </w:r>
      <w:r>
        <w:rPr>
          <w:rFonts w:asciiTheme="majorHAnsi" w:hAnsiTheme="majorHAnsi"/>
          <w:sz w:val="20"/>
          <w:szCs w:val="20"/>
        </w:rPr>
        <w:t>am</w:t>
      </w:r>
      <w:r w:rsidRPr="009008BB">
        <w:rPr>
          <w:rFonts w:asciiTheme="majorHAnsi" w:hAnsiTheme="majorHAnsi"/>
          <w:sz w:val="20"/>
          <w:szCs w:val="20"/>
        </w:rPr>
        <w:t xml:space="preserve">  - w ramach wynagrodzenia za realizację przedmiotu zamówienia - transport osoby bezdomnej kierowanej do miejsca schronienia z miejsca wskazanego przez Zamawiającego (obejmującego gminę Nowy Dwór Gdański) do miejsca schronienia. </w:t>
      </w:r>
    </w:p>
    <w:p w14:paraId="6D30A5E2" w14:textId="77777777" w:rsidR="00782ECB" w:rsidRPr="00782ECB" w:rsidRDefault="00601D3E" w:rsidP="00C474B3">
      <w:pPr>
        <w:pStyle w:val="Akapitzlist"/>
        <w:numPr>
          <w:ilvl w:val="0"/>
          <w:numId w:val="81"/>
        </w:numPr>
        <w:tabs>
          <w:tab w:val="left" w:pos="-567"/>
          <w:tab w:val="left" w:pos="284"/>
        </w:tabs>
        <w:overflowPunct w:val="0"/>
        <w:autoSpaceDE w:val="0"/>
        <w:spacing w:line="360" w:lineRule="auto"/>
        <w:ind w:right="-426"/>
        <w:rPr>
          <w:rFonts w:asciiTheme="minorHAnsi" w:hAnsiTheme="minorHAnsi" w:cstheme="minorHAnsi"/>
          <w:sz w:val="20"/>
          <w:szCs w:val="20"/>
        </w:rPr>
      </w:pPr>
      <w:r w:rsidRPr="00782ECB">
        <w:rPr>
          <w:rFonts w:asciiTheme="majorHAnsi" w:hAnsiTheme="majorHAnsi"/>
          <w:sz w:val="20"/>
          <w:szCs w:val="20"/>
        </w:rPr>
        <w:t xml:space="preserve">nie zapewniam  - w ramach wynagrodzenia za realizację przedmiotu zamówienia - transportu osoby bezdomnej kierowanej do miejsca schronienia z miejsca wskazanego przez Zamawiającego (obejmującego gminę Nowy Dwór Gdański) do miejsca schronienia. </w:t>
      </w:r>
    </w:p>
    <w:p w14:paraId="377D3887" w14:textId="7E7F1AB6" w:rsidR="004A68DB" w:rsidRPr="00782ECB" w:rsidRDefault="008743C4" w:rsidP="00782ECB">
      <w:pPr>
        <w:tabs>
          <w:tab w:val="left" w:pos="-567"/>
          <w:tab w:val="left" w:pos="284"/>
        </w:tabs>
        <w:overflowPunct w:val="0"/>
        <w:autoSpaceDE w:val="0"/>
        <w:spacing w:line="360" w:lineRule="auto"/>
        <w:ind w:right="-426"/>
        <w:rPr>
          <w:rFonts w:asciiTheme="minorHAnsi" w:hAnsiTheme="minorHAnsi" w:cstheme="minorHAnsi"/>
          <w:sz w:val="20"/>
          <w:szCs w:val="20"/>
        </w:rPr>
      </w:pPr>
      <w:r w:rsidRPr="00782ECB">
        <w:rPr>
          <w:rFonts w:asciiTheme="minorHAnsi" w:hAnsiTheme="minorHAnsi" w:cstheme="minorHAnsi"/>
          <w:b/>
          <w:bCs/>
        </w:rPr>
        <w:t xml:space="preserve">Dotyczy części ……………. </w:t>
      </w:r>
      <w:r w:rsidRPr="00782ECB">
        <w:rPr>
          <w:rFonts w:asciiTheme="minorHAnsi" w:hAnsiTheme="minorHAnsi" w:cstheme="minorHAnsi"/>
          <w:b/>
          <w:bCs/>
          <w:color w:val="FF0000"/>
        </w:rPr>
        <w:t>(należy wpisać część zamówienia, której dotyczy zamówienie)</w:t>
      </w:r>
    </w:p>
    <w:p w14:paraId="59EE5EA5" w14:textId="77777777" w:rsidR="002056A3" w:rsidRDefault="002056A3" w:rsidP="00BF08D2">
      <w:pPr>
        <w:pStyle w:val="Akapitzlist"/>
        <w:numPr>
          <w:ilvl w:val="0"/>
          <w:numId w:val="29"/>
        </w:numPr>
        <w:tabs>
          <w:tab w:val="left" w:leader="dot" w:pos="9356"/>
        </w:tabs>
        <w:spacing w:after="0" w:line="240" w:lineRule="auto"/>
        <w:rPr>
          <w:rFonts w:asciiTheme="minorHAnsi" w:hAnsiTheme="minorHAnsi" w:cstheme="minorHAnsi"/>
        </w:rPr>
      </w:pPr>
      <w:r w:rsidRPr="00CA4191">
        <w:rPr>
          <w:rFonts w:asciiTheme="minorHAnsi" w:hAnsiTheme="minorHAnsi" w:cstheme="minorHAnsi"/>
          <w:color w:val="000000"/>
        </w:rPr>
        <w:t xml:space="preserve">Oświadczam, że zapoznano się z </w:t>
      </w:r>
      <w:r w:rsidRPr="00CA4191">
        <w:rPr>
          <w:rFonts w:asciiTheme="minorHAnsi" w:hAnsiTheme="minorHAnsi" w:cstheme="minorHAnsi"/>
        </w:rPr>
        <w:t xml:space="preserve">postanowieniami SWZ </w:t>
      </w:r>
      <w:r w:rsidRPr="00CA4191">
        <w:rPr>
          <w:rFonts w:asciiTheme="minorHAnsi" w:hAnsiTheme="minorHAnsi" w:cstheme="minorHAnsi"/>
          <w:color w:val="000000"/>
        </w:rPr>
        <w:t>na usługi społeczne, projektem umowy i nie wnoszę do zawartych w niej zapisów żadnych zastrzeżeń</w:t>
      </w:r>
      <w:r w:rsidRPr="00CA4191">
        <w:rPr>
          <w:rFonts w:asciiTheme="minorHAnsi" w:hAnsiTheme="minorHAnsi" w:cstheme="minorHAnsi"/>
        </w:rPr>
        <w:t xml:space="preserve"> i zobowiązuję się w przypadku wyboru mojej oferty, do zawarcia umowy na ustalonych tam warunkach, w miejscu i terminie wyznaczonym przez Zamawiającego.</w:t>
      </w:r>
    </w:p>
    <w:p w14:paraId="28B1C459" w14:textId="77777777" w:rsidR="00591CCF" w:rsidRPr="00591CCF" w:rsidRDefault="00591CCF" w:rsidP="00BF08D2">
      <w:pPr>
        <w:pStyle w:val="Akapitzlist"/>
        <w:numPr>
          <w:ilvl w:val="0"/>
          <w:numId w:val="29"/>
        </w:numPr>
        <w:tabs>
          <w:tab w:val="left" w:leader="dot" w:pos="9356"/>
        </w:tabs>
        <w:spacing w:after="0" w:line="240" w:lineRule="auto"/>
        <w:rPr>
          <w:rFonts w:asciiTheme="minorHAnsi" w:hAnsiTheme="minorHAnsi" w:cstheme="minorHAnsi"/>
        </w:rPr>
      </w:pPr>
      <w:r w:rsidRPr="00591CCF">
        <w:rPr>
          <w:rFonts w:asciiTheme="minorHAnsi" w:hAnsiTheme="minorHAnsi" w:cstheme="minorHAnsi"/>
        </w:rPr>
        <w:t>Spełniam*/………………………………………….</w:t>
      </w:r>
      <w:r w:rsidRPr="00591CCF">
        <w:rPr>
          <w:rFonts w:asciiTheme="minorHAnsi" w:hAnsiTheme="minorHAnsi" w:cstheme="minorHAnsi"/>
          <w:bCs/>
        </w:rPr>
        <w:t>(</w:t>
      </w:r>
      <w:r w:rsidRPr="00591CCF">
        <w:rPr>
          <w:rFonts w:asciiTheme="minorHAnsi" w:hAnsiTheme="minorHAnsi" w:cstheme="minorHAnsi"/>
          <w:bCs/>
          <w:i/>
          <w:iCs/>
        </w:rPr>
        <w:t>uzupełnić, gdy jest inaczej)</w:t>
      </w:r>
      <w:r w:rsidRPr="00591CCF">
        <w:rPr>
          <w:rFonts w:asciiTheme="minorHAnsi" w:hAnsiTheme="minorHAnsi" w:cstheme="minorHAnsi"/>
          <w:bCs/>
        </w:rPr>
        <w:t xml:space="preserve">* </w:t>
      </w:r>
      <w:r w:rsidRPr="00591CCF">
        <w:rPr>
          <w:rFonts w:asciiTheme="minorHAnsi" w:hAnsiTheme="minorHAnsi" w:cstheme="minorHAnsi"/>
        </w:rPr>
        <w:t xml:space="preserve"> pozostałe warunki określone w roz. II podroz. 1 SWZ.</w:t>
      </w:r>
    </w:p>
    <w:p w14:paraId="46C64D18" w14:textId="77777777" w:rsidR="002056A3" w:rsidRDefault="002056A3" w:rsidP="00BF08D2">
      <w:pPr>
        <w:pStyle w:val="Akapitzlist"/>
        <w:numPr>
          <w:ilvl w:val="0"/>
          <w:numId w:val="29"/>
        </w:numPr>
        <w:tabs>
          <w:tab w:val="left" w:pos="426"/>
          <w:tab w:val="left" w:leader="dot" w:pos="9356"/>
        </w:tabs>
        <w:rPr>
          <w:rFonts w:asciiTheme="minorHAnsi" w:hAnsiTheme="minorHAnsi" w:cstheme="minorHAnsi"/>
        </w:rPr>
      </w:pPr>
      <w:r w:rsidRPr="00CA4191">
        <w:rPr>
          <w:rFonts w:asciiTheme="minorHAnsi" w:hAnsiTheme="minorHAnsi" w:cstheme="minorHAnsi"/>
        </w:rPr>
        <w:lastRenderedPageBreak/>
        <w:t xml:space="preserve">Informuję Zamawiającego, że wybór oferty </w:t>
      </w:r>
      <w:r w:rsidRPr="00591CCF">
        <w:rPr>
          <w:rFonts w:asciiTheme="minorHAnsi" w:hAnsiTheme="minorHAnsi" w:cstheme="minorHAnsi"/>
          <w:b/>
        </w:rPr>
        <w:t>prowadzi*/nie prowadzi*</w:t>
      </w:r>
      <w:r w:rsidR="00591CCF">
        <w:rPr>
          <w:rFonts w:asciiTheme="minorHAnsi" w:hAnsiTheme="minorHAnsi" w:cstheme="minorHAnsi"/>
        </w:rPr>
        <w:t xml:space="preserve"> do powstania  </w:t>
      </w:r>
      <w:r w:rsidR="00591CCF">
        <w:rPr>
          <w:rFonts w:asciiTheme="minorHAnsi" w:hAnsiTheme="minorHAnsi" w:cstheme="minorHAnsi"/>
        </w:rPr>
        <w:br/>
        <w:t xml:space="preserve"> </w:t>
      </w:r>
      <w:r w:rsidRPr="00CA4191">
        <w:rPr>
          <w:rFonts w:asciiTheme="minorHAnsi" w:hAnsiTheme="minorHAnsi" w:cstheme="minorHAnsi"/>
        </w:rPr>
        <w:t>u Zamawiającego obowiązku podatkowego i wskazuję, jako nazwę (rodzaj) towaru i usługi,      których dostawa lub świadczenie będą prowadzić do jego powstania: ………………………………………………….* oraz wskazałem ich wartość wyżej bez kwoty podatku.</w:t>
      </w:r>
    </w:p>
    <w:p w14:paraId="4088657D" w14:textId="77777777" w:rsidR="00591CCF" w:rsidRPr="00591CCF" w:rsidRDefault="00591CCF" w:rsidP="00BF08D2">
      <w:pPr>
        <w:pStyle w:val="Akapitzlist"/>
        <w:numPr>
          <w:ilvl w:val="0"/>
          <w:numId w:val="29"/>
        </w:numPr>
        <w:tabs>
          <w:tab w:val="left" w:pos="426"/>
          <w:tab w:val="left" w:leader="dot" w:pos="9356"/>
        </w:tabs>
        <w:spacing w:after="0"/>
        <w:ind w:left="714" w:hanging="357"/>
        <w:rPr>
          <w:rFonts w:asciiTheme="minorHAnsi" w:hAnsiTheme="minorHAnsi" w:cstheme="minorHAnsi"/>
        </w:rPr>
      </w:pPr>
      <w:r w:rsidRPr="00591CCF">
        <w:rPr>
          <w:rFonts w:cs="Calibri"/>
          <w:b/>
          <w:lang w:eastAsia="pl-PL"/>
        </w:rPr>
        <w:t>Oświadczam/-my, że powyższa cena pokrywa wszystkie koszty związane z realizacją przedmiotu zamówienia, w szczególności związanych z zapewnieniem warunków do świadczenia usług (w tym uwzględniającymi konieczność realizowania wytycznych odpowiednich organów sanitarnych</w:t>
      </w:r>
      <w:r>
        <w:rPr>
          <w:rFonts w:cs="Calibri"/>
          <w:b/>
          <w:lang w:eastAsia="pl-PL"/>
        </w:rPr>
        <w:t xml:space="preserve"> </w:t>
      </w:r>
      <w:r w:rsidRPr="00591CCF">
        <w:rPr>
          <w:rFonts w:cs="Calibri"/>
          <w:b/>
          <w:lang w:eastAsia="pl-PL"/>
        </w:rPr>
        <w:t>i państwowych związanych z przeciwdziałaniem COVID-19.</w:t>
      </w:r>
    </w:p>
    <w:p w14:paraId="4BAA4919" w14:textId="77777777" w:rsidR="002056A3" w:rsidRPr="00CA4191" w:rsidRDefault="002056A3" w:rsidP="00BF08D2">
      <w:pPr>
        <w:pStyle w:val="Akapitzlist"/>
        <w:numPr>
          <w:ilvl w:val="0"/>
          <w:numId w:val="29"/>
        </w:numPr>
        <w:spacing w:after="0" w:line="240" w:lineRule="auto"/>
        <w:ind w:left="714" w:hanging="357"/>
        <w:rPr>
          <w:rFonts w:asciiTheme="minorHAnsi" w:hAnsiTheme="minorHAnsi" w:cstheme="minorHAnsi"/>
          <w:bCs/>
        </w:rPr>
      </w:pPr>
      <w:r w:rsidRPr="00CA4191">
        <w:rPr>
          <w:rFonts w:asciiTheme="minorHAnsi" w:hAnsiTheme="minorHAnsi" w:cstheme="minorHAnsi"/>
        </w:rPr>
        <w:t xml:space="preserve">Oferowana </w:t>
      </w:r>
      <w:r w:rsidRPr="00CA4191">
        <w:rPr>
          <w:rFonts w:asciiTheme="minorHAnsi" w:hAnsiTheme="minorHAnsi" w:cstheme="minorHAnsi"/>
          <w:color w:val="000000"/>
        </w:rPr>
        <w:t xml:space="preserve">cena jednostkowa za jedną godzinę świadczenia usługi </w:t>
      </w:r>
      <w:r w:rsidRPr="00CA4191">
        <w:rPr>
          <w:rFonts w:asciiTheme="minorHAnsi" w:hAnsiTheme="minorHAnsi" w:cstheme="minorHAnsi"/>
        </w:rPr>
        <w:t>– z wyjątkiem zmian wynikających ze zmiany przepisów prawa/określonych w umowie - jest ceną niezmienną do końca realizacji zamówienia.</w:t>
      </w:r>
    </w:p>
    <w:p w14:paraId="5EC31202" w14:textId="74843B6D" w:rsidR="00FC61C1" w:rsidRPr="00591CCF" w:rsidRDefault="00CC188E" w:rsidP="00BF08D2">
      <w:pPr>
        <w:pStyle w:val="Akapitzlist"/>
        <w:numPr>
          <w:ilvl w:val="0"/>
          <w:numId w:val="29"/>
        </w:numPr>
        <w:spacing w:after="0" w:line="240" w:lineRule="auto"/>
        <w:rPr>
          <w:rFonts w:asciiTheme="minorHAnsi" w:hAnsiTheme="minorHAnsi" w:cstheme="minorHAnsi"/>
          <w:bCs/>
          <w:color w:val="000000"/>
        </w:rPr>
      </w:pPr>
      <w:r w:rsidRPr="00196260">
        <w:rPr>
          <w:rFonts w:asciiTheme="minorHAnsi" w:hAnsiTheme="minorHAnsi" w:cstheme="minorHAnsi"/>
          <w:bCs/>
        </w:rPr>
        <w:t>Jednocześnie w ramach powyższej cen</w:t>
      </w:r>
      <w:r w:rsidR="00591CCF">
        <w:rPr>
          <w:rFonts w:asciiTheme="minorHAnsi" w:hAnsiTheme="minorHAnsi" w:cstheme="minorHAnsi"/>
          <w:bCs/>
        </w:rPr>
        <w:t xml:space="preserve">y całkowitej brutto, </w:t>
      </w:r>
      <w:r w:rsidR="00591CCF" w:rsidRPr="00591CCF">
        <w:rPr>
          <w:rFonts w:asciiTheme="minorHAnsi" w:hAnsiTheme="minorHAnsi" w:cstheme="minorHAnsi"/>
          <w:b/>
          <w:bCs/>
        </w:rPr>
        <w:t>gwarantuje</w:t>
      </w:r>
      <w:r w:rsidRPr="00591CCF">
        <w:rPr>
          <w:rFonts w:asciiTheme="minorHAnsi" w:hAnsiTheme="minorHAnsi" w:cstheme="minorHAnsi"/>
          <w:b/>
          <w:bCs/>
        </w:rPr>
        <w:t>my</w:t>
      </w:r>
      <w:r w:rsidR="00591CCF" w:rsidRPr="00591CCF">
        <w:rPr>
          <w:rFonts w:asciiTheme="minorHAnsi" w:hAnsiTheme="minorHAnsi" w:cstheme="minorHAnsi"/>
          <w:b/>
          <w:bCs/>
        </w:rPr>
        <w:t>*/nie gwarantujemy*</w:t>
      </w:r>
      <w:r w:rsidRPr="00196260">
        <w:rPr>
          <w:rFonts w:asciiTheme="minorHAnsi" w:hAnsiTheme="minorHAnsi" w:cstheme="minorHAnsi"/>
          <w:bCs/>
        </w:rPr>
        <w:t xml:space="preserve"> osobom świadczącym usługi minimalną stawkę godzinową w okresie trwania umowy, niezależnie od formy zatrudnienia, w wysokości</w:t>
      </w:r>
      <w:r w:rsidR="00591CCF" w:rsidRPr="00591CCF">
        <w:rPr>
          <w:rFonts w:asciiTheme="minorHAnsi" w:hAnsiTheme="minorHAnsi" w:cstheme="minorHAnsi"/>
          <w:bCs/>
          <w:color w:val="000000"/>
        </w:rPr>
        <w:t xml:space="preserve"> </w:t>
      </w:r>
      <w:r w:rsidR="00591CCF">
        <w:rPr>
          <w:rFonts w:asciiTheme="minorHAnsi" w:hAnsiTheme="minorHAnsi" w:cstheme="minorHAnsi"/>
          <w:bCs/>
          <w:color w:val="000000"/>
        </w:rPr>
        <w:t xml:space="preserve">w okresie  od 1 lipca 2023 r. – </w:t>
      </w:r>
      <w:r w:rsidR="00591CCF" w:rsidRPr="00ED65ED">
        <w:rPr>
          <w:rFonts w:asciiTheme="minorHAnsi" w:hAnsiTheme="minorHAnsi" w:cstheme="minorHAnsi"/>
          <w:b/>
          <w:color w:val="000000"/>
        </w:rPr>
        <w:t>23,50 zł</w:t>
      </w:r>
      <w:r w:rsidR="00591CCF" w:rsidRPr="00ED65ED">
        <w:rPr>
          <w:rFonts w:asciiTheme="minorHAnsi" w:hAnsiTheme="minorHAnsi" w:cstheme="minorHAnsi"/>
          <w:bCs/>
          <w:color w:val="000000"/>
        </w:rPr>
        <w:t xml:space="preserve"> brutto za jedną godzinę zegarową świadczenia pracy zgodnie z</w:t>
      </w:r>
      <w:r w:rsidR="00196260" w:rsidRPr="00591CCF">
        <w:rPr>
          <w:rFonts w:asciiTheme="minorHAnsi" w:hAnsiTheme="minorHAnsi" w:cstheme="minorHAnsi"/>
          <w:bCs/>
          <w:color w:val="000000"/>
        </w:rPr>
        <w:t xml:space="preserve"> rozporządzeniem Rady Ministrów z dnia 13 września 2022 r. w sprawie wysokości minimalnego wynagrodzenia za pracę oraz wysokości minimalnej stawki godzinowej w 2023 r. (Dz. U. z 2022 r. poz. 1952) </w:t>
      </w:r>
      <w:r w:rsidRPr="00591CCF">
        <w:rPr>
          <w:rFonts w:asciiTheme="minorHAnsi" w:hAnsiTheme="minorHAnsi" w:cstheme="minorHAnsi"/>
          <w:bCs/>
          <w:color w:val="000000"/>
        </w:rPr>
        <w:t xml:space="preserve">i innymi przepisami obowiązującymi w trakcie realizacji przedmiotu zamówienia </w:t>
      </w:r>
      <w:r w:rsidR="00753DC6" w:rsidRPr="00591CCF">
        <w:rPr>
          <w:rFonts w:asciiTheme="minorHAnsi" w:hAnsiTheme="minorHAnsi" w:cstheme="minorHAnsi"/>
          <w:bCs/>
          <w:color w:val="000000"/>
        </w:rPr>
        <w:t xml:space="preserve">i </w:t>
      </w:r>
      <w:r w:rsidRPr="00591CCF">
        <w:rPr>
          <w:rFonts w:asciiTheme="minorHAnsi" w:hAnsiTheme="minorHAnsi" w:cstheme="minorHAnsi"/>
          <w:bCs/>
          <w:color w:val="000000"/>
        </w:rPr>
        <w:t>w latach następnych</w:t>
      </w:r>
      <w:r w:rsidR="00591CCF">
        <w:rPr>
          <w:rFonts w:asciiTheme="minorHAnsi" w:hAnsiTheme="minorHAnsi" w:cstheme="minorHAnsi"/>
          <w:bCs/>
          <w:color w:val="000000"/>
        </w:rPr>
        <w:t xml:space="preserve"> -</w:t>
      </w:r>
      <w:r w:rsidRPr="00591CCF">
        <w:rPr>
          <w:rFonts w:asciiTheme="minorHAnsi" w:hAnsiTheme="minorHAnsi" w:cstheme="minorHAnsi"/>
          <w:bCs/>
          <w:color w:val="000000"/>
        </w:rPr>
        <w:t xml:space="preserve"> zgodnie z obowiązującymi w tym zakresie przepisami.</w:t>
      </w:r>
    </w:p>
    <w:p w14:paraId="7C96ACF7" w14:textId="77777777" w:rsidR="00CC188E" w:rsidRPr="00CA4191" w:rsidRDefault="00CC188E" w:rsidP="00CC188E">
      <w:pPr>
        <w:pStyle w:val="Akapitzlist"/>
        <w:spacing w:after="0" w:line="240" w:lineRule="auto"/>
        <w:rPr>
          <w:rFonts w:asciiTheme="minorHAnsi" w:hAnsiTheme="minorHAnsi" w:cstheme="minorHAnsi"/>
          <w:bCs/>
        </w:rPr>
      </w:pPr>
    </w:p>
    <w:p w14:paraId="3B76828E" w14:textId="77777777" w:rsidR="00CC188E" w:rsidRPr="00CA4191" w:rsidRDefault="00CC188E" w:rsidP="00CC188E">
      <w:pPr>
        <w:pStyle w:val="Akapitzlist"/>
        <w:tabs>
          <w:tab w:val="left" w:pos="426"/>
        </w:tabs>
        <w:spacing w:after="120" w:line="240" w:lineRule="auto"/>
        <w:ind w:left="454" w:right="-108"/>
        <w:rPr>
          <w:rFonts w:asciiTheme="minorHAnsi" w:hAnsiTheme="minorHAnsi" w:cstheme="minorHAnsi"/>
        </w:rPr>
      </w:pPr>
      <w:r w:rsidRPr="00CA4191">
        <w:rPr>
          <w:rFonts w:asciiTheme="minorHAnsi" w:hAnsiTheme="minorHAnsi" w:cstheme="minorHAnsi"/>
          <w:i/>
          <w:sz w:val="18"/>
          <w:szCs w:val="18"/>
        </w:rPr>
        <w:t xml:space="preserve">Zgodnie z zapisem SWZ Wykonawca jest zobowiązany do zapewnienia osobom świadczącym usługi, w sytuacjach określonych w ustawie o minimalnym wynagrodzeniu za pracę z dnia 10 października 2002 r. </w:t>
      </w:r>
      <w:r w:rsidRPr="00CA4191">
        <w:rPr>
          <w:rFonts w:asciiTheme="minorHAnsi" w:hAnsiTheme="minorHAnsi" w:cstheme="minorHAnsi"/>
          <w:bCs/>
          <w:sz w:val="18"/>
          <w:szCs w:val="18"/>
          <w:lang w:eastAsia="pl-PL"/>
        </w:rPr>
        <w:t>(</w:t>
      </w:r>
      <w:r w:rsidRPr="00CA4191">
        <w:rPr>
          <w:rFonts w:asciiTheme="minorHAnsi" w:hAnsiTheme="minorHAnsi" w:cstheme="minorHAnsi"/>
          <w:i/>
          <w:sz w:val="18"/>
          <w:szCs w:val="18"/>
        </w:rPr>
        <w:t>minimalne stawki godzinowe wynagrodzenia brutto, które, nie będą niższe niż określone w obowiązujących w tym zakresie przepisach</w:t>
      </w:r>
      <w:r w:rsidR="00E74F1F" w:rsidRPr="00CA4191">
        <w:rPr>
          <w:rFonts w:asciiTheme="minorHAnsi" w:hAnsiTheme="minorHAnsi" w:cstheme="minorHAnsi"/>
          <w:i/>
          <w:sz w:val="18"/>
          <w:szCs w:val="18"/>
        </w:rPr>
        <w:t>)</w:t>
      </w:r>
      <w:r w:rsidRPr="00CA4191">
        <w:rPr>
          <w:rFonts w:asciiTheme="minorHAnsi" w:hAnsiTheme="minorHAnsi" w:cstheme="minorHAnsi"/>
          <w:i/>
          <w:sz w:val="18"/>
          <w:szCs w:val="18"/>
        </w:rPr>
        <w:t>.</w:t>
      </w:r>
    </w:p>
    <w:p w14:paraId="4C7B611E" w14:textId="07FAF9A0" w:rsidR="00CC188E" w:rsidRPr="00CA4191" w:rsidRDefault="00CC188E" w:rsidP="00CC188E">
      <w:pPr>
        <w:pStyle w:val="Standard"/>
        <w:ind w:left="227" w:firstLine="227"/>
        <w:rPr>
          <w:rFonts w:asciiTheme="minorHAnsi" w:hAnsiTheme="minorHAnsi" w:cstheme="minorHAnsi"/>
          <w:sz w:val="22"/>
          <w:szCs w:val="22"/>
        </w:rPr>
      </w:pPr>
      <w:r w:rsidRPr="00CA4191">
        <w:rPr>
          <w:rFonts w:asciiTheme="minorHAnsi" w:hAnsiTheme="minorHAnsi" w:cstheme="minorHAnsi"/>
          <w:sz w:val="22"/>
          <w:szCs w:val="22"/>
        </w:rPr>
        <w:t>minimalna stawka wynagrodzenia brutto za 1 godz. pracy w 202</w:t>
      </w:r>
      <w:r w:rsidR="00196260">
        <w:rPr>
          <w:rFonts w:asciiTheme="minorHAnsi" w:hAnsiTheme="minorHAnsi" w:cstheme="minorHAnsi"/>
          <w:sz w:val="22"/>
          <w:szCs w:val="22"/>
        </w:rPr>
        <w:t>3</w:t>
      </w:r>
      <w:r w:rsidRPr="00CA4191">
        <w:rPr>
          <w:rFonts w:asciiTheme="minorHAnsi" w:hAnsiTheme="minorHAnsi" w:cstheme="minorHAnsi"/>
          <w:sz w:val="22"/>
          <w:szCs w:val="22"/>
        </w:rPr>
        <w:t xml:space="preserve"> r.: </w:t>
      </w:r>
    </w:p>
    <w:p w14:paraId="3449AC71" w14:textId="77777777" w:rsidR="00CC188E" w:rsidRPr="00CA4191" w:rsidRDefault="00CC188E" w:rsidP="00986D2B">
      <w:pPr>
        <w:pStyle w:val="Standard"/>
        <w:spacing w:line="276" w:lineRule="auto"/>
        <w:ind w:left="681"/>
        <w:rPr>
          <w:rFonts w:asciiTheme="minorHAnsi" w:hAnsiTheme="minorHAnsi" w:cstheme="minorHAnsi"/>
          <w:sz w:val="22"/>
          <w:szCs w:val="22"/>
        </w:rPr>
      </w:pPr>
      <w:r w:rsidRPr="00CA4191">
        <w:rPr>
          <w:rFonts w:asciiTheme="minorHAnsi" w:hAnsiTheme="minorHAnsi" w:cstheme="minorHAnsi"/>
          <w:sz w:val="22"/>
          <w:szCs w:val="22"/>
        </w:rPr>
        <w:t>netto = ………………. PLN (słownie ………………………………………………………….. …………………PLN)</w:t>
      </w:r>
    </w:p>
    <w:p w14:paraId="09693E26" w14:textId="77777777" w:rsidR="00CC188E" w:rsidRPr="00CA4191" w:rsidRDefault="00CC188E" w:rsidP="00986D2B">
      <w:pPr>
        <w:pStyle w:val="Standard"/>
        <w:spacing w:line="276" w:lineRule="auto"/>
        <w:ind w:left="681"/>
        <w:rPr>
          <w:rFonts w:asciiTheme="minorHAnsi" w:hAnsiTheme="minorHAnsi" w:cstheme="minorHAnsi"/>
          <w:sz w:val="22"/>
          <w:szCs w:val="22"/>
        </w:rPr>
      </w:pPr>
      <w:r w:rsidRPr="00CA4191">
        <w:rPr>
          <w:rFonts w:asciiTheme="minorHAnsi" w:hAnsiTheme="minorHAnsi" w:cstheme="minorHAnsi"/>
          <w:sz w:val="22"/>
          <w:szCs w:val="22"/>
        </w:rPr>
        <w:t>brutto = …………….PLN (słownie: ………………………………………………………………………….PLN)</w:t>
      </w:r>
    </w:p>
    <w:p w14:paraId="2581FC24" w14:textId="77777777" w:rsidR="00CC188E" w:rsidRPr="00CA4191" w:rsidRDefault="00CC188E" w:rsidP="00CC188E">
      <w:pPr>
        <w:pStyle w:val="Akapitzlist"/>
        <w:spacing w:after="0" w:line="240" w:lineRule="auto"/>
        <w:rPr>
          <w:rFonts w:asciiTheme="minorHAnsi" w:hAnsiTheme="minorHAnsi" w:cstheme="minorHAnsi"/>
          <w:bCs/>
          <w:highlight w:val="yellow"/>
        </w:rPr>
      </w:pPr>
    </w:p>
    <w:p w14:paraId="06B2BDBC" w14:textId="0FB959A5" w:rsidR="005762F9" w:rsidRDefault="00C4680C" w:rsidP="00BF08D2">
      <w:pPr>
        <w:pStyle w:val="Akapitzlist"/>
        <w:numPr>
          <w:ilvl w:val="0"/>
          <w:numId w:val="29"/>
        </w:numPr>
        <w:tabs>
          <w:tab w:val="left" w:leader="dot" w:pos="9072"/>
        </w:tabs>
        <w:rPr>
          <w:rFonts w:asciiTheme="minorHAnsi" w:hAnsiTheme="minorHAnsi" w:cstheme="minorHAnsi"/>
        </w:rPr>
      </w:pPr>
      <w:r w:rsidRPr="00CA4191">
        <w:rPr>
          <w:rFonts w:asciiTheme="minorHAnsi" w:hAnsiTheme="minorHAnsi" w:cstheme="minorHAnsi"/>
        </w:rPr>
        <w:t>T</w:t>
      </w:r>
      <w:r w:rsidR="000115A9" w:rsidRPr="00CA4191">
        <w:rPr>
          <w:rFonts w:asciiTheme="minorHAnsi" w:hAnsiTheme="minorHAnsi" w:cstheme="minorHAnsi"/>
        </w:rPr>
        <w:t>ermin wyko</w:t>
      </w:r>
      <w:r w:rsidR="008A5B89" w:rsidRPr="00CA4191">
        <w:rPr>
          <w:rFonts w:asciiTheme="minorHAnsi" w:hAnsiTheme="minorHAnsi" w:cstheme="minorHAnsi"/>
        </w:rPr>
        <w:t xml:space="preserve">nania: </w:t>
      </w:r>
      <w:r w:rsidR="00CC188E" w:rsidRPr="00CA4191">
        <w:rPr>
          <w:rFonts w:asciiTheme="minorHAnsi" w:eastAsia="MS Mincho" w:hAnsiTheme="minorHAnsi" w:cstheme="minorHAnsi"/>
          <w:b/>
          <w:bCs/>
        </w:rPr>
        <w:t xml:space="preserve">od </w:t>
      </w:r>
      <w:r w:rsidR="00CC188E" w:rsidRPr="00CA4191">
        <w:rPr>
          <w:rFonts w:asciiTheme="minorHAnsi" w:eastAsiaTheme="majorEastAsia" w:hAnsiTheme="minorHAnsi" w:cstheme="minorHAnsi"/>
          <w:b/>
          <w:bCs/>
        </w:rPr>
        <w:t>dnia podpisania umowy/udzielenia zamówienia</w:t>
      </w:r>
      <w:r w:rsidR="00CC188E" w:rsidRPr="00CA4191">
        <w:rPr>
          <w:rFonts w:asciiTheme="minorHAnsi" w:hAnsiTheme="minorHAnsi" w:cstheme="minorHAnsi"/>
          <w:b/>
          <w:bCs/>
        </w:rPr>
        <w:t xml:space="preserve"> ale  nie wcześniej, niż od</w:t>
      </w:r>
      <w:r w:rsidR="00E74F1F" w:rsidRPr="00CA4191">
        <w:rPr>
          <w:rFonts w:asciiTheme="minorHAnsi" w:hAnsiTheme="minorHAnsi" w:cstheme="minorHAnsi"/>
          <w:b/>
          <w:bCs/>
        </w:rPr>
        <w:t>:</w:t>
      </w:r>
      <w:r w:rsidR="00CC188E" w:rsidRPr="00CA4191">
        <w:rPr>
          <w:rFonts w:asciiTheme="minorHAnsi" w:hAnsiTheme="minorHAnsi" w:cstheme="minorHAnsi"/>
          <w:b/>
          <w:bCs/>
        </w:rPr>
        <w:t xml:space="preserve"> </w:t>
      </w:r>
      <w:r w:rsidR="00E74F1F" w:rsidRPr="00CA4191">
        <w:rPr>
          <w:rFonts w:asciiTheme="minorHAnsi" w:hAnsiTheme="minorHAnsi" w:cstheme="minorHAnsi"/>
          <w:b/>
          <w:bCs/>
        </w:rPr>
        <w:t>………………………………………….</w:t>
      </w:r>
      <w:r w:rsidR="00263279" w:rsidRPr="00CA4191">
        <w:rPr>
          <w:rFonts w:asciiTheme="minorHAnsi" w:hAnsiTheme="minorHAnsi" w:cstheme="minorHAnsi"/>
        </w:rPr>
        <w:t xml:space="preserve"> r. </w:t>
      </w:r>
      <w:r w:rsidR="00BF08D2">
        <w:rPr>
          <w:rFonts w:asciiTheme="minorHAnsi" w:hAnsiTheme="minorHAnsi" w:cstheme="minorHAnsi"/>
        </w:rPr>
        <w:t>do</w:t>
      </w:r>
      <w:r w:rsidR="00263279" w:rsidRPr="00CA4191">
        <w:rPr>
          <w:rFonts w:asciiTheme="minorHAnsi" w:hAnsiTheme="minorHAnsi" w:cstheme="minorHAnsi"/>
        </w:rPr>
        <w:t xml:space="preserve"> </w:t>
      </w:r>
      <w:r w:rsidR="00B10101" w:rsidRPr="00CA4191">
        <w:rPr>
          <w:rFonts w:asciiTheme="minorHAnsi" w:hAnsiTheme="minorHAnsi" w:cstheme="minorHAnsi"/>
        </w:rPr>
        <w:t>………………………</w:t>
      </w:r>
      <w:r w:rsidR="008377F9" w:rsidRPr="00CA4191">
        <w:rPr>
          <w:rFonts w:asciiTheme="minorHAnsi" w:hAnsiTheme="minorHAnsi" w:cstheme="minorHAnsi"/>
        </w:rPr>
        <w:t xml:space="preserve"> roku</w:t>
      </w:r>
      <w:r w:rsidR="00E74F1F" w:rsidRPr="00CA4191">
        <w:rPr>
          <w:rFonts w:asciiTheme="minorHAnsi" w:hAnsiTheme="minorHAnsi" w:cstheme="minorHAnsi"/>
        </w:rPr>
        <w:t xml:space="preserve"> </w:t>
      </w:r>
    </w:p>
    <w:p w14:paraId="5EA5D38B" w14:textId="59736E58" w:rsidR="00D351F7" w:rsidRPr="00CA4191" w:rsidRDefault="00D351F7" w:rsidP="00BF08D2">
      <w:pPr>
        <w:pStyle w:val="Akapitzlist"/>
        <w:numPr>
          <w:ilvl w:val="0"/>
          <w:numId w:val="29"/>
        </w:numPr>
        <w:tabs>
          <w:tab w:val="left" w:leader="dot" w:pos="9072"/>
        </w:tabs>
        <w:rPr>
          <w:rFonts w:asciiTheme="minorHAnsi" w:hAnsiTheme="minorHAnsi" w:cstheme="minorHAnsi"/>
        </w:rPr>
      </w:pPr>
      <w:r>
        <w:rPr>
          <w:rFonts w:asciiTheme="minorHAnsi" w:hAnsiTheme="minorHAnsi" w:cstheme="minorHAnsi"/>
        </w:rPr>
        <w:t>Oświadczam, że mam*/nie mam* regulamin/regulaminu placówki.</w:t>
      </w:r>
    </w:p>
    <w:p w14:paraId="122581CF" w14:textId="77777777" w:rsidR="006F40B7" w:rsidRPr="00CA4191" w:rsidRDefault="00A30C4E" w:rsidP="00BF08D2">
      <w:pPr>
        <w:pStyle w:val="Akapitzlist"/>
        <w:numPr>
          <w:ilvl w:val="0"/>
          <w:numId w:val="29"/>
        </w:numPr>
        <w:rPr>
          <w:rFonts w:asciiTheme="minorHAnsi" w:hAnsiTheme="minorHAnsi" w:cstheme="minorHAnsi"/>
        </w:rPr>
      </w:pPr>
      <w:r w:rsidRPr="00CA4191">
        <w:rPr>
          <w:rFonts w:asciiTheme="minorHAnsi" w:hAnsiTheme="minorHAnsi" w:cstheme="minorHAnsi"/>
        </w:rPr>
        <w:t>Oświadczam, iż jestem podmiotem, który prowadzi*/ł*………………………….</w:t>
      </w:r>
      <w:r w:rsidR="004730F1" w:rsidRPr="00CA4191">
        <w:rPr>
          <w:rFonts w:asciiTheme="minorHAnsi" w:hAnsiTheme="minorHAnsi" w:cstheme="minorHAnsi"/>
        </w:rPr>
        <w:t xml:space="preserve"> </w:t>
      </w:r>
      <w:r w:rsidR="00217842" w:rsidRPr="00CA4191">
        <w:rPr>
          <w:rFonts w:asciiTheme="minorHAnsi" w:hAnsiTheme="minorHAnsi" w:cstheme="minorHAnsi"/>
        </w:rPr>
        <w:t>(schronisko</w:t>
      </w:r>
      <w:r w:rsidR="005346CA" w:rsidRPr="00CA4191">
        <w:rPr>
          <w:rFonts w:asciiTheme="minorHAnsi" w:hAnsiTheme="minorHAnsi" w:cstheme="minorHAnsi"/>
        </w:rPr>
        <w:t>*</w:t>
      </w:r>
      <w:r w:rsidRPr="00CA4191">
        <w:rPr>
          <w:rFonts w:asciiTheme="minorHAnsi" w:hAnsiTheme="minorHAnsi" w:cstheme="minorHAnsi"/>
        </w:rPr>
        <w:t>)</w:t>
      </w:r>
      <w:r w:rsidR="006F40B7" w:rsidRPr="00CA4191">
        <w:rPr>
          <w:rFonts w:asciiTheme="minorHAnsi" w:hAnsiTheme="minorHAnsi" w:cstheme="minorHAnsi"/>
        </w:rPr>
        <w:t>:</w:t>
      </w:r>
    </w:p>
    <w:p w14:paraId="43F191A1" w14:textId="77777777" w:rsidR="006F40B7" w:rsidRPr="00CA4191" w:rsidRDefault="00043134" w:rsidP="00BF08D2">
      <w:pPr>
        <w:pStyle w:val="Akapitzlist"/>
        <w:numPr>
          <w:ilvl w:val="3"/>
          <w:numId w:val="76"/>
        </w:numPr>
        <w:ind w:left="1134" w:hanging="425"/>
        <w:rPr>
          <w:rFonts w:asciiTheme="minorHAnsi" w:hAnsiTheme="minorHAnsi" w:cstheme="minorHAnsi"/>
        </w:rPr>
      </w:pPr>
      <w:r w:rsidRPr="00CA4191">
        <w:rPr>
          <w:rFonts w:asciiTheme="minorHAnsi" w:hAnsiTheme="minorHAnsi" w:cstheme="minorHAnsi"/>
        </w:rPr>
        <w:t>1</w:t>
      </w:r>
      <w:r w:rsidR="005346CA" w:rsidRPr="00CA4191">
        <w:rPr>
          <w:rFonts w:asciiTheme="minorHAnsi" w:hAnsiTheme="minorHAnsi" w:cstheme="minorHAnsi"/>
        </w:rPr>
        <w:t>1</w:t>
      </w:r>
      <w:r w:rsidRPr="00CA4191">
        <w:rPr>
          <w:rFonts w:asciiTheme="minorHAnsi" w:hAnsiTheme="minorHAnsi" w:cstheme="minorHAnsi"/>
        </w:rPr>
        <w:t xml:space="preserve"> maja 2018</w:t>
      </w:r>
      <w:r w:rsidR="00A30C4E" w:rsidRPr="00CA4191">
        <w:rPr>
          <w:rFonts w:asciiTheme="minorHAnsi" w:hAnsiTheme="minorHAnsi" w:cstheme="minorHAnsi"/>
        </w:rPr>
        <w:t xml:space="preserve"> r.</w:t>
      </w:r>
      <w:r w:rsidRPr="00CA4191">
        <w:rPr>
          <w:rFonts w:asciiTheme="minorHAnsi" w:hAnsiTheme="minorHAnsi" w:cstheme="minorHAnsi"/>
        </w:rPr>
        <w:t xml:space="preserve"> </w:t>
      </w:r>
      <w:r w:rsidR="006F40B7" w:rsidRPr="00CA4191">
        <w:rPr>
          <w:rFonts w:asciiTheme="minorHAnsi" w:hAnsiTheme="minorHAnsi" w:cstheme="minorHAnsi"/>
        </w:rPr>
        <w:t>*,</w:t>
      </w:r>
      <w:r w:rsidR="00AC335C" w:rsidRPr="00CA4191">
        <w:rPr>
          <w:rFonts w:asciiTheme="minorHAnsi" w:hAnsiTheme="minorHAnsi" w:cstheme="minorHAnsi"/>
        </w:rPr>
        <w:t xml:space="preserve">  </w:t>
      </w:r>
    </w:p>
    <w:p w14:paraId="256CA681" w14:textId="77777777" w:rsidR="006F40B7" w:rsidRPr="00CA4191" w:rsidRDefault="006F40B7" w:rsidP="00BF08D2">
      <w:pPr>
        <w:pStyle w:val="Akapitzlist"/>
        <w:numPr>
          <w:ilvl w:val="3"/>
          <w:numId w:val="76"/>
        </w:numPr>
        <w:ind w:left="1134" w:hanging="425"/>
        <w:rPr>
          <w:rFonts w:asciiTheme="minorHAnsi" w:hAnsiTheme="minorHAnsi" w:cstheme="minorHAnsi"/>
        </w:rPr>
      </w:pPr>
      <w:r w:rsidRPr="00CA4191">
        <w:rPr>
          <w:rFonts w:asciiTheme="minorHAnsi" w:hAnsiTheme="minorHAnsi" w:cstheme="minorHAnsi"/>
        </w:rPr>
        <w:t>w</w:t>
      </w:r>
      <w:r w:rsidR="00AC335C" w:rsidRPr="00CA4191">
        <w:rPr>
          <w:rFonts w:asciiTheme="minorHAnsi" w:hAnsiTheme="minorHAnsi" w:cstheme="minorHAnsi"/>
        </w:rPr>
        <w:t>cześniej</w:t>
      </w:r>
      <w:r w:rsidRPr="00CA4191">
        <w:rPr>
          <w:rFonts w:asciiTheme="minorHAnsi" w:hAnsiTheme="minorHAnsi" w:cstheme="minorHAnsi"/>
        </w:rPr>
        <w:t xml:space="preserve"> przed 11 maja 2018 r.*,</w:t>
      </w:r>
    </w:p>
    <w:p w14:paraId="543C749C" w14:textId="77777777" w:rsidR="006F40B7" w:rsidRPr="00CA4191" w:rsidRDefault="00A30C4E" w:rsidP="00BF08D2">
      <w:pPr>
        <w:pStyle w:val="Akapitzlist"/>
        <w:numPr>
          <w:ilvl w:val="3"/>
          <w:numId w:val="76"/>
        </w:numPr>
        <w:ind w:left="1134" w:hanging="425"/>
        <w:rPr>
          <w:rFonts w:asciiTheme="minorHAnsi" w:hAnsiTheme="minorHAnsi" w:cstheme="minorHAnsi"/>
        </w:rPr>
      </w:pPr>
      <w:r w:rsidRPr="00CA4191">
        <w:rPr>
          <w:rFonts w:asciiTheme="minorHAnsi" w:hAnsiTheme="minorHAnsi" w:cstheme="minorHAnsi"/>
        </w:rPr>
        <w:t xml:space="preserve">nie wcześniej niż od </w:t>
      </w:r>
      <w:r w:rsidR="00043134" w:rsidRPr="00CA4191">
        <w:rPr>
          <w:rFonts w:asciiTheme="minorHAnsi" w:hAnsiTheme="minorHAnsi" w:cstheme="minorHAnsi"/>
        </w:rPr>
        <w:t>1</w:t>
      </w:r>
      <w:r w:rsidR="006F40B7" w:rsidRPr="00CA4191">
        <w:rPr>
          <w:rFonts w:asciiTheme="minorHAnsi" w:hAnsiTheme="minorHAnsi" w:cstheme="minorHAnsi"/>
        </w:rPr>
        <w:t>2</w:t>
      </w:r>
      <w:r w:rsidR="00043134" w:rsidRPr="00CA4191">
        <w:rPr>
          <w:rFonts w:asciiTheme="minorHAnsi" w:hAnsiTheme="minorHAnsi" w:cstheme="minorHAnsi"/>
        </w:rPr>
        <w:t xml:space="preserve"> maja 2018</w:t>
      </w:r>
      <w:r w:rsidRPr="00CA4191">
        <w:rPr>
          <w:rFonts w:asciiTheme="minorHAnsi" w:hAnsiTheme="minorHAnsi" w:cstheme="minorHAnsi"/>
        </w:rPr>
        <w:t xml:space="preserve"> r.</w:t>
      </w:r>
      <w:r w:rsidR="006F40B7" w:rsidRPr="00CA4191">
        <w:rPr>
          <w:rFonts w:asciiTheme="minorHAnsi" w:hAnsiTheme="minorHAnsi" w:cstheme="minorHAnsi"/>
        </w:rPr>
        <w:t xml:space="preserve"> (włącznie)</w:t>
      </w:r>
      <w:r w:rsidR="007A7812" w:rsidRPr="00CA4191">
        <w:rPr>
          <w:rFonts w:asciiTheme="minorHAnsi" w:hAnsiTheme="minorHAnsi" w:cstheme="minorHAnsi"/>
        </w:rPr>
        <w:t>*</w:t>
      </w:r>
      <w:r w:rsidRPr="00CA4191">
        <w:rPr>
          <w:rFonts w:asciiTheme="minorHAnsi" w:hAnsiTheme="minorHAnsi" w:cstheme="minorHAnsi"/>
        </w:rPr>
        <w:t xml:space="preserve"> </w:t>
      </w:r>
    </w:p>
    <w:p w14:paraId="2E526508" w14:textId="77777777" w:rsidR="009B4AD7" w:rsidRPr="00CA4191" w:rsidRDefault="009B4AD7" w:rsidP="009B4AD7">
      <w:pPr>
        <w:ind w:left="709"/>
        <w:rPr>
          <w:rFonts w:asciiTheme="minorHAnsi" w:hAnsiTheme="minorHAnsi" w:cstheme="minorHAnsi"/>
        </w:rPr>
      </w:pPr>
      <w:r w:rsidRPr="00CA4191">
        <w:rPr>
          <w:rFonts w:asciiTheme="minorHAnsi" w:hAnsiTheme="minorHAnsi" w:cstheme="minorHAnsi"/>
        </w:rPr>
        <w:t xml:space="preserve">oraz: </w:t>
      </w:r>
    </w:p>
    <w:p w14:paraId="29FAAE03" w14:textId="77777777" w:rsidR="009B4AD7" w:rsidRPr="00CA4191" w:rsidRDefault="009B4AD7" w:rsidP="009B4AD7">
      <w:pPr>
        <w:ind w:left="709"/>
        <w:rPr>
          <w:rFonts w:asciiTheme="minorHAnsi" w:hAnsiTheme="minorHAnsi" w:cstheme="minorHAnsi"/>
        </w:rPr>
      </w:pPr>
    </w:p>
    <w:p w14:paraId="10F27538" w14:textId="537ADA7F" w:rsidR="00753DC6" w:rsidRPr="00CA4191" w:rsidRDefault="00753DC6" w:rsidP="009B4AD7">
      <w:pPr>
        <w:ind w:left="709"/>
        <w:rPr>
          <w:rFonts w:asciiTheme="minorHAnsi" w:hAnsiTheme="minorHAnsi" w:cstheme="minorHAnsi"/>
          <w:b/>
          <w:bCs/>
          <w:color w:val="FF0000"/>
        </w:rPr>
      </w:pPr>
      <w:r w:rsidRPr="00CA4191">
        <w:rPr>
          <w:rFonts w:asciiTheme="minorHAnsi" w:hAnsiTheme="minorHAnsi" w:cstheme="minorHAnsi"/>
          <w:b/>
          <w:bCs/>
          <w:color w:val="FF0000"/>
        </w:rPr>
        <w:t xml:space="preserve">UWAGA! </w:t>
      </w:r>
      <w:r w:rsidR="00D351F7">
        <w:rPr>
          <w:rFonts w:asciiTheme="minorHAnsi" w:hAnsiTheme="minorHAnsi" w:cstheme="minorHAnsi"/>
          <w:b/>
          <w:bCs/>
          <w:color w:val="FF0000"/>
        </w:rPr>
        <w:t>* Zaznaczyć właściwe lub s</w:t>
      </w:r>
      <w:r w:rsidRPr="00CA4191">
        <w:rPr>
          <w:rFonts w:asciiTheme="minorHAnsi" w:hAnsiTheme="minorHAnsi" w:cstheme="minorHAnsi"/>
          <w:b/>
          <w:bCs/>
          <w:color w:val="FF0000"/>
        </w:rPr>
        <w:t>kreślić, usunąć niewłaściwe</w:t>
      </w:r>
    </w:p>
    <w:p w14:paraId="4087ADCD" w14:textId="77777777" w:rsidR="00A30C4E" w:rsidRPr="00CA4191" w:rsidRDefault="006F40B7" w:rsidP="00BF08D2">
      <w:pPr>
        <w:pStyle w:val="Akapitzlist"/>
        <w:numPr>
          <w:ilvl w:val="3"/>
          <w:numId w:val="76"/>
        </w:numPr>
        <w:ind w:left="1134" w:hanging="425"/>
        <w:rPr>
          <w:rFonts w:asciiTheme="minorHAnsi" w:hAnsiTheme="minorHAnsi" w:cstheme="minorHAnsi"/>
        </w:rPr>
      </w:pPr>
      <w:r w:rsidRPr="00CA4191">
        <w:rPr>
          <w:rFonts w:asciiTheme="minorHAnsi" w:hAnsiTheme="minorHAnsi" w:cstheme="minorHAnsi"/>
        </w:rPr>
        <w:t>t</w:t>
      </w:r>
      <w:r w:rsidR="00A30C4E" w:rsidRPr="00CA4191">
        <w:rPr>
          <w:rFonts w:asciiTheme="minorHAnsi" w:hAnsiTheme="minorHAnsi" w:cstheme="minorHAnsi"/>
        </w:rPr>
        <w:t xml:space="preserve">reść art. </w:t>
      </w:r>
      <w:r w:rsidR="00497E84" w:rsidRPr="00CA4191">
        <w:rPr>
          <w:rFonts w:asciiTheme="minorHAnsi" w:hAnsiTheme="minorHAnsi" w:cstheme="minorHAnsi"/>
        </w:rPr>
        <w:t>4</w:t>
      </w:r>
      <w:r w:rsidR="00D66599" w:rsidRPr="00CA4191">
        <w:rPr>
          <w:rFonts w:asciiTheme="minorHAnsi" w:hAnsiTheme="minorHAnsi" w:cstheme="minorHAnsi"/>
        </w:rPr>
        <w:t xml:space="preserve"> </w:t>
      </w:r>
      <w:r w:rsidR="00497E84" w:rsidRPr="00CA4191">
        <w:rPr>
          <w:rFonts w:asciiTheme="minorHAnsi" w:hAnsiTheme="minorHAnsi" w:cstheme="minorHAnsi"/>
          <w:b/>
          <w:bCs/>
        </w:rPr>
        <w:t>ustawy z dnia 8 lutego 2018 r. o zmianie ustawy o pomocy społecznej (Dz. U. z 2018 r. poz. 700</w:t>
      </w:r>
      <w:r w:rsidR="005346CA" w:rsidRPr="00CA4191">
        <w:rPr>
          <w:rFonts w:asciiTheme="minorHAnsi" w:hAnsiTheme="minorHAnsi" w:cstheme="minorHAnsi"/>
          <w:b/>
          <w:bCs/>
        </w:rPr>
        <w:t xml:space="preserve"> z późn. zm.</w:t>
      </w:r>
      <w:r w:rsidR="00497E84" w:rsidRPr="00CA4191">
        <w:rPr>
          <w:rFonts w:asciiTheme="minorHAnsi" w:hAnsiTheme="minorHAnsi" w:cstheme="minorHAnsi"/>
          <w:b/>
          <w:bCs/>
        </w:rPr>
        <w:t xml:space="preserve">) </w:t>
      </w:r>
      <w:r w:rsidR="00A30C4E" w:rsidRPr="00CA4191">
        <w:rPr>
          <w:rFonts w:asciiTheme="minorHAnsi" w:hAnsiTheme="minorHAnsi" w:cstheme="minorHAnsi"/>
        </w:rPr>
        <w:t>jest mi znana</w:t>
      </w:r>
      <w:r w:rsidR="00753DC6" w:rsidRPr="00CA4191">
        <w:rPr>
          <w:rFonts w:asciiTheme="minorHAnsi" w:hAnsiTheme="minorHAnsi" w:cstheme="minorHAnsi"/>
        </w:rPr>
        <w:t>*/</w:t>
      </w:r>
      <w:r w:rsidR="00A30C4E" w:rsidRPr="00CA4191">
        <w:rPr>
          <w:rFonts w:asciiTheme="minorHAnsi" w:hAnsiTheme="minorHAnsi" w:cstheme="minorHAnsi"/>
        </w:rPr>
        <w:t>i będę realizował</w:t>
      </w:r>
      <w:r w:rsidR="00753DC6" w:rsidRPr="00CA4191">
        <w:rPr>
          <w:rFonts w:asciiTheme="minorHAnsi" w:hAnsiTheme="minorHAnsi" w:cstheme="minorHAnsi"/>
        </w:rPr>
        <w:t>*/nie jest mi znana*/nie będę realizował*</w:t>
      </w:r>
      <w:r w:rsidR="00A30C4E" w:rsidRPr="00CA4191">
        <w:rPr>
          <w:rFonts w:asciiTheme="minorHAnsi" w:hAnsiTheme="minorHAnsi" w:cstheme="minorHAnsi"/>
        </w:rPr>
        <w:t xml:space="preserve"> usługę będącą przedmiotem zamówienia zgodnie z </w:t>
      </w:r>
      <w:r w:rsidR="00AC335C" w:rsidRPr="00CA4191">
        <w:rPr>
          <w:rFonts w:asciiTheme="minorHAnsi" w:hAnsiTheme="minorHAnsi" w:cstheme="minorHAnsi"/>
        </w:rPr>
        <w:t xml:space="preserve">ww. art. </w:t>
      </w:r>
      <w:r w:rsidRPr="00CA4191">
        <w:rPr>
          <w:rFonts w:asciiTheme="minorHAnsi" w:hAnsiTheme="minorHAnsi" w:cstheme="minorHAnsi"/>
        </w:rPr>
        <w:t>4*</w:t>
      </w:r>
      <w:r w:rsidR="00497E84" w:rsidRPr="00CA4191">
        <w:rPr>
          <w:rFonts w:asciiTheme="minorHAnsi" w:hAnsiTheme="minorHAnsi" w:cstheme="minorHAnsi"/>
          <w:bCs/>
        </w:rPr>
        <w:t>rozporządzeniem Ministra Rodziny, Pracy i Polityki Społecznej z dnia 27 kwietnia 2018 r. w sprawie minimalnych standardów noclegowni, schronisk dla osób bezdomnych, schronisk dla osób bezdomnych z usługami opiekuńczymi i ogrzewalni (Dz. U. z 2018 r. poz. 896)*</w:t>
      </w:r>
      <w:r w:rsidRPr="00CA4191">
        <w:rPr>
          <w:rFonts w:asciiTheme="minorHAnsi" w:hAnsiTheme="minorHAnsi" w:cstheme="minorHAnsi"/>
        </w:rPr>
        <w:t>,</w:t>
      </w:r>
    </w:p>
    <w:p w14:paraId="30235DC0" w14:textId="70233A98" w:rsidR="006F40B7" w:rsidRPr="00CA4191" w:rsidRDefault="006F40B7" w:rsidP="00BF08D2">
      <w:pPr>
        <w:pStyle w:val="Akapitzlist"/>
        <w:numPr>
          <w:ilvl w:val="3"/>
          <w:numId w:val="76"/>
        </w:numPr>
        <w:ind w:left="1134" w:hanging="425"/>
        <w:rPr>
          <w:rFonts w:asciiTheme="minorHAnsi" w:hAnsiTheme="minorHAnsi" w:cstheme="minorHAnsi"/>
        </w:rPr>
      </w:pPr>
      <w:r w:rsidRPr="00CA4191">
        <w:rPr>
          <w:rFonts w:asciiTheme="minorHAnsi" w:hAnsiTheme="minorHAnsi" w:cstheme="minorHAnsi"/>
          <w:b/>
        </w:rPr>
        <w:lastRenderedPageBreak/>
        <w:t xml:space="preserve">dotyczy części </w:t>
      </w:r>
      <w:r w:rsidR="00D34D7E">
        <w:rPr>
          <w:rFonts w:asciiTheme="minorHAnsi" w:hAnsiTheme="minorHAnsi" w:cstheme="minorHAnsi"/>
          <w:b/>
        </w:rPr>
        <w:t>A</w:t>
      </w:r>
      <w:r w:rsidR="008C39B3">
        <w:rPr>
          <w:rFonts w:asciiTheme="minorHAnsi" w:hAnsiTheme="minorHAnsi" w:cstheme="minorHAnsi"/>
          <w:b/>
        </w:rPr>
        <w:t>-</w:t>
      </w:r>
      <w:r w:rsidR="00C93AE1">
        <w:rPr>
          <w:rFonts w:asciiTheme="minorHAnsi" w:hAnsiTheme="minorHAnsi" w:cstheme="minorHAnsi"/>
          <w:b/>
        </w:rPr>
        <w:t>B</w:t>
      </w:r>
      <w:r w:rsidR="009B4AD7" w:rsidRPr="00CA4191">
        <w:rPr>
          <w:rFonts w:asciiTheme="minorHAnsi" w:hAnsiTheme="minorHAnsi" w:cstheme="minorHAnsi"/>
          <w:b/>
        </w:rPr>
        <w:t xml:space="preserve">  </w:t>
      </w:r>
      <w:r w:rsidRPr="00CA4191">
        <w:rPr>
          <w:rFonts w:asciiTheme="minorHAnsi" w:hAnsiTheme="minorHAnsi" w:cstheme="minorHAnsi"/>
        </w:rPr>
        <w:t xml:space="preserve">art. 5 </w:t>
      </w:r>
      <w:r w:rsidRPr="00CA4191">
        <w:rPr>
          <w:rFonts w:asciiTheme="minorHAnsi" w:hAnsiTheme="minorHAnsi" w:cstheme="minorHAnsi"/>
          <w:bCs/>
        </w:rPr>
        <w:t>ustawy z dnia 8 lutego 2018 r. o zmianie ustawy o pomocy społecznej (Dz. U. z 2018 r. poz. 700 z późn. zm.)</w:t>
      </w:r>
      <w:r w:rsidRPr="00CA4191">
        <w:rPr>
          <w:rFonts w:asciiTheme="minorHAnsi" w:hAnsiTheme="minorHAnsi" w:cstheme="minorHAnsi"/>
          <w:b/>
          <w:bCs/>
        </w:rPr>
        <w:t xml:space="preserve"> </w:t>
      </w:r>
      <w:r w:rsidR="00753DC6" w:rsidRPr="00CA4191">
        <w:rPr>
          <w:rFonts w:asciiTheme="minorHAnsi" w:hAnsiTheme="minorHAnsi" w:cstheme="minorHAnsi"/>
        </w:rPr>
        <w:t>jest mi znana*/ i będę realizował*/nie jest mi znana*/nie będę realizował*</w:t>
      </w:r>
      <w:r w:rsidR="0090074F">
        <w:rPr>
          <w:rFonts w:asciiTheme="minorHAnsi" w:hAnsiTheme="minorHAnsi" w:cstheme="minorHAnsi"/>
        </w:rPr>
        <w:t xml:space="preserve"> </w:t>
      </w:r>
      <w:r w:rsidRPr="00CA4191">
        <w:rPr>
          <w:rFonts w:asciiTheme="minorHAnsi" w:hAnsiTheme="minorHAnsi" w:cstheme="minorHAnsi"/>
        </w:rPr>
        <w:t>usługę</w:t>
      </w:r>
      <w:r w:rsidR="00DE23B9">
        <w:rPr>
          <w:rFonts w:asciiTheme="minorHAnsi" w:hAnsiTheme="minorHAnsi" w:cstheme="minorHAnsi"/>
        </w:rPr>
        <w:t>/</w:t>
      </w:r>
      <w:r w:rsidRPr="00CA4191">
        <w:rPr>
          <w:rFonts w:asciiTheme="minorHAnsi" w:hAnsiTheme="minorHAnsi" w:cstheme="minorHAnsi"/>
        </w:rPr>
        <w:t xml:space="preserve"> zgodnie z ww. art. 5 </w:t>
      </w:r>
      <w:r w:rsidR="00DE23B9">
        <w:rPr>
          <w:rFonts w:asciiTheme="minorHAnsi" w:hAnsiTheme="minorHAnsi" w:cstheme="minorHAnsi"/>
        </w:rPr>
        <w:t xml:space="preserve">ww. ustawy </w:t>
      </w:r>
      <w:r w:rsidR="00DE23B9" w:rsidRPr="00CA4191">
        <w:rPr>
          <w:rFonts w:asciiTheme="minorHAnsi" w:hAnsiTheme="minorHAnsi" w:cstheme="minorHAnsi"/>
          <w:bCs/>
        </w:rPr>
        <w:t>o zmianie ustawy o pomocy społecznej</w:t>
      </w:r>
      <w:r w:rsidRPr="00CA4191">
        <w:rPr>
          <w:rFonts w:asciiTheme="minorHAnsi" w:hAnsiTheme="minorHAnsi" w:cstheme="minorHAnsi"/>
          <w:bCs/>
        </w:rPr>
        <w:t>*</w:t>
      </w:r>
    </w:p>
    <w:p w14:paraId="57D06524" w14:textId="77777777" w:rsidR="00CC188E" w:rsidRPr="00CA4191" w:rsidRDefault="00CC188E" w:rsidP="00BF08D2">
      <w:pPr>
        <w:pStyle w:val="Akapitzlist"/>
        <w:numPr>
          <w:ilvl w:val="0"/>
          <w:numId w:val="29"/>
        </w:numPr>
        <w:tabs>
          <w:tab w:val="left" w:leader="dot" w:pos="9072"/>
        </w:tabs>
        <w:spacing w:after="0" w:line="240" w:lineRule="auto"/>
        <w:rPr>
          <w:rFonts w:asciiTheme="minorHAnsi" w:hAnsiTheme="minorHAnsi" w:cstheme="minorHAnsi"/>
        </w:rPr>
      </w:pPr>
      <w:r w:rsidRPr="00CA4191">
        <w:rPr>
          <w:rFonts w:asciiTheme="minorHAnsi" w:hAnsiTheme="minorHAnsi" w:cstheme="minorHAnsi"/>
        </w:rPr>
        <w:t>Oświadczam, że</w:t>
      </w:r>
      <w:r w:rsidR="00753DC6" w:rsidRPr="00CA4191">
        <w:rPr>
          <w:rFonts w:asciiTheme="minorHAnsi" w:hAnsiTheme="minorHAnsi" w:cstheme="minorHAnsi"/>
        </w:rPr>
        <w:t xml:space="preserve"> (zaznaczyć właściwe)</w:t>
      </w:r>
      <w:r w:rsidRPr="00CA4191">
        <w:rPr>
          <w:rFonts w:asciiTheme="minorHAnsi" w:hAnsiTheme="minorHAnsi" w:cstheme="minorHAnsi"/>
        </w:rPr>
        <w:t>:</w:t>
      </w:r>
    </w:p>
    <w:p w14:paraId="70C50079" w14:textId="36A08B6D" w:rsidR="00E74F1F" w:rsidRPr="00C63739" w:rsidRDefault="00CC188E" w:rsidP="00BF08D2">
      <w:pPr>
        <w:pStyle w:val="Akapitzlist"/>
        <w:numPr>
          <w:ilvl w:val="0"/>
          <w:numId w:val="73"/>
        </w:numPr>
        <w:tabs>
          <w:tab w:val="left" w:leader="dot" w:pos="9072"/>
        </w:tabs>
        <w:ind w:left="1134" w:hanging="425"/>
        <w:rPr>
          <w:rFonts w:asciiTheme="minorHAnsi" w:hAnsiTheme="minorHAnsi" w:cstheme="minorHAnsi"/>
          <w:bCs/>
        </w:rPr>
      </w:pPr>
      <w:r w:rsidRPr="00CA4191">
        <w:rPr>
          <w:rFonts w:asciiTheme="minorHAnsi" w:hAnsiTheme="minorHAnsi" w:cstheme="minorHAnsi"/>
          <w:bCs/>
          <w:sz w:val="20"/>
        </w:rPr>
        <w:t xml:space="preserve">w okresie </w:t>
      </w:r>
      <w:r w:rsidRPr="00CA4191">
        <w:rPr>
          <w:rFonts w:asciiTheme="minorHAnsi" w:hAnsiTheme="minorHAnsi" w:cstheme="minorHAnsi"/>
          <w:bCs/>
        </w:rPr>
        <w:t xml:space="preserve">ostatnich 3 lat  przed upływem terminu składania </w:t>
      </w:r>
      <w:r w:rsidRPr="00C11F28">
        <w:rPr>
          <w:rFonts w:asciiTheme="minorHAnsi" w:hAnsiTheme="minorHAnsi" w:cstheme="minorHAnsi"/>
          <w:bCs/>
        </w:rPr>
        <w:t>ofert</w:t>
      </w:r>
      <w:r w:rsidRPr="00C11F28">
        <w:rPr>
          <w:rFonts w:asciiTheme="minorHAnsi" w:hAnsiTheme="minorHAnsi" w:cstheme="minorHAnsi"/>
        </w:rPr>
        <w:t xml:space="preserve"> </w:t>
      </w:r>
      <w:r w:rsidR="00400683" w:rsidRPr="00C11F28">
        <w:rPr>
          <w:rFonts w:asciiTheme="minorHAnsi" w:hAnsiTheme="minorHAnsi" w:cstheme="minorHAnsi"/>
          <w:b/>
          <w:bCs/>
          <w:color w:val="C00000"/>
        </w:rPr>
        <w:t xml:space="preserve">(okresy wyrażone w latach liczy się wstecz od dnia, w którym upływa termin składania ofert tj. </w:t>
      </w:r>
      <w:r w:rsidR="00601D3E" w:rsidRPr="00C11F28">
        <w:rPr>
          <w:rFonts w:cs="Calibri"/>
          <w:b/>
          <w:bCs/>
          <w:color w:val="C00000"/>
        </w:rPr>
        <w:t>od dnia</w:t>
      </w:r>
      <w:r w:rsidR="00782ECB" w:rsidRPr="00C11F28">
        <w:rPr>
          <w:rFonts w:cs="Calibri"/>
          <w:b/>
          <w:bCs/>
          <w:color w:val="C00000"/>
        </w:rPr>
        <w:t xml:space="preserve"> 14 l</w:t>
      </w:r>
      <w:r w:rsidR="00C93AE1" w:rsidRPr="00C11F28">
        <w:rPr>
          <w:rFonts w:cs="Calibri"/>
          <w:b/>
          <w:bCs/>
          <w:color w:val="C00000"/>
        </w:rPr>
        <w:t xml:space="preserve">ipca </w:t>
      </w:r>
      <w:r w:rsidR="00601D3E" w:rsidRPr="00C11F28">
        <w:rPr>
          <w:rFonts w:cs="Calibri"/>
          <w:b/>
          <w:bCs/>
          <w:color w:val="C00000"/>
        </w:rPr>
        <w:t xml:space="preserve"> 2023 r. włącznie, </w:t>
      </w:r>
      <w:r w:rsidR="00601D3E" w:rsidRPr="00C11F28">
        <w:rPr>
          <w:rFonts w:asciiTheme="minorHAnsi" w:hAnsiTheme="minorHAnsi" w:cstheme="minorHAnsi"/>
          <w:b/>
          <w:bCs/>
          <w:color w:val="C00000"/>
        </w:rPr>
        <w:t xml:space="preserve">okres ostatnich 3 lat przed upływem terminu składania ofert to okres od </w:t>
      </w:r>
      <w:r w:rsidR="00782ECB" w:rsidRPr="00C11F28">
        <w:rPr>
          <w:rFonts w:asciiTheme="minorHAnsi" w:hAnsiTheme="minorHAnsi" w:cstheme="minorHAnsi"/>
          <w:b/>
          <w:bCs/>
          <w:color w:val="C00000"/>
        </w:rPr>
        <w:t xml:space="preserve">14 </w:t>
      </w:r>
      <w:r w:rsidR="00C93AE1" w:rsidRPr="00C11F28">
        <w:rPr>
          <w:rFonts w:asciiTheme="minorHAnsi" w:hAnsiTheme="minorHAnsi" w:cstheme="minorHAnsi"/>
          <w:b/>
          <w:bCs/>
          <w:color w:val="C00000"/>
        </w:rPr>
        <w:t>lipca</w:t>
      </w:r>
      <w:r w:rsidR="00601D3E" w:rsidRPr="00C11F28">
        <w:rPr>
          <w:rFonts w:asciiTheme="minorHAnsi" w:hAnsiTheme="minorHAnsi" w:cstheme="minorHAnsi"/>
          <w:b/>
          <w:bCs/>
          <w:color w:val="C00000"/>
        </w:rPr>
        <w:t xml:space="preserve"> 2020 r. do </w:t>
      </w:r>
      <w:r w:rsidR="00782ECB" w:rsidRPr="00C11F28">
        <w:rPr>
          <w:rFonts w:asciiTheme="minorHAnsi" w:hAnsiTheme="minorHAnsi" w:cstheme="minorHAnsi"/>
          <w:b/>
          <w:bCs/>
          <w:color w:val="C00000"/>
        </w:rPr>
        <w:t xml:space="preserve"> 14 </w:t>
      </w:r>
      <w:r w:rsidR="00C93AE1" w:rsidRPr="00C11F28">
        <w:rPr>
          <w:rFonts w:asciiTheme="minorHAnsi" w:hAnsiTheme="minorHAnsi" w:cstheme="minorHAnsi"/>
          <w:b/>
          <w:bCs/>
          <w:color w:val="C00000"/>
        </w:rPr>
        <w:t>lipca</w:t>
      </w:r>
      <w:r w:rsidR="00601D3E" w:rsidRPr="00C11F28">
        <w:rPr>
          <w:rFonts w:asciiTheme="minorHAnsi" w:hAnsiTheme="minorHAnsi" w:cstheme="minorHAnsi"/>
          <w:b/>
          <w:bCs/>
          <w:color w:val="C00000"/>
        </w:rPr>
        <w:t xml:space="preserve"> 2023 r.</w:t>
      </w:r>
      <w:r w:rsidR="00400683" w:rsidRPr="00C11F28">
        <w:rPr>
          <w:rFonts w:asciiTheme="minorHAnsi" w:hAnsiTheme="minorHAnsi" w:cstheme="minorHAnsi"/>
          <w:b/>
          <w:bCs/>
          <w:color w:val="C00000"/>
        </w:rPr>
        <w:t xml:space="preserve">) </w:t>
      </w:r>
      <w:r w:rsidR="0021414B" w:rsidRPr="00C11F28">
        <w:rPr>
          <w:rFonts w:asciiTheme="minorHAnsi" w:hAnsiTheme="minorHAnsi" w:cstheme="minorHAnsi"/>
          <w:b/>
          <w:bCs/>
        </w:rPr>
        <w:t>Wykonawca</w:t>
      </w:r>
      <w:r w:rsidR="0021414B" w:rsidRPr="00C11F28">
        <w:rPr>
          <w:rFonts w:asciiTheme="minorHAnsi" w:hAnsiTheme="minorHAnsi" w:cstheme="minorHAnsi"/>
          <w:b/>
          <w:bCs/>
          <w:color w:val="C00000"/>
        </w:rPr>
        <w:t xml:space="preserve"> </w:t>
      </w:r>
      <w:r w:rsidRPr="00C11F28">
        <w:rPr>
          <w:rFonts w:asciiTheme="minorHAnsi" w:hAnsiTheme="minorHAnsi" w:cstheme="minorHAnsi"/>
          <w:bCs/>
        </w:rPr>
        <w:t>wykonał</w:t>
      </w:r>
      <w:r w:rsidR="00753DC6" w:rsidRPr="00C11F28">
        <w:rPr>
          <w:rFonts w:asciiTheme="minorHAnsi" w:hAnsiTheme="minorHAnsi" w:cstheme="minorHAnsi"/>
          <w:bCs/>
        </w:rPr>
        <w:t>*</w:t>
      </w:r>
      <w:r w:rsidRPr="00C11F28">
        <w:rPr>
          <w:rFonts w:asciiTheme="minorHAnsi" w:hAnsiTheme="minorHAnsi" w:cstheme="minorHAnsi"/>
          <w:bCs/>
        </w:rPr>
        <w:t xml:space="preserve"> </w:t>
      </w:r>
      <w:r w:rsidR="00753DC6" w:rsidRPr="00C11F28">
        <w:rPr>
          <w:rFonts w:asciiTheme="minorHAnsi" w:hAnsiTheme="minorHAnsi" w:cstheme="minorHAnsi"/>
          <w:bCs/>
        </w:rPr>
        <w:t>/</w:t>
      </w:r>
      <w:r w:rsidRPr="00C11F28">
        <w:rPr>
          <w:rFonts w:asciiTheme="minorHAnsi" w:hAnsiTheme="minorHAnsi" w:cstheme="minorHAnsi"/>
          <w:bCs/>
        </w:rPr>
        <w:t xml:space="preserve"> nadal</w:t>
      </w:r>
      <w:r w:rsidRPr="00C63739">
        <w:rPr>
          <w:rFonts w:asciiTheme="minorHAnsi" w:hAnsiTheme="minorHAnsi" w:cstheme="minorHAnsi"/>
          <w:bCs/>
        </w:rPr>
        <w:t xml:space="preserve"> wykonuj</w:t>
      </w:r>
      <w:r w:rsidR="0021414B" w:rsidRPr="00C63739">
        <w:rPr>
          <w:rFonts w:asciiTheme="minorHAnsi" w:hAnsiTheme="minorHAnsi" w:cstheme="minorHAnsi"/>
          <w:bCs/>
        </w:rPr>
        <w:t>e</w:t>
      </w:r>
      <w:r w:rsidR="00753DC6" w:rsidRPr="00C63739">
        <w:rPr>
          <w:rFonts w:asciiTheme="minorHAnsi" w:hAnsiTheme="minorHAnsi" w:cstheme="minorHAnsi"/>
          <w:bCs/>
        </w:rPr>
        <w:t xml:space="preserve">* </w:t>
      </w:r>
      <w:r w:rsidR="00E74F1F" w:rsidRPr="00C63739">
        <w:rPr>
          <w:rFonts w:asciiTheme="minorHAnsi" w:hAnsiTheme="minorHAnsi" w:cstheme="minorHAnsi"/>
          <w:bCs/>
        </w:rPr>
        <w:t>co najmniej jedną usługę schronienia dla min. 30 osób bezdomnych</w:t>
      </w:r>
      <w:r w:rsidR="00753DC6" w:rsidRPr="00C63739">
        <w:rPr>
          <w:rFonts w:asciiTheme="minorHAnsi" w:hAnsiTheme="minorHAnsi" w:cstheme="minorHAnsi"/>
          <w:bCs/>
        </w:rPr>
        <w:t xml:space="preserve"> </w:t>
      </w:r>
      <w:r w:rsidR="00753DC6" w:rsidRPr="00C63739">
        <w:rPr>
          <w:rFonts w:asciiTheme="minorHAnsi" w:hAnsiTheme="minorHAnsi" w:cstheme="minorHAnsi"/>
          <w:bCs/>
          <w:color w:val="FF0000"/>
        </w:rPr>
        <w:t>(*usunąć skreślić niewłaściwe)</w:t>
      </w:r>
      <w:r w:rsidR="002A667F" w:rsidRPr="00C63739">
        <w:rPr>
          <w:rFonts w:asciiTheme="minorHAnsi" w:hAnsiTheme="minorHAnsi" w:cstheme="minorHAnsi"/>
          <w:bCs/>
          <w:color w:val="FF0000"/>
        </w:rPr>
        <w:t xml:space="preserve"> </w:t>
      </w:r>
    </w:p>
    <w:p w14:paraId="50B01F76" w14:textId="0951D059" w:rsidR="00753DC6" w:rsidRPr="00C63739" w:rsidRDefault="00753DC6" w:rsidP="00BF08D2">
      <w:pPr>
        <w:pStyle w:val="Akapitzlist"/>
        <w:numPr>
          <w:ilvl w:val="0"/>
          <w:numId w:val="73"/>
        </w:numPr>
        <w:tabs>
          <w:tab w:val="left" w:leader="dot" w:pos="9072"/>
        </w:tabs>
        <w:ind w:left="1134" w:hanging="425"/>
        <w:rPr>
          <w:rFonts w:asciiTheme="minorHAnsi" w:hAnsiTheme="minorHAnsi" w:cstheme="minorHAnsi"/>
          <w:bCs/>
        </w:rPr>
      </w:pPr>
      <w:r w:rsidRPr="00C63739">
        <w:rPr>
          <w:rFonts w:asciiTheme="minorHAnsi" w:hAnsiTheme="minorHAnsi" w:cstheme="minorHAnsi"/>
          <w:bCs/>
          <w:sz w:val="20"/>
        </w:rPr>
        <w:t xml:space="preserve">w okresie </w:t>
      </w:r>
      <w:r w:rsidRPr="00C63739">
        <w:rPr>
          <w:rFonts w:asciiTheme="minorHAnsi" w:hAnsiTheme="minorHAnsi" w:cstheme="minorHAnsi"/>
          <w:bCs/>
        </w:rPr>
        <w:t>ostatnich 3 lat  przed upływem terminu składania ofert</w:t>
      </w:r>
      <w:r w:rsidRPr="00C63739">
        <w:rPr>
          <w:rFonts w:asciiTheme="minorHAnsi" w:hAnsiTheme="minorHAnsi" w:cstheme="minorHAnsi"/>
        </w:rPr>
        <w:t xml:space="preserve"> </w:t>
      </w:r>
      <w:r w:rsidRPr="00C63739">
        <w:rPr>
          <w:rFonts w:asciiTheme="minorHAnsi" w:hAnsiTheme="minorHAnsi" w:cstheme="minorHAnsi"/>
          <w:b/>
          <w:bCs/>
          <w:color w:val="C00000"/>
        </w:rPr>
        <w:t xml:space="preserve">(okresy wyrażone w latach liczy się wstecz od dnia, w którym upływa termin </w:t>
      </w:r>
      <w:r w:rsidRPr="00C11F28">
        <w:rPr>
          <w:rFonts w:asciiTheme="minorHAnsi" w:hAnsiTheme="minorHAnsi" w:cstheme="minorHAnsi"/>
          <w:b/>
          <w:bCs/>
          <w:color w:val="C00000"/>
        </w:rPr>
        <w:t>składania ofert tj</w:t>
      </w:r>
      <w:r w:rsidR="00C93AE1" w:rsidRPr="00C11F28">
        <w:rPr>
          <w:rFonts w:asciiTheme="minorHAnsi" w:hAnsiTheme="minorHAnsi" w:cstheme="minorHAnsi"/>
          <w:b/>
          <w:bCs/>
          <w:color w:val="C00000"/>
        </w:rPr>
        <w:t xml:space="preserve">. </w:t>
      </w:r>
      <w:r w:rsidR="00C93AE1" w:rsidRPr="00C11F28">
        <w:rPr>
          <w:rFonts w:cs="Calibri"/>
          <w:b/>
          <w:bCs/>
          <w:color w:val="C00000"/>
        </w:rPr>
        <w:t xml:space="preserve">od dnia </w:t>
      </w:r>
      <w:r w:rsidR="00782ECB" w:rsidRPr="00C11F28">
        <w:rPr>
          <w:rFonts w:cs="Calibri"/>
          <w:b/>
          <w:bCs/>
          <w:color w:val="C00000"/>
        </w:rPr>
        <w:t xml:space="preserve">14 </w:t>
      </w:r>
      <w:r w:rsidR="00C93AE1" w:rsidRPr="00C11F28">
        <w:rPr>
          <w:rFonts w:cs="Calibri"/>
          <w:b/>
          <w:bCs/>
          <w:color w:val="C00000"/>
        </w:rPr>
        <w:t xml:space="preserve">lipca  </w:t>
      </w:r>
      <w:r w:rsidR="00601D3E" w:rsidRPr="00C11F28">
        <w:rPr>
          <w:rFonts w:cs="Calibri"/>
          <w:b/>
          <w:bCs/>
          <w:color w:val="C00000"/>
        </w:rPr>
        <w:t xml:space="preserve">2023 r. włącznie, </w:t>
      </w:r>
      <w:r w:rsidR="00601D3E" w:rsidRPr="00C11F28">
        <w:rPr>
          <w:rFonts w:asciiTheme="minorHAnsi" w:hAnsiTheme="minorHAnsi" w:cstheme="minorHAnsi"/>
          <w:b/>
          <w:bCs/>
          <w:color w:val="C00000"/>
        </w:rPr>
        <w:t xml:space="preserve">okres ostatnich 3 lat przed upływem terminu składania ofert to okres od </w:t>
      </w:r>
      <w:r w:rsidR="0005711E" w:rsidRPr="00C11F28">
        <w:rPr>
          <w:rFonts w:asciiTheme="minorHAnsi" w:hAnsiTheme="minorHAnsi" w:cstheme="minorHAnsi"/>
          <w:b/>
          <w:bCs/>
          <w:color w:val="C00000"/>
        </w:rPr>
        <w:t xml:space="preserve">14 </w:t>
      </w:r>
      <w:r w:rsidR="00C93AE1" w:rsidRPr="00C11F28">
        <w:rPr>
          <w:rFonts w:asciiTheme="minorHAnsi" w:hAnsiTheme="minorHAnsi" w:cstheme="minorHAnsi"/>
          <w:b/>
          <w:bCs/>
          <w:color w:val="C00000"/>
        </w:rPr>
        <w:t xml:space="preserve">lipca 2020 r. do </w:t>
      </w:r>
      <w:r w:rsidR="0005711E" w:rsidRPr="00C11F28">
        <w:rPr>
          <w:rFonts w:asciiTheme="minorHAnsi" w:hAnsiTheme="minorHAnsi" w:cstheme="minorHAnsi"/>
          <w:b/>
          <w:bCs/>
          <w:color w:val="C00000"/>
        </w:rPr>
        <w:t xml:space="preserve">14 </w:t>
      </w:r>
      <w:r w:rsidR="00C93AE1" w:rsidRPr="00C11F28">
        <w:rPr>
          <w:rFonts w:asciiTheme="minorHAnsi" w:hAnsiTheme="minorHAnsi" w:cstheme="minorHAnsi"/>
          <w:b/>
          <w:bCs/>
          <w:color w:val="C00000"/>
        </w:rPr>
        <w:t xml:space="preserve">lipca 2023 </w:t>
      </w:r>
      <w:r w:rsidR="00601D3E" w:rsidRPr="00C11F28">
        <w:rPr>
          <w:rFonts w:asciiTheme="minorHAnsi" w:hAnsiTheme="minorHAnsi" w:cstheme="minorHAnsi"/>
          <w:b/>
          <w:bCs/>
          <w:color w:val="C00000"/>
        </w:rPr>
        <w:t>r. włącznie</w:t>
      </w:r>
      <w:r w:rsidRPr="00C11F28">
        <w:rPr>
          <w:rFonts w:asciiTheme="minorHAnsi" w:hAnsiTheme="minorHAnsi" w:cstheme="minorHAnsi"/>
          <w:b/>
          <w:bCs/>
          <w:color w:val="C00000"/>
        </w:rPr>
        <w:t xml:space="preserve">) </w:t>
      </w:r>
      <w:r w:rsidRPr="00C11F28">
        <w:rPr>
          <w:rFonts w:asciiTheme="minorHAnsi" w:hAnsiTheme="minorHAnsi" w:cstheme="minorHAnsi"/>
          <w:b/>
          <w:bCs/>
        </w:rPr>
        <w:t>Wykonawca</w:t>
      </w:r>
      <w:r w:rsidRPr="00267B36">
        <w:rPr>
          <w:rFonts w:asciiTheme="minorHAnsi" w:hAnsiTheme="minorHAnsi" w:cstheme="minorHAnsi"/>
          <w:b/>
          <w:bCs/>
          <w:color w:val="C00000"/>
        </w:rPr>
        <w:t xml:space="preserve"> </w:t>
      </w:r>
      <w:r w:rsidRPr="00267B36">
        <w:rPr>
          <w:rFonts w:asciiTheme="minorHAnsi" w:hAnsiTheme="minorHAnsi" w:cstheme="minorHAnsi"/>
          <w:bCs/>
        </w:rPr>
        <w:t>nie</w:t>
      </w:r>
      <w:r w:rsidRPr="00C63739">
        <w:rPr>
          <w:rFonts w:asciiTheme="minorHAnsi" w:hAnsiTheme="minorHAnsi" w:cstheme="minorHAnsi"/>
          <w:bCs/>
        </w:rPr>
        <w:t xml:space="preserve"> wykonał* / nie wykonuje* co najmniej jedną usługę schronienia dla min. 30 osób bezdomnych </w:t>
      </w:r>
      <w:r w:rsidRPr="00C63739">
        <w:rPr>
          <w:rFonts w:asciiTheme="minorHAnsi" w:hAnsiTheme="minorHAnsi" w:cstheme="minorHAnsi"/>
          <w:bCs/>
          <w:color w:val="FF0000"/>
        </w:rPr>
        <w:t>(*usunąć skreślić niewłaściwe)</w:t>
      </w:r>
      <w:r w:rsidR="002A667F" w:rsidRPr="00C63739">
        <w:rPr>
          <w:rFonts w:asciiTheme="minorHAnsi" w:hAnsiTheme="minorHAnsi" w:cstheme="minorHAnsi"/>
          <w:bCs/>
          <w:color w:val="FF0000"/>
        </w:rPr>
        <w:t xml:space="preserve"> </w:t>
      </w:r>
    </w:p>
    <w:p w14:paraId="0FB3D54D" w14:textId="66EC5F23" w:rsidR="00CC188E" w:rsidRPr="00C63739" w:rsidRDefault="00CC188E" w:rsidP="00BF08D2">
      <w:pPr>
        <w:pStyle w:val="Akapitzlist"/>
        <w:numPr>
          <w:ilvl w:val="0"/>
          <w:numId w:val="73"/>
        </w:numPr>
        <w:tabs>
          <w:tab w:val="left" w:leader="dot" w:pos="9072"/>
        </w:tabs>
        <w:ind w:left="1134" w:hanging="425"/>
        <w:rPr>
          <w:rFonts w:asciiTheme="minorHAnsi" w:hAnsiTheme="minorHAnsi" w:cstheme="minorHAnsi"/>
          <w:bCs/>
        </w:rPr>
      </w:pPr>
      <w:r w:rsidRPr="00C63739">
        <w:rPr>
          <w:rFonts w:asciiTheme="minorHAnsi" w:hAnsiTheme="minorHAnsi" w:cstheme="minorHAnsi"/>
          <w:bCs/>
        </w:rPr>
        <w:t xml:space="preserve">okres działalności </w:t>
      </w:r>
      <w:r w:rsidR="0021414B" w:rsidRPr="00C63739">
        <w:rPr>
          <w:rFonts w:asciiTheme="minorHAnsi" w:hAnsiTheme="minorHAnsi" w:cstheme="minorHAnsi"/>
          <w:bCs/>
        </w:rPr>
        <w:t xml:space="preserve">Wykonawcy </w:t>
      </w:r>
      <w:r w:rsidRPr="00C63739">
        <w:rPr>
          <w:rFonts w:asciiTheme="minorHAnsi" w:hAnsiTheme="minorHAnsi" w:cstheme="minorHAnsi"/>
          <w:bCs/>
        </w:rPr>
        <w:t>jest krótszy niż 3 lata przed upływem terminu składania ofert</w:t>
      </w:r>
      <w:r w:rsidR="00E74F1F" w:rsidRPr="00C63739">
        <w:rPr>
          <w:rFonts w:asciiTheme="minorHAnsi" w:hAnsiTheme="minorHAnsi" w:cstheme="minorHAnsi"/>
          <w:bCs/>
        </w:rPr>
        <w:t xml:space="preserve"> i w tym okresie wykonałem co najmn</w:t>
      </w:r>
      <w:r w:rsidR="00400683" w:rsidRPr="00C63739">
        <w:rPr>
          <w:rFonts w:asciiTheme="minorHAnsi" w:hAnsiTheme="minorHAnsi" w:cstheme="minorHAnsi"/>
          <w:bCs/>
        </w:rPr>
        <w:t>ie</w:t>
      </w:r>
      <w:r w:rsidR="00E74F1F" w:rsidRPr="00C63739">
        <w:rPr>
          <w:rFonts w:asciiTheme="minorHAnsi" w:hAnsiTheme="minorHAnsi" w:cstheme="minorHAnsi"/>
          <w:bCs/>
        </w:rPr>
        <w:t>j jedną usługę schronienia dla min. 30 osób bezdomnych</w:t>
      </w:r>
      <w:r w:rsidRPr="00C63739">
        <w:rPr>
          <w:rFonts w:asciiTheme="minorHAnsi" w:hAnsiTheme="minorHAnsi" w:cstheme="minorHAnsi"/>
          <w:bCs/>
        </w:rPr>
        <w:t>*</w:t>
      </w:r>
      <w:r w:rsidR="00400683" w:rsidRPr="00C63739">
        <w:rPr>
          <w:rFonts w:asciiTheme="minorHAnsi" w:hAnsiTheme="minorHAnsi" w:cstheme="minorHAnsi"/>
          <w:bCs/>
        </w:rPr>
        <w:t xml:space="preserve">. </w:t>
      </w:r>
    </w:p>
    <w:p w14:paraId="010A9FE0" w14:textId="150AB70E" w:rsidR="00753DC6" w:rsidRPr="00CA4191" w:rsidRDefault="00753DC6" w:rsidP="00BF08D2">
      <w:pPr>
        <w:pStyle w:val="Akapitzlist"/>
        <w:numPr>
          <w:ilvl w:val="0"/>
          <w:numId w:val="73"/>
        </w:numPr>
        <w:tabs>
          <w:tab w:val="left" w:leader="dot" w:pos="9072"/>
        </w:tabs>
        <w:ind w:left="1134" w:hanging="425"/>
        <w:rPr>
          <w:rFonts w:asciiTheme="minorHAnsi" w:hAnsiTheme="minorHAnsi" w:cstheme="minorHAnsi"/>
          <w:bCs/>
        </w:rPr>
      </w:pPr>
      <w:r w:rsidRPr="00CA4191">
        <w:rPr>
          <w:rFonts w:asciiTheme="minorHAnsi" w:hAnsiTheme="minorHAnsi" w:cstheme="minorHAnsi"/>
          <w:bCs/>
        </w:rPr>
        <w:t xml:space="preserve">okres działalności Wykonawcy jest krótszy niż 3 lata przed upływem terminu składania ofert i w tym okresie nie wykonałem co najmniej jedną usługę schronienia dla min. 30 osób bezdomnych*. </w:t>
      </w:r>
    </w:p>
    <w:p w14:paraId="0FA410FF" w14:textId="77777777" w:rsidR="008B2472" w:rsidRDefault="008B2472" w:rsidP="00BF08D2">
      <w:pPr>
        <w:pStyle w:val="Akapitzlist"/>
        <w:numPr>
          <w:ilvl w:val="0"/>
          <w:numId w:val="29"/>
        </w:numPr>
        <w:tabs>
          <w:tab w:val="left" w:leader="dot" w:pos="9072"/>
        </w:tabs>
        <w:spacing w:after="120"/>
        <w:rPr>
          <w:rFonts w:asciiTheme="minorHAnsi" w:hAnsiTheme="minorHAnsi" w:cstheme="minorHAnsi"/>
        </w:rPr>
      </w:pPr>
      <w:r w:rsidRPr="00CA4191">
        <w:rPr>
          <w:rFonts w:asciiTheme="minorHAnsi" w:hAnsiTheme="minorHAnsi" w:cstheme="minorHAnsi"/>
        </w:rPr>
        <w:t>Oświadczam, iż moja sytuacja ekonomiczna i finansowa zapewnia wykonanie zamówienia.</w:t>
      </w:r>
    </w:p>
    <w:p w14:paraId="21E54595" w14:textId="2676B1BD" w:rsidR="00421ADD" w:rsidRPr="008743C4" w:rsidRDefault="00421ADD" w:rsidP="008743C4">
      <w:pPr>
        <w:pStyle w:val="Akapitzlist"/>
        <w:numPr>
          <w:ilvl w:val="0"/>
          <w:numId w:val="29"/>
        </w:numPr>
        <w:tabs>
          <w:tab w:val="left" w:leader="dot" w:pos="9072"/>
        </w:tabs>
        <w:spacing w:after="120"/>
        <w:rPr>
          <w:rFonts w:asciiTheme="minorHAnsi" w:hAnsiTheme="minorHAnsi" w:cstheme="minorHAnsi"/>
        </w:rPr>
      </w:pPr>
      <w:r w:rsidRPr="008743C4">
        <w:rPr>
          <w:rFonts w:asciiTheme="minorHAnsi" w:hAnsiTheme="minorHAnsi" w:cstheme="minorHAnsi"/>
          <w:b/>
        </w:rPr>
        <w:t xml:space="preserve">DO CZĘŚCI </w:t>
      </w:r>
      <w:r w:rsidRPr="008743C4">
        <w:rPr>
          <w:rFonts w:asciiTheme="minorHAnsi" w:hAnsiTheme="minorHAnsi" w:cstheme="minorHAnsi"/>
          <w:b/>
          <w:bCs/>
        </w:rPr>
        <w:t>A-</w:t>
      </w:r>
      <w:r w:rsidR="00C93AE1">
        <w:rPr>
          <w:rFonts w:asciiTheme="minorHAnsi" w:hAnsiTheme="minorHAnsi" w:cstheme="minorHAnsi"/>
          <w:b/>
          <w:bCs/>
        </w:rPr>
        <w:t>B</w:t>
      </w:r>
      <w:r w:rsidRPr="008743C4">
        <w:rPr>
          <w:rFonts w:asciiTheme="minorHAnsi" w:hAnsiTheme="minorHAnsi" w:cstheme="minorHAnsi"/>
          <w:b/>
        </w:rPr>
        <w:t xml:space="preserve"> *</w:t>
      </w:r>
      <w:r w:rsidRPr="008743C4">
        <w:rPr>
          <w:rFonts w:asciiTheme="minorHAnsi" w:hAnsiTheme="minorHAnsi" w:cstheme="minorHAnsi"/>
        </w:rPr>
        <w:t xml:space="preserve">: dotyczy części: …………………… </w:t>
      </w:r>
      <w:r w:rsidR="008743C4" w:rsidRPr="008743C4">
        <w:rPr>
          <w:rFonts w:asciiTheme="minorHAnsi" w:hAnsiTheme="minorHAnsi" w:cstheme="minorHAnsi"/>
          <w:b/>
          <w:bCs/>
          <w:color w:val="FF0000"/>
        </w:rPr>
        <w:t>(należy wpisać część zamówienia, której dotyczy zamówienie)</w:t>
      </w:r>
      <w:r w:rsidR="008743C4" w:rsidRPr="008743C4">
        <w:rPr>
          <w:rFonts w:asciiTheme="minorHAnsi" w:hAnsiTheme="minorHAnsi" w:cstheme="minorHAnsi"/>
          <w:sz w:val="20"/>
          <w:szCs w:val="20"/>
        </w:rPr>
        <w:t xml:space="preserve"> </w:t>
      </w:r>
      <w:r w:rsidRPr="008743C4">
        <w:rPr>
          <w:rFonts w:asciiTheme="minorHAnsi" w:hAnsiTheme="minorHAnsi" w:cstheme="minorHAnsi"/>
        </w:rPr>
        <w:t xml:space="preserve">Oświadczam(y), że </w:t>
      </w:r>
      <w:r w:rsidRPr="008743C4">
        <w:rPr>
          <w:rFonts w:asciiTheme="minorHAnsi" w:hAnsiTheme="minorHAnsi" w:cstheme="minorHAnsi"/>
          <w:bCs/>
        </w:rPr>
        <w:t>opieka w schronisku:</w:t>
      </w:r>
    </w:p>
    <w:p w14:paraId="73AB3A9F" w14:textId="3DF4B65B" w:rsidR="00421ADD" w:rsidRPr="00421ADD" w:rsidRDefault="00421ADD" w:rsidP="00421ADD">
      <w:pPr>
        <w:pStyle w:val="Akapitzlist"/>
        <w:numPr>
          <w:ilvl w:val="0"/>
          <w:numId w:val="185"/>
        </w:numPr>
        <w:suppressAutoHyphens/>
        <w:rPr>
          <w:rFonts w:asciiTheme="minorHAnsi" w:hAnsiTheme="minorHAnsi" w:cstheme="minorHAnsi"/>
          <w:bCs/>
        </w:rPr>
      </w:pPr>
      <w:r w:rsidRPr="00421ADD">
        <w:rPr>
          <w:rFonts w:asciiTheme="minorHAnsi" w:hAnsiTheme="minorHAnsi" w:cstheme="minorHAnsi"/>
          <w:bCs/>
        </w:rPr>
        <w:t xml:space="preserve">jest*/nie jest* zapewniona przez co najmniej 1 opiekuna na nie więcej niż 50 osób przebywających w schronisku, </w:t>
      </w:r>
    </w:p>
    <w:p w14:paraId="0AF4C945" w14:textId="77ACF529" w:rsidR="00421ADD" w:rsidRPr="00421ADD" w:rsidRDefault="00421ADD" w:rsidP="00421ADD">
      <w:pPr>
        <w:pStyle w:val="Akapitzlist"/>
        <w:numPr>
          <w:ilvl w:val="0"/>
          <w:numId w:val="185"/>
        </w:numPr>
        <w:suppressAutoHyphens/>
        <w:rPr>
          <w:rFonts w:asciiTheme="minorHAnsi" w:hAnsiTheme="minorHAnsi" w:cstheme="minorHAnsi"/>
          <w:bCs/>
        </w:rPr>
      </w:pPr>
      <w:r w:rsidRPr="00421ADD">
        <w:rPr>
          <w:rFonts w:asciiTheme="minorHAnsi" w:hAnsiTheme="minorHAnsi" w:cstheme="minorHAnsi"/>
          <w:bCs/>
        </w:rPr>
        <w:t>jest*/nie jest* zapewniona przez co najmniej 1 pracownika socjalnego (na nie więcej niż 50 osób przebywających w schronisku),</w:t>
      </w:r>
    </w:p>
    <w:p w14:paraId="6BDA17EF" w14:textId="41462353" w:rsidR="00421ADD" w:rsidRPr="00421ADD" w:rsidRDefault="00421ADD" w:rsidP="00421ADD">
      <w:pPr>
        <w:pStyle w:val="Akapitzlist"/>
        <w:numPr>
          <w:ilvl w:val="0"/>
          <w:numId w:val="185"/>
        </w:numPr>
        <w:suppressAutoHyphens/>
        <w:rPr>
          <w:rFonts w:asciiTheme="minorHAnsi" w:hAnsiTheme="minorHAnsi" w:cstheme="minorHAnsi"/>
          <w:bCs/>
        </w:rPr>
      </w:pPr>
      <w:r w:rsidRPr="00421ADD">
        <w:rPr>
          <w:rFonts w:asciiTheme="minorHAnsi" w:hAnsiTheme="minorHAnsi" w:cstheme="minorHAnsi"/>
          <w:bCs/>
        </w:rPr>
        <w:t>jest*/nie jest* w porze nocnej w schronisku zapewniona przez co najmniej 1 opiekuna,</w:t>
      </w:r>
    </w:p>
    <w:p w14:paraId="28D50AAF" w14:textId="46C0742C" w:rsidR="00421ADD" w:rsidRPr="00EE5B42" w:rsidRDefault="00421ADD" w:rsidP="00421ADD">
      <w:pPr>
        <w:pStyle w:val="Akapitzlist"/>
        <w:numPr>
          <w:ilvl w:val="0"/>
          <w:numId w:val="185"/>
        </w:numPr>
        <w:suppressAutoHyphens/>
        <w:rPr>
          <w:rFonts w:asciiTheme="minorHAnsi" w:hAnsiTheme="minorHAnsi" w:cstheme="minorHAnsi"/>
          <w:bCs/>
        </w:rPr>
      </w:pPr>
      <w:r w:rsidRPr="00421ADD">
        <w:rPr>
          <w:rFonts w:asciiTheme="minorHAnsi" w:hAnsiTheme="minorHAnsi" w:cstheme="minorHAnsi"/>
          <w:bCs/>
        </w:rPr>
        <w:t xml:space="preserve">Wykonawca zatrudnia*/zatrudni*/nie zatrudnia*/nie zatrudni* osobę kierującą placówką/koordynatora odpowiedzialnego/ą za funkcjonowanie placówki. Osoba ta posiada*/nie posiada* co najmniej jednoroczny staż w pracy z osobami bezdomnymi oraz ukończone kursy i szkolenia związane z tematyką bezdomności </w:t>
      </w:r>
      <w:r w:rsidRPr="00421ADD">
        <w:rPr>
          <w:rFonts w:asciiTheme="minorHAnsi" w:hAnsiTheme="minorHAnsi" w:cstheme="minorHAnsi"/>
          <w:bCs/>
          <w:color w:val="FF0000"/>
        </w:rPr>
        <w:t>(*usunąć skreślić niewłaściwe)</w:t>
      </w:r>
    </w:p>
    <w:p w14:paraId="48FB61A4" w14:textId="76954AF2" w:rsidR="008743C4" w:rsidRPr="00EE5B42" w:rsidRDefault="008743C4" w:rsidP="00EE5B42">
      <w:pPr>
        <w:pStyle w:val="Akapitzlist"/>
        <w:numPr>
          <w:ilvl w:val="0"/>
          <w:numId w:val="29"/>
        </w:numPr>
        <w:suppressAutoHyphens/>
        <w:rPr>
          <w:rFonts w:asciiTheme="minorHAnsi" w:hAnsiTheme="minorHAnsi" w:cstheme="minorHAnsi"/>
          <w:bCs/>
        </w:rPr>
      </w:pPr>
      <w:r w:rsidRPr="00EE5B42">
        <w:rPr>
          <w:rFonts w:asciiTheme="minorHAnsi" w:hAnsiTheme="minorHAnsi" w:cstheme="minorHAnsi"/>
          <w:bCs/>
        </w:rPr>
        <w:t xml:space="preserve">Oświadczam, że dysponuję*/nie dysponuję* personelem spełniającym wymagania </w:t>
      </w:r>
      <w:r w:rsidRPr="00EE5B42">
        <w:rPr>
          <w:rFonts w:asciiTheme="minorHAnsi" w:hAnsiTheme="minorHAnsi" w:cstheme="minorHAnsi"/>
          <w:b/>
          <w:bCs/>
          <w:i/>
          <w:iCs/>
          <w:color w:val="FF0000"/>
        </w:rPr>
        <w:t xml:space="preserve">rozdz. II pkt 4 </w:t>
      </w:r>
      <w:r w:rsidRPr="00C63739">
        <w:rPr>
          <w:rFonts w:asciiTheme="minorHAnsi" w:hAnsiTheme="minorHAnsi" w:cstheme="minorHAnsi"/>
          <w:b/>
          <w:bCs/>
          <w:i/>
          <w:iCs/>
          <w:color w:val="FF0000"/>
        </w:rPr>
        <w:t>SWZ</w:t>
      </w:r>
      <w:r w:rsidR="00C63739">
        <w:rPr>
          <w:rFonts w:asciiTheme="minorHAnsi" w:hAnsiTheme="minorHAnsi" w:cstheme="minorHAnsi"/>
          <w:b/>
          <w:bCs/>
          <w:i/>
          <w:iCs/>
          <w:color w:val="FF0000"/>
        </w:rPr>
        <w:t xml:space="preserve"> </w:t>
      </w:r>
      <w:r w:rsidR="00EE5B42" w:rsidRPr="00C63739">
        <w:rPr>
          <w:rFonts w:asciiTheme="minorHAnsi" w:hAnsiTheme="minorHAnsi" w:cstheme="minorHAnsi"/>
          <w:b/>
          <w:bCs/>
          <w:i/>
          <w:iCs/>
          <w:color w:val="FF0000"/>
        </w:rPr>
        <w:t>w</w:t>
      </w:r>
      <w:r w:rsidR="00EE5B42" w:rsidRPr="00EE5B42">
        <w:rPr>
          <w:rFonts w:asciiTheme="minorHAnsi" w:hAnsiTheme="minorHAnsi" w:cstheme="minorHAnsi"/>
          <w:b/>
          <w:bCs/>
          <w:i/>
          <w:iCs/>
          <w:color w:val="FF0000"/>
        </w:rPr>
        <w:t xml:space="preserve"> zakresie </w:t>
      </w:r>
      <w:r w:rsidRPr="00EE5B42">
        <w:rPr>
          <w:rFonts w:asciiTheme="minorHAnsi" w:hAnsiTheme="minorHAnsi" w:cstheme="minorHAnsi"/>
          <w:bCs/>
        </w:rPr>
        <w:t>uprawnie</w:t>
      </w:r>
      <w:r w:rsidR="00EE5B42" w:rsidRPr="00EE5B42">
        <w:rPr>
          <w:rFonts w:asciiTheme="minorHAnsi" w:hAnsiTheme="minorHAnsi" w:cstheme="minorHAnsi"/>
          <w:bCs/>
        </w:rPr>
        <w:t>ń</w:t>
      </w:r>
      <w:r w:rsidRPr="00EE5B42">
        <w:rPr>
          <w:rFonts w:asciiTheme="minorHAnsi" w:hAnsiTheme="minorHAnsi" w:cstheme="minorHAnsi"/>
          <w:bCs/>
        </w:rPr>
        <w:t>, kwalifikacj</w:t>
      </w:r>
      <w:r w:rsidR="00EE5B42" w:rsidRPr="00EE5B42">
        <w:rPr>
          <w:rFonts w:asciiTheme="minorHAnsi" w:hAnsiTheme="minorHAnsi" w:cstheme="minorHAnsi"/>
          <w:bCs/>
        </w:rPr>
        <w:t>i</w:t>
      </w:r>
      <w:r w:rsidRPr="00EE5B42">
        <w:rPr>
          <w:rFonts w:asciiTheme="minorHAnsi" w:hAnsiTheme="minorHAnsi" w:cstheme="minorHAnsi"/>
          <w:bCs/>
        </w:rPr>
        <w:t xml:space="preserve"> zawodow</w:t>
      </w:r>
      <w:r w:rsidR="00EE5B42" w:rsidRPr="00EE5B42">
        <w:rPr>
          <w:rFonts w:asciiTheme="minorHAnsi" w:hAnsiTheme="minorHAnsi" w:cstheme="minorHAnsi"/>
          <w:bCs/>
        </w:rPr>
        <w:t>ych</w:t>
      </w:r>
      <w:r w:rsidRPr="00EE5B42">
        <w:rPr>
          <w:rFonts w:asciiTheme="minorHAnsi" w:hAnsiTheme="minorHAnsi" w:cstheme="minorHAnsi"/>
          <w:bCs/>
        </w:rPr>
        <w:t xml:space="preserve"> i wykształceni</w:t>
      </w:r>
      <w:r w:rsidR="00EE5B42" w:rsidRPr="00EE5B42">
        <w:rPr>
          <w:rFonts w:asciiTheme="minorHAnsi" w:hAnsiTheme="minorHAnsi" w:cstheme="minorHAnsi"/>
          <w:bCs/>
        </w:rPr>
        <w:t xml:space="preserve">a </w:t>
      </w:r>
      <w:r w:rsidRPr="00EE5B42">
        <w:rPr>
          <w:rFonts w:asciiTheme="minorHAnsi" w:hAnsiTheme="minorHAnsi" w:cstheme="minorHAnsi"/>
          <w:bCs/>
        </w:rPr>
        <w:t>niezbędne</w:t>
      </w:r>
      <w:r w:rsidR="00EE5B42" w:rsidRPr="00EE5B42">
        <w:rPr>
          <w:rFonts w:asciiTheme="minorHAnsi" w:hAnsiTheme="minorHAnsi" w:cstheme="minorHAnsi"/>
          <w:bCs/>
        </w:rPr>
        <w:t>go</w:t>
      </w:r>
      <w:r w:rsidRPr="00EE5B42">
        <w:rPr>
          <w:rFonts w:asciiTheme="minorHAnsi" w:hAnsiTheme="minorHAnsi" w:cstheme="minorHAnsi"/>
          <w:bCs/>
        </w:rPr>
        <w:t xml:space="preserve"> do wykonania przedmiotu zamówienia</w:t>
      </w:r>
      <w:r w:rsidR="00EE5B42" w:rsidRPr="00EE5B42">
        <w:rPr>
          <w:rFonts w:asciiTheme="minorHAnsi" w:hAnsiTheme="minorHAnsi" w:cstheme="minorHAnsi"/>
          <w:bCs/>
        </w:rPr>
        <w:t xml:space="preserve"> – dotyczy to</w:t>
      </w:r>
      <w:r w:rsidR="00EE5B42">
        <w:rPr>
          <w:rFonts w:asciiTheme="minorHAnsi" w:hAnsiTheme="minorHAnsi" w:cstheme="minorHAnsi"/>
          <w:bCs/>
        </w:rPr>
        <w:t xml:space="preserve"> </w:t>
      </w:r>
      <w:r w:rsidR="00EE5B42" w:rsidRPr="00421ADD">
        <w:rPr>
          <w:rFonts w:asciiTheme="minorHAnsi" w:hAnsiTheme="minorHAnsi" w:cstheme="minorHAnsi"/>
          <w:bCs/>
          <w:color w:val="FF0000"/>
        </w:rPr>
        <w:t>(*</w:t>
      </w:r>
      <w:r w:rsidR="00EE5B42">
        <w:rPr>
          <w:rFonts w:asciiTheme="minorHAnsi" w:hAnsiTheme="minorHAnsi" w:cstheme="minorHAnsi"/>
          <w:bCs/>
          <w:color w:val="FF0000"/>
        </w:rPr>
        <w:t xml:space="preserve">zaznaczyć właściwe lub </w:t>
      </w:r>
      <w:r w:rsidR="00EE5B42" w:rsidRPr="00421ADD">
        <w:rPr>
          <w:rFonts w:asciiTheme="minorHAnsi" w:hAnsiTheme="minorHAnsi" w:cstheme="minorHAnsi"/>
          <w:bCs/>
          <w:color w:val="FF0000"/>
        </w:rPr>
        <w:t>usunąć skreślić niewłaściwe)</w:t>
      </w:r>
      <w:r w:rsidR="00EE5B42" w:rsidRPr="00EE5B42">
        <w:rPr>
          <w:rFonts w:asciiTheme="minorHAnsi" w:hAnsiTheme="minorHAnsi" w:cstheme="minorHAnsi"/>
          <w:bCs/>
        </w:rPr>
        <w:t>:</w:t>
      </w:r>
    </w:p>
    <w:p w14:paraId="61F36577" w14:textId="77C2631B" w:rsidR="00EE5B42" w:rsidRPr="00EE5B42" w:rsidRDefault="00EE5B42" w:rsidP="00EE5B42">
      <w:pPr>
        <w:pStyle w:val="Standard"/>
        <w:numPr>
          <w:ilvl w:val="0"/>
          <w:numId w:val="188"/>
        </w:numPr>
        <w:jc w:val="both"/>
        <w:rPr>
          <w:rFonts w:asciiTheme="minorHAnsi" w:hAnsiTheme="minorHAnsi" w:cstheme="minorHAnsi"/>
          <w:bCs/>
          <w:sz w:val="22"/>
          <w:szCs w:val="22"/>
        </w:rPr>
      </w:pPr>
      <w:r w:rsidRPr="00EE5B42">
        <w:rPr>
          <w:rFonts w:asciiTheme="minorHAnsi" w:hAnsiTheme="minorHAnsi" w:cstheme="minorHAnsi"/>
          <w:bCs/>
          <w:sz w:val="22"/>
          <w:szCs w:val="22"/>
        </w:rPr>
        <w:lastRenderedPageBreak/>
        <w:t>pracownika socjalnego/pracowników socjalnych,</w:t>
      </w:r>
    </w:p>
    <w:p w14:paraId="0D734685" w14:textId="0AE66731" w:rsidR="00EE5B42" w:rsidRPr="00EE5B42" w:rsidRDefault="00EE5B42" w:rsidP="00EE5B42">
      <w:pPr>
        <w:pStyle w:val="Standard"/>
        <w:numPr>
          <w:ilvl w:val="0"/>
          <w:numId w:val="188"/>
        </w:numPr>
        <w:jc w:val="both"/>
        <w:rPr>
          <w:rFonts w:asciiTheme="minorHAnsi" w:hAnsiTheme="minorHAnsi" w:cstheme="minorHAnsi"/>
          <w:bCs/>
          <w:sz w:val="22"/>
          <w:szCs w:val="22"/>
        </w:rPr>
      </w:pPr>
      <w:r w:rsidRPr="00EE5B42">
        <w:rPr>
          <w:rFonts w:asciiTheme="minorHAnsi" w:hAnsiTheme="minorHAnsi" w:cstheme="minorHAnsi"/>
          <w:bCs/>
          <w:sz w:val="22"/>
          <w:szCs w:val="22"/>
        </w:rPr>
        <w:t>opiekuna/opiekunów,</w:t>
      </w:r>
    </w:p>
    <w:p w14:paraId="182DDA9B" w14:textId="249FC337" w:rsidR="00EE5B42" w:rsidRDefault="00EE5B42" w:rsidP="00EE5B42">
      <w:pPr>
        <w:pStyle w:val="Standard"/>
        <w:numPr>
          <w:ilvl w:val="0"/>
          <w:numId w:val="188"/>
        </w:numPr>
        <w:jc w:val="both"/>
        <w:rPr>
          <w:rFonts w:asciiTheme="minorHAnsi" w:hAnsiTheme="minorHAnsi" w:cstheme="minorHAnsi"/>
          <w:bCs/>
          <w:sz w:val="22"/>
          <w:szCs w:val="22"/>
        </w:rPr>
      </w:pPr>
      <w:r w:rsidRPr="00EE5B42">
        <w:rPr>
          <w:rFonts w:asciiTheme="minorHAnsi" w:hAnsiTheme="minorHAnsi" w:cstheme="minorHAnsi"/>
          <w:bCs/>
          <w:sz w:val="22"/>
          <w:szCs w:val="22"/>
        </w:rPr>
        <w:t>osoby/osób kierującej/kierujących placówką/koordynującą/koordynujących odpowiadającą/odpowiadających za funkcjonowanie placówki</w:t>
      </w:r>
    </w:p>
    <w:p w14:paraId="0AB2188B" w14:textId="77777777" w:rsidR="00EE5B42" w:rsidRPr="00EE5B42" w:rsidRDefault="00EE5B42" w:rsidP="00EE5B42">
      <w:pPr>
        <w:pStyle w:val="Standard"/>
        <w:ind w:left="1440"/>
        <w:jc w:val="both"/>
        <w:rPr>
          <w:rFonts w:asciiTheme="minorHAnsi" w:hAnsiTheme="minorHAnsi" w:cstheme="minorHAnsi"/>
          <w:bCs/>
          <w:sz w:val="22"/>
          <w:szCs w:val="22"/>
        </w:rPr>
      </w:pPr>
    </w:p>
    <w:p w14:paraId="02161F4A" w14:textId="4EF365A3" w:rsidR="00EE5B42" w:rsidRPr="00EE5B42" w:rsidRDefault="00EE5B42" w:rsidP="00EE5B42">
      <w:pPr>
        <w:pStyle w:val="Akapitzlist"/>
        <w:numPr>
          <w:ilvl w:val="0"/>
          <w:numId w:val="29"/>
        </w:numPr>
        <w:suppressAutoHyphens/>
        <w:rPr>
          <w:rFonts w:asciiTheme="minorHAnsi" w:hAnsiTheme="minorHAnsi" w:cstheme="minorHAnsi"/>
          <w:bCs/>
        </w:rPr>
      </w:pPr>
      <w:r w:rsidRPr="00EE5B42">
        <w:rPr>
          <w:rFonts w:asciiTheme="minorHAnsi" w:hAnsiTheme="minorHAnsi" w:cstheme="minorHAnsi"/>
          <w:bCs/>
        </w:rPr>
        <w:t xml:space="preserve">Oświadczam, że </w:t>
      </w:r>
      <w:r w:rsidRPr="00EE5B42">
        <w:rPr>
          <w:rFonts w:asciiTheme="minorHAnsi" w:hAnsiTheme="minorHAnsi" w:cstheme="minorHAnsi"/>
          <w:bCs/>
          <w:color w:val="FF0000"/>
        </w:rPr>
        <w:t>(*zaznaczyć właściwe lub usunąć skreślić niewłaściwe)</w:t>
      </w:r>
      <w:r w:rsidRPr="00EE5B42">
        <w:rPr>
          <w:rFonts w:asciiTheme="minorHAnsi" w:hAnsiTheme="minorHAnsi" w:cstheme="minorHAnsi"/>
          <w:bCs/>
        </w:rPr>
        <w:t>:</w:t>
      </w:r>
    </w:p>
    <w:p w14:paraId="002A0A29" w14:textId="01E7B7EF" w:rsidR="00EE5B42" w:rsidRPr="00EE5B42" w:rsidRDefault="00EE5B42" w:rsidP="00D034CA">
      <w:pPr>
        <w:pStyle w:val="Akapitzlist"/>
        <w:numPr>
          <w:ilvl w:val="0"/>
          <w:numId w:val="189"/>
        </w:numPr>
        <w:autoSpaceDE w:val="0"/>
        <w:autoSpaceDN w:val="0"/>
        <w:adjustRightInd w:val="0"/>
        <w:spacing w:after="0" w:line="240" w:lineRule="auto"/>
        <w:ind w:left="1483"/>
        <w:rPr>
          <w:rFonts w:asciiTheme="minorHAnsi" w:hAnsiTheme="minorHAnsi" w:cstheme="minorHAnsi"/>
          <w:bCs/>
        </w:rPr>
      </w:pPr>
      <w:r w:rsidRPr="00EE5B42">
        <w:rPr>
          <w:rFonts w:asciiTheme="minorHAnsi" w:hAnsiTheme="minorHAnsi" w:cstheme="minorHAnsi"/>
          <w:bCs/>
        </w:rPr>
        <w:t>dysponuję</w:t>
      </w:r>
    </w:p>
    <w:p w14:paraId="4A96306C" w14:textId="77777777" w:rsidR="00EE5B42" w:rsidRPr="00EE5B42" w:rsidRDefault="00EE5B42" w:rsidP="00D034CA">
      <w:pPr>
        <w:pStyle w:val="Akapitzlist"/>
        <w:numPr>
          <w:ilvl w:val="0"/>
          <w:numId w:val="189"/>
        </w:numPr>
        <w:autoSpaceDE w:val="0"/>
        <w:autoSpaceDN w:val="0"/>
        <w:adjustRightInd w:val="0"/>
        <w:spacing w:after="0" w:line="240" w:lineRule="auto"/>
        <w:ind w:left="1483"/>
        <w:rPr>
          <w:rFonts w:asciiTheme="minorHAnsi" w:hAnsiTheme="minorHAnsi" w:cstheme="minorHAnsi"/>
          <w:bCs/>
        </w:rPr>
      </w:pPr>
      <w:r w:rsidRPr="00EE5B42">
        <w:rPr>
          <w:rFonts w:asciiTheme="minorHAnsi" w:hAnsiTheme="minorHAnsi" w:cstheme="minorHAnsi"/>
          <w:bCs/>
        </w:rPr>
        <w:t>będę dysponował</w:t>
      </w:r>
    </w:p>
    <w:p w14:paraId="631D76CC" w14:textId="77777777" w:rsidR="00EE5B42" w:rsidRPr="00EE5B42" w:rsidRDefault="00EE5B42" w:rsidP="00D034CA">
      <w:pPr>
        <w:pStyle w:val="Akapitzlist"/>
        <w:numPr>
          <w:ilvl w:val="0"/>
          <w:numId w:val="189"/>
        </w:numPr>
        <w:autoSpaceDE w:val="0"/>
        <w:autoSpaceDN w:val="0"/>
        <w:adjustRightInd w:val="0"/>
        <w:spacing w:after="0" w:line="240" w:lineRule="auto"/>
        <w:ind w:left="1483"/>
        <w:rPr>
          <w:rFonts w:asciiTheme="minorHAnsi" w:hAnsiTheme="minorHAnsi" w:cstheme="minorHAnsi"/>
          <w:bCs/>
        </w:rPr>
      </w:pPr>
      <w:r w:rsidRPr="00EE5B42">
        <w:rPr>
          <w:rFonts w:asciiTheme="minorHAnsi" w:hAnsiTheme="minorHAnsi" w:cstheme="minorHAnsi"/>
          <w:bCs/>
        </w:rPr>
        <w:t>nie dysponuję</w:t>
      </w:r>
    </w:p>
    <w:p w14:paraId="65F42EE4" w14:textId="77777777" w:rsidR="00EE5B42" w:rsidRPr="00EE5B42" w:rsidRDefault="00EE5B42" w:rsidP="00D034CA">
      <w:pPr>
        <w:pStyle w:val="Akapitzlist"/>
        <w:numPr>
          <w:ilvl w:val="0"/>
          <w:numId w:val="189"/>
        </w:numPr>
        <w:autoSpaceDE w:val="0"/>
        <w:autoSpaceDN w:val="0"/>
        <w:adjustRightInd w:val="0"/>
        <w:spacing w:after="0" w:line="240" w:lineRule="auto"/>
        <w:ind w:left="1483"/>
        <w:rPr>
          <w:rFonts w:asciiTheme="minorHAnsi" w:hAnsiTheme="minorHAnsi" w:cstheme="minorHAnsi"/>
          <w:bCs/>
        </w:rPr>
      </w:pPr>
      <w:r w:rsidRPr="00EE5B42">
        <w:rPr>
          <w:rFonts w:asciiTheme="minorHAnsi" w:hAnsiTheme="minorHAnsi" w:cstheme="minorHAnsi"/>
          <w:bCs/>
        </w:rPr>
        <w:t>nie będę dysponował</w:t>
      </w:r>
    </w:p>
    <w:p w14:paraId="4E25B5C3" w14:textId="35E95BE2" w:rsidR="00EE5B42" w:rsidRDefault="00EE5B42" w:rsidP="00EE5B42">
      <w:pPr>
        <w:autoSpaceDE w:val="0"/>
        <w:autoSpaceDN w:val="0"/>
        <w:adjustRightInd w:val="0"/>
        <w:ind w:firstLine="227"/>
        <w:rPr>
          <w:rFonts w:asciiTheme="minorHAnsi" w:hAnsiTheme="minorHAnsi" w:cstheme="minorHAnsi"/>
          <w:bCs/>
          <w:sz w:val="22"/>
          <w:szCs w:val="22"/>
        </w:rPr>
      </w:pPr>
      <w:r w:rsidRPr="00EE5B42">
        <w:rPr>
          <w:rFonts w:asciiTheme="minorHAnsi" w:hAnsiTheme="minorHAnsi" w:cstheme="minorHAnsi"/>
          <w:bCs/>
          <w:sz w:val="22"/>
          <w:szCs w:val="22"/>
        </w:rPr>
        <w:t xml:space="preserve">       lokalem spełniającym warunki określone w SWZ.</w:t>
      </w:r>
    </w:p>
    <w:p w14:paraId="6C5D54F0" w14:textId="77777777" w:rsidR="00D034CA" w:rsidRPr="00EE5B42" w:rsidRDefault="00D034CA" w:rsidP="00EE5B42">
      <w:pPr>
        <w:autoSpaceDE w:val="0"/>
        <w:autoSpaceDN w:val="0"/>
        <w:adjustRightInd w:val="0"/>
        <w:ind w:firstLine="227"/>
        <w:rPr>
          <w:rFonts w:asciiTheme="minorHAnsi" w:hAnsiTheme="minorHAnsi" w:cstheme="minorHAnsi"/>
          <w:bCs/>
          <w:sz w:val="22"/>
          <w:szCs w:val="22"/>
        </w:rPr>
      </w:pPr>
    </w:p>
    <w:p w14:paraId="0F4927BF" w14:textId="7EAC9F43" w:rsidR="002A667F" w:rsidRPr="00C11F28" w:rsidRDefault="00AD7FE7" w:rsidP="00D034CA">
      <w:pPr>
        <w:pStyle w:val="Akapitzlist"/>
        <w:numPr>
          <w:ilvl w:val="0"/>
          <w:numId w:val="29"/>
        </w:numPr>
        <w:tabs>
          <w:tab w:val="left" w:leader="dot" w:pos="9072"/>
        </w:tabs>
        <w:spacing w:after="120"/>
        <w:rPr>
          <w:rFonts w:asciiTheme="majorHAnsi" w:hAnsiTheme="majorHAnsi" w:cstheme="majorHAnsi"/>
        </w:rPr>
      </w:pPr>
      <w:r w:rsidRPr="002A667F">
        <w:rPr>
          <w:rFonts w:asciiTheme="minorHAnsi" w:hAnsiTheme="minorHAnsi" w:cstheme="minorHAnsi"/>
          <w:bCs/>
        </w:rPr>
        <w:t>Jestem</w:t>
      </w:r>
      <w:r w:rsidR="00A30C4E" w:rsidRPr="002A667F">
        <w:rPr>
          <w:rFonts w:asciiTheme="minorHAnsi" w:hAnsiTheme="minorHAnsi" w:cstheme="minorHAnsi"/>
          <w:bCs/>
        </w:rPr>
        <w:t>*</w:t>
      </w:r>
      <w:r w:rsidRPr="002A667F">
        <w:rPr>
          <w:rFonts w:asciiTheme="minorHAnsi" w:hAnsiTheme="minorHAnsi" w:cstheme="minorHAnsi"/>
          <w:bCs/>
        </w:rPr>
        <w:t>/będę</w:t>
      </w:r>
      <w:r w:rsidR="00A30C4E" w:rsidRPr="002A667F">
        <w:rPr>
          <w:rFonts w:asciiTheme="minorHAnsi" w:hAnsiTheme="minorHAnsi" w:cstheme="minorHAnsi"/>
          <w:bCs/>
        </w:rPr>
        <w:t>*</w:t>
      </w:r>
      <w:r w:rsidR="00BA1EF5" w:rsidRPr="002A667F">
        <w:rPr>
          <w:rFonts w:asciiTheme="minorHAnsi" w:hAnsiTheme="minorHAnsi" w:cstheme="minorHAnsi"/>
          <w:bCs/>
        </w:rPr>
        <w:t>/ nie jestem*/nie będę*</w:t>
      </w:r>
      <w:r w:rsidRPr="002A667F">
        <w:rPr>
          <w:rFonts w:asciiTheme="minorHAnsi" w:hAnsiTheme="minorHAnsi" w:cstheme="minorHAnsi"/>
          <w:bCs/>
        </w:rPr>
        <w:t xml:space="preserve"> </w:t>
      </w:r>
      <w:r w:rsidR="00BA1EF5" w:rsidRPr="002A667F">
        <w:rPr>
          <w:rFonts w:asciiTheme="minorHAnsi" w:hAnsiTheme="minorHAnsi" w:cstheme="minorHAnsi"/>
          <w:bCs/>
          <w:color w:val="FF0000"/>
        </w:rPr>
        <w:t xml:space="preserve">(*usunąć skreślić niewłaściwe) </w:t>
      </w:r>
      <w:r w:rsidRPr="002A667F">
        <w:rPr>
          <w:rFonts w:asciiTheme="minorHAnsi" w:hAnsiTheme="minorHAnsi" w:cstheme="minorHAnsi"/>
          <w:bCs/>
        </w:rPr>
        <w:t>ubezpieczony od odpowiedzialności cywilnej w zakresie prowadzonej działalności związanej z przedmiotem zamówi</w:t>
      </w:r>
      <w:r w:rsidR="00972D66" w:rsidRPr="002A667F">
        <w:rPr>
          <w:rFonts w:asciiTheme="minorHAnsi" w:hAnsiTheme="minorHAnsi" w:cstheme="minorHAnsi"/>
          <w:bCs/>
        </w:rPr>
        <w:t xml:space="preserve">enia na kwotę nie </w:t>
      </w:r>
      <w:r w:rsidR="00972D66" w:rsidRPr="00C11F28">
        <w:rPr>
          <w:rFonts w:asciiTheme="minorHAnsi" w:hAnsiTheme="minorHAnsi" w:cstheme="minorHAnsi"/>
          <w:bCs/>
        </w:rPr>
        <w:t xml:space="preserve">mniejszą niż </w:t>
      </w:r>
      <w:r w:rsidR="00601D3E" w:rsidRPr="00C11F28">
        <w:rPr>
          <w:rFonts w:asciiTheme="minorHAnsi" w:hAnsiTheme="minorHAnsi" w:cstheme="minorHAnsi"/>
          <w:bCs/>
        </w:rPr>
        <w:t>1</w:t>
      </w:r>
      <w:r w:rsidR="007553AB" w:rsidRPr="00C11F28">
        <w:rPr>
          <w:rFonts w:asciiTheme="minorHAnsi" w:hAnsiTheme="minorHAnsi" w:cstheme="minorHAnsi"/>
          <w:bCs/>
        </w:rPr>
        <w:t>0</w:t>
      </w:r>
      <w:r w:rsidRPr="00C11F28">
        <w:rPr>
          <w:rFonts w:asciiTheme="minorHAnsi" w:hAnsiTheme="minorHAnsi" w:cstheme="minorHAnsi"/>
          <w:bCs/>
        </w:rPr>
        <w:t> 000,00 zł.</w:t>
      </w:r>
    </w:p>
    <w:p w14:paraId="04868EE0" w14:textId="77777777" w:rsidR="00E706F8" w:rsidRPr="00CA4191" w:rsidRDefault="00C4680C" w:rsidP="00D034CA">
      <w:pPr>
        <w:pStyle w:val="Akapitzlist"/>
        <w:numPr>
          <w:ilvl w:val="0"/>
          <w:numId w:val="29"/>
        </w:numPr>
        <w:tabs>
          <w:tab w:val="left" w:leader="dot" w:pos="9072"/>
        </w:tabs>
        <w:spacing w:after="120"/>
        <w:rPr>
          <w:rFonts w:asciiTheme="minorHAnsi" w:hAnsiTheme="minorHAnsi" w:cstheme="minorHAnsi"/>
        </w:rPr>
      </w:pPr>
      <w:r w:rsidRPr="00CA4191">
        <w:rPr>
          <w:rFonts w:asciiTheme="minorHAnsi" w:hAnsiTheme="minorHAnsi" w:cstheme="minorHAnsi"/>
          <w:bCs/>
        </w:rPr>
        <w:t>W</w:t>
      </w:r>
      <w:r w:rsidR="00E706F8" w:rsidRPr="00CA4191">
        <w:rPr>
          <w:rFonts w:asciiTheme="minorHAnsi" w:hAnsiTheme="minorHAnsi" w:cstheme="minorHAnsi"/>
          <w:bCs/>
        </w:rPr>
        <w:t xml:space="preserve"> cenie brutto zostały uwzględnione wszystkie koszty wykonania  przedmiotu zamówienia,</w:t>
      </w:r>
      <w:r w:rsidR="00881FA8" w:rsidRPr="00CA4191">
        <w:rPr>
          <w:rFonts w:asciiTheme="minorHAnsi" w:hAnsiTheme="minorHAnsi" w:cstheme="minorHAnsi"/>
          <w:bCs/>
        </w:rPr>
        <w:t xml:space="preserve"> </w:t>
      </w:r>
      <w:r w:rsidR="00E706F8" w:rsidRPr="00CA4191">
        <w:rPr>
          <w:rFonts w:asciiTheme="minorHAnsi" w:hAnsiTheme="minorHAnsi" w:cstheme="minorHAnsi"/>
          <w:bCs/>
        </w:rPr>
        <w:t>w tym wszystkie koszty towarzyszące, jak i wszelkie inne składki, opłaty i podatki, które mogą wystąpić przy realizacji przedmiotu zamówienia oraz inne niezbędne do zrealizowania zamówienia z należytą starannością i zgodnie z wymaganiami Zamawiającego zawartymi w</w:t>
      </w:r>
      <w:r w:rsidR="00881FA8" w:rsidRPr="00CA4191">
        <w:rPr>
          <w:rFonts w:asciiTheme="minorHAnsi" w:hAnsiTheme="minorHAnsi" w:cstheme="minorHAnsi"/>
          <w:bCs/>
        </w:rPr>
        <w:t xml:space="preserve"> </w:t>
      </w:r>
      <w:r w:rsidR="00B10101" w:rsidRPr="00CA4191">
        <w:rPr>
          <w:rFonts w:asciiTheme="minorHAnsi" w:hAnsiTheme="minorHAnsi" w:cstheme="minorHAnsi"/>
          <w:bCs/>
        </w:rPr>
        <w:t>S</w:t>
      </w:r>
      <w:r w:rsidR="009C43A7" w:rsidRPr="00CA4191">
        <w:rPr>
          <w:rFonts w:asciiTheme="minorHAnsi" w:hAnsiTheme="minorHAnsi" w:cstheme="minorHAnsi"/>
          <w:bCs/>
        </w:rPr>
        <w:t>WZ</w:t>
      </w:r>
      <w:r w:rsidR="00E706F8" w:rsidRPr="00CA4191">
        <w:rPr>
          <w:rFonts w:asciiTheme="minorHAnsi" w:hAnsiTheme="minorHAnsi" w:cstheme="minorHAnsi"/>
          <w:bCs/>
        </w:rPr>
        <w:t xml:space="preserve">; </w:t>
      </w:r>
    </w:p>
    <w:p w14:paraId="3923DB9A" w14:textId="77777777" w:rsidR="00E706F8" w:rsidRPr="00CA4191" w:rsidRDefault="00C4680C" w:rsidP="00D034CA">
      <w:pPr>
        <w:pStyle w:val="Akapitzlist"/>
        <w:numPr>
          <w:ilvl w:val="0"/>
          <w:numId w:val="29"/>
        </w:numPr>
        <w:tabs>
          <w:tab w:val="left" w:leader="dot" w:pos="9072"/>
        </w:tabs>
        <w:spacing w:after="120"/>
        <w:rPr>
          <w:rFonts w:asciiTheme="minorHAnsi" w:hAnsiTheme="minorHAnsi" w:cstheme="minorHAnsi"/>
        </w:rPr>
      </w:pPr>
      <w:r w:rsidRPr="00CA4191">
        <w:rPr>
          <w:rFonts w:asciiTheme="minorHAnsi" w:hAnsiTheme="minorHAnsi" w:cstheme="minorHAnsi"/>
        </w:rPr>
        <w:t>A</w:t>
      </w:r>
      <w:r w:rsidR="00E706F8" w:rsidRPr="00CA4191">
        <w:rPr>
          <w:rFonts w:asciiTheme="minorHAnsi" w:hAnsiTheme="minorHAnsi" w:cstheme="minorHAnsi"/>
        </w:rPr>
        <w:t>kceptuj</w:t>
      </w:r>
      <w:r w:rsidR="00976738" w:rsidRPr="00CA4191">
        <w:rPr>
          <w:rFonts w:asciiTheme="minorHAnsi" w:hAnsiTheme="minorHAnsi" w:cstheme="minorHAnsi"/>
        </w:rPr>
        <w:t>ę</w:t>
      </w:r>
      <w:r w:rsidR="00E706F8" w:rsidRPr="00CA4191">
        <w:rPr>
          <w:rFonts w:asciiTheme="minorHAnsi" w:hAnsiTheme="minorHAnsi" w:cstheme="minorHAnsi"/>
        </w:rPr>
        <w:t xml:space="preserve"> rozliczenie z Zamawiającym w</w:t>
      </w:r>
      <w:r w:rsidR="00972D66" w:rsidRPr="00CA4191">
        <w:rPr>
          <w:rFonts w:asciiTheme="minorHAnsi" w:hAnsiTheme="minorHAnsi" w:cstheme="minorHAnsi"/>
        </w:rPr>
        <w:t>edług</w:t>
      </w:r>
      <w:r w:rsidR="00E706F8" w:rsidRPr="00CA4191">
        <w:rPr>
          <w:rFonts w:asciiTheme="minorHAnsi" w:hAnsiTheme="minorHAnsi" w:cstheme="minorHAnsi"/>
        </w:rPr>
        <w:t xml:space="preserve"> faktycznej liczby </w:t>
      </w:r>
      <w:r w:rsidR="00972D66" w:rsidRPr="00CA4191">
        <w:rPr>
          <w:rFonts w:asciiTheme="minorHAnsi" w:hAnsiTheme="minorHAnsi" w:cstheme="minorHAnsi"/>
        </w:rPr>
        <w:t xml:space="preserve">osobodób </w:t>
      </w:r>
      <w:r w:rsidR="00E706F8" w:rsidRPr="00CA4191">
        <w:rPr>
          <w:rFonts w:asciiTheme="minorHAnsi" w:hAnsiTheme="minorHAnsi" w:cstheme="minorHAnsi"/>
        </w:rPr>
        <w:t xml:space="preserve">wykonanych usług i podanej przez nas ceny jednostkowej brutto za jedną </w:t>
      </w:r>
      <w:r w:rsidR="00972D66" w:rsidRPr="00CA4191">
        <w:rPr>
          <w:rFonts w:asciiTheme="minorHAnsi" w:hAnsiTheme="minorHAnsi" w:cstheme="minorHAnsi"/>
        </w:rPr>
        <w:t>osobodobę</w:t>
      </w:r>
      <w:r w:rsidR="00E706F8" w:rsidRPr="00CA4191">
        <w:rPr>
          <w:rFonts w:asciiTheme="minorHAnsi" w:hAnsiTheme="minorHAnsi" w:cstheme="minorHAnsi"/>
        </w:rPr>
        <w:t xml:space="preserve"> świadczonej usługi;</w:t>
      </w:r>
      <w:r w:rsidR="00497E84" w:rsidRPr="00CA4191">
        <w:rPr>
          <w:rFonts w:asciiTheme="minorHAnsi" w:hAnsiTheme="minorHAnsi" w:cstheme="minorHAnsi"/>
        </w:rPr>
        <w:t xml:space="preserve"> (dotyczy to również wyżywienia);</w:t>
      </w:r>
    </w:p>
    <w:p w14:paraId="2FAC6D93" w14:textId="77777777" w:rsidR="00E706F8" w:rsidRPr="00CA4191" w:rsidRDefault="00174B72" w:rsidP="00D034CA">
      <w:pPr>
        <w:pStyle w:val="Akapitzlist"/>
        <w:numPr>
          <w:ilvl w:val="0"/>
          <w:numId w:val="29"/>
        </w:numPr>
        <w:tabs>
          <w:tab w:val="left" w:leader="dot" w:pos="9072"/>
        </w:tabs>
        <w:spacing w:after="120"/>
        <w:rPr>
          <w:rFonts w:asciiTheme="minorHAnsi" w:hAnsiTheme="minorHAnsi" w:cstheme="minorHAnsi"/>
        </w:rPr>
      </w:pPr>
      <w:r w:rsidRPr="00CA4191">
        <w:rPr>
          <w:rFonts w:asciiTheme="minorHAnsi" w:hAnsiTheme="minorHAnsi" w:cstheme="minorHAnsi"/>
        </w:rPr>
        <w:t xml:space="preserve">Uważam się za związanego niniejszą ofertą na czas wskazany w SWZ </w:t>
      </w:r>
      <w:r w:rsidRPr="00CA4191">
        <w:rPr>
          <w:rFonts w:asciiTheme="minorHAnsi" w:hAnsiTheme="minorHAnsi" w:cstheme="minorHAnsi"/>
          <w:color w:val="000000"/>
        </w:rPr>
        <w:t>na usługi społeczne,</w:t>
      </w:r>
      <w:r w:rsidRPr="00CA4191">
        <w:rPr>
          <w:rFonts w:asciiTheme="minorHAnsi" w:hAnsiTheme="minorHAnsi" w:cstheme="minorHAnsi"/>
        </w:rPr>
        <w:t xml:space="preserve"> tj. przez okres 30 dni od upływu terminu składania ofert</w:t>
      </w:r>
      <w:r w:rsidR="00400683" w:rsidRPr="00CA4191">
        <w:rPr>
          <w:rFonts w:asciiTheme="minorHAnsi" w:hAnsiTheme="minorHAnsi" w:cstheme="minorHAnsi"/>
        </w:rPr>
        <w:t xml:space="preserve">, zgodnie z </w:t>
      </w:r>
      <w:r w:rsidR="003221AD" w:rsidRPr="00CA4191">
        <w:rPr>
          <w:rFonts w:asciiTheme="minorHAnsi" w:hAnsiTheme="minorHAnsi" w:cstheme="minorHAnsi"/>
        </w:rPr>
        <w:t xml:space="preserve">roz. III </w:t>
      </w:r>
      <w:r w:rsidR="00753DC6" w:rsidRPr="00CA4191">
        <w:rPr>
          <w:rFonts w:asciiTheme="minorHAnsi" w:hAnsiTheme="minorHAnsi" w:cstheme="minorHAnsi"/>
        </w:rPr>
        <w:t>podrozdział</w:t>
      </w:r>
      <w:r w:rsidR="003221AD" w:rsidRPr="00CA4191">
        <w:rPr>
          <w:rFonts w:asciiTheme="minorHAnsi" w:hAnsiTheme="minorHAnsi" w:cstheme="minorHAnsi"/>
        </w:rPr>
        <w:t xml:space="preserve"> 3 SWZ</w:t>
      </w:r>
      <w:r w:rsidR="00E706F8" w:rsidRPr="00CA4191">
        <w:rPr>
          <w:rFonts w:asciiTheme="minorHAnsi" w:hAnsiTheme="minorHAnsi" w:cstheme="minorHAnsi"/>
        </w:rPr>
        <w:t>;</w:t>
      </w:r>
    </w:p>
    <w:p w14:paraId="04F476F3" w14:textId="77777777" w:rsidR="005762F9" w:rsidRPr="00CA4191" w:rsidRDefault="00C4680C" w:rsidP="00D034CA">
      <w:pPr>
        <w:pStyle w:val="Akapitzlist"/>
        <w:numPr>
          <w:ilvl w:val="0"/>
          <w:numId w:val="29"/>
        </w:numPr>
        <w:tabs>
          <w:tab w:val="left" w:leader="dot" w:pos="9072"/>
        </w:tabs>
        <w:spacing w:after="120"/>
        <w:rPr>
          <w:rFonts w:asciiTheme="minorHAnsi" w:hAnsiTheme="minorHAnsi" w:cstheme="minorHAnsi"/>
        </w:rPr>
      </w:pPr>
      <w:r w:rsidRPr="00CA4191">
        <w:rPr>
          <w:rFonts w:asciiTheme="minorHAnsi" w:hAnsiTheme="minorHAnsi" w:cstheme="minorHAnsi"/>
        </w:rPr>
        <w:t>A</w:t>
      </w:r>
      <w:r w:rsidR="005762F9" w:rsidRPr="00CA4191">
        <w:rPr>
          <w:rFonts w:asciiTheme="minorHAnsi" w:hAnsiTheme="minorHAnsi" w:cstheme="minorHAnsi"/>
        </w:rPr>
        <w:t>kceptuję warunki płatności określone w warunkach umowy.</w:t>
      </w:r>
    </w:p>
    <w:p w14:paraId="3183F3E3" w14:textId="77777777" w:rsidR="00E706F8" w:rsidRPr="00CA4191" w:rsidRDefault="00E706F8" w:rsidP="00D034CA">
      <w:pPr>
        <w:pStyle w:val="Akapitzlist"/>
        <w:numPr>
          <w:ilvl w:val="0"/>
          <w:numId w:val="29"/>
        </w:numPr>
        <w:tabs>
          <w:tab w:val="left" w:leader="dot" w:pos="9072"/>
        </w:tabs>
        <w:spacing w:after="120"/>
        <w:rPr>
          <w:rFonts w:asciiTheme="minorHAnsi" w:hAnsiTheme="minorHAnsi" w:cstheme="minorHAnsi"/>
        </w:rPr>
      </w:pPr>
      <w:r w:rsidRPr="00CA4191">
        <w:rPr>
          <w:rFonts w:asciiTheme="minorHAnsi" w:hAnsiTheme="minorHAnsi" w:cstheme="minorHAnsi"/>
        </w:rPr>
        <w:t xml:space="preserve">Oświadczamy, że w przedmiotowym zamówieniu publicznym: </w:t>
      </w:r>
    </w:p>
    <w:p w14:paraId="2E301A5E" w14:textId="77777777" w:rsidR="00E706F8" w:rsidRPr="002A667F" w:rsidRDefault="00E706F8" w:rsidP="00972BEC">
      <w:pPr>
        <w:pStyle w:val="Akapitzlist"/>
        <w:numPr>
          <w:ilvl w:val="1"/>
          <w:numId w:val="8"/>
        </w:numPr>
        <w:suppressAutoHyphens/>
        <w:jc w:val="left"/>
        <w:rPr>
          <w:rFonts w:asciiTheme="minorHAnsi" w:hAnsiTheme="minorHAnsi" w:cstheme="minorHAnsi"/>
          <w:b/>
          <w:color w:val="FF0000"/>
        </w:rPr>
      </w:pPr>
      <w:r w:rsidRPr="002A667F">
        <w:rPr>
          <w:rFonts w:asciiTheme="minorHAnsi" w:hAnsiTheme="minorHAnsi" w:cstheme="minorHAnsi"/>
          <w:color w:val="FF0000"/>
        </w:rPr>
        <w:t>zamierzam powierzyć do wykonania podwykonawcom następującą część zamówienia</w:t>
      </w:r>
      <w:r w:rsidRPr="002A667F">
        <w:rPr>
          <w:rFonts w:asciiTheme="minorHAnsi" w:hAnsiTheme="minorHAnsi" w:cstheme="minorHAnsi"/>
          <w:b/>
          <w:color w:val="FF0000"/>
        </w:rPr>
        <w:t xml:space="preserve"> *</w:t>
      </w:r>
    </w:p>
    <w:p w14:paraId="067045E5" w14:textId="77777777" w:rsidR="00E706F8" w:rsidRPr="00CA4191" w:rsidRDefault="00E706F8" w:rsidP="00E81693">
      <w:pPr>
        <w:spacing w:line="276" w:lineRule="auto"/>
        <w:rPr>
          <w:rFonts w:asciiTheme="minorHAnsi" w:hAnsiTheme="minorHAnsi" w:cstheme="minorHAnsi"/>
          <w:b/>
          <w:sz w:val="22"/>
          <w:szCs w:val="22"/>
        </w:rPr>
      </w:pPr>
    </w:p>
    <w:tbl>
      <w:tblPr>
        <w:tblW w:w="0" w:type="auto"/>
        <w:tblInd w:w="-5" w:type="dxa"/>
        <w:tblLayout w:type="fixed"/>
        <w:tblLook w:val="0000" w:firstRow="0" w:lastRow="0" w:firstColumn="0" w:lastColumn="0" w:noHBand="0" w:noVBand="0"/>
      </w:tblPr>
      <w:tblGrid>
        <w:gridCol w:w="539"/>
        <w:gridCol w:w="8542"/>
      </w:tblGrid>
      <w:tr w:rsidR="00E706F8" w:rsidRPr="00CA4191" w14:paraId="0DAA5182" w14:textId="77777777" w:rsidTr="00BB22FE">
        <w:trPr>
          <w:trHeight w:val="274"/>
        </w:trPr>
        <w:tc>
          <w:tcPr>
            <w:tcW w:w="539" w:type="dxa"/>
            <w:tcBorders>
              <w:top w:val="single" w:sz="4" w:space="0" w:color="000000"/>
              <w:left w:val="single" w:sz="4" w:space="0" w:color="000000"/>
              <w:bottom w:val="single" w:sz="4" w:space="0" w:color="000000"/>
            </w:tcBorders>
            <w:shd w:val="clear" w:color="auto" w:fill="D9D9D9"/>
          </w:tcPr>
          <w:p w14:paraId="1C360915" w14:textId="77777777" w:rsidR="00E706F8" w:rsidRPr="00CA4191" w:rsidRDefault="00E706F8" w:rsidP="00E81693">
            <w:pPr>
              <w:tabs>
                <w:tab w:val="left" w:pos="1596"/>
              </w:tabs>
              <w:spacing w:after="200" w:line="276" w:lineRule="auto"/>
              <w:rPr>
                <w:rFonts w:asciiTheme="minorHAnsi" w:hAnsiTheme="minorHAnsi" w:cstheme="minorHAnsi"/>
                <w:b/>
                <w:sz w:val="22"/>
                <w:szCs w:val="22"/>
              </w:rPr>
            </w:pPr>
            <w:r w:rsidRPr="00CA4191">
              <w:rPr>
                <w:rFonts w:asciiTheme="minorHAnsi" w:hAnsiTheme="minorHAnsi" w:cstheme="minorHAnsi"/>
                <w:b/>
                <w:sz w:val="22"/>
                <w:szCs w:val="22"/>
              </w:rPr>
              <w:t>Lp.</w:t>
            </w:r>
          </w:p>
        </w:tc>
        <w:tc>
          <w:tcPr>
            <w:tcW w:w="85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072885" w14:textId="77777777" w:rsidR="00E706F8" w:rsidRPr="00CA4191" w:rsidRDefault="00E706F8" w:rsidP="00E81693">
            <w:pPr>
              <w:tabs>
                <w:tab w:val="left" w:pos="1596"/>
              </w:tabs>
              <w:spacing w:after="200" w:line="276" w:lineRule="auto"/>
              <w:jc w:val="center"/>
              <w:rPr>
                <w:rFonts w:asciiTheme="minorHAnsi" w:hAnsiTheme="minorHAnsi" w:cstheme="minorHAnsi"/>
                <w:sz w:val="22"/>
                <w:szCs w:val="22"/>
              </w:rPr>
            </w:pPr>
            <w:r w:rsidRPr="00CA4191">
              <w:rPr>
                <w:rFonts w:asciiTheme="minorHAnsi" w:hAnsiTheme="minorHAnsi" w:cstheme="minorHAnsi"/>
                <w:b/>
                <w:sz w:val="22"/>
                <w:szCs w:val="22"/>
              </w:rPr>
              <w:t>Zakres zamówienia</w:t>
            </w:r>
          </w:p>
        </w:tc>
      </w:tr>
      <w:tr w:rsidR="00E706F8" w:rsidRPr="00CA4191" w14:paraId="5575B008" w14:textId="77777777" w:rsidTr="00BB22FE">
        <w:trPr>
          <w:trHeight w:val="274"/>
        </w:trPr>
        <w:tc>
          <w:tcPr>
            <w:tcW w:w="539" w:type="dxa"/>
            <w:tcBorders>
              <w:top w:val="single" w:sz="4" w:space="0" w:color="000000"/>
              <w:left w:val="single" w:sz="4" w:space="0" w:color="000000"/>
              <w:bottom w:val="single" w:sz="4" w:space="0" w:color="000000"/>
            </w:tcBorders>
          </w:tcPr>
          <w:p w14:paraId="5A059DE0" w14:textId="77777777" w:rsidR="00E706F8" w:rsidRPr="00CA4191" w:rsidRDefault="00E706F8" w:rsidP="00E81693">
            <w:pPr>
              <w:tabs>
                <w:tab w:val="left" w:pos="1596"/>
              </w:tabs>
              <w:snapToGrid w:val="0"/>
              <w:spacing w:after="200" w:line="276" w:lineRule="auto"/>
              <w:rPr>
                <w:rFonts w:asciiTheme="minorHAnsi" w:hAnsiTheme="minorHAnsi" w:cstheme="minorHAnsi"/>
                <w:sz w:val="22"/>
                <w:szCs w:val="22"/>
              </w:rPr>
            </w:pPr>
          </w:p>
        </w:tc>
        <w:tc>
          <w:tcPr>
            <w:tcW w:w="8542" w:type="dxa"/>
            <w:tcBorders>
              <w:top w:val="single" w:sz="4" w:space="0" w:color="000000"/>
              <w:left w:val="single" w:sz="4" w:space="0" w:color="000000"/>
              <w:bottom w:val="single" w:sz="4" w:space="0" w:color="000000"/>
              <w:right w:val="single" w:sz="4" w:space="0" w:color="000000"/>
            </w:tcBorders>
          </w:tcPr>
          <w:p w14:paraId="24867650" w14:textId="77777777" w:rsidR="00E706F8" w:rsidRPr="00CA4191" w:rsidRDefault="00E706F8" w:rsidP="00E81693">
            <w:pPr>
              <w:tabs>
                <w:tab w:val="left" w:pos="1596"/>
              </w:tabs>
              <w:snapToGrid w:val="0"/>
              <w:spacing w:after="200" w:line="276" w:lineRule="auto"/>
              <w:rPr>
                <w:rFonts w:asciiTheme="minorHAnsi" w:hAnsiTheme="minorHAnsi" w:cstheme="minorHAnsi"/>
                <w:sz w:val="22"/>
                <w:szCs w:val="22"/>
              </w:rPr>
            </w:pPr>
          </w:p>
        </w:tc>
      </w:tr>
      <w:tr w:rsidR="00E706F8" w:rsidRPr="00CA4191" w14:paraId="0ED2DEEF" w14:textId="77777777" w:rsidTr="00BB22FE">
        <w:trPr>
          <w:trHeight w:val="274"/>
        </w:trPr>
        <w:tc>
          <w:tcPr>
            <w:tcW w:w="539" w:type="dxa"/>
            <w:tcBorders>
              <w:top w:val="single" w:sz="4" w:space="0" w:color="000000"/>
              <w:left w:val="single" w:sz="4" w:space="0" w:color="000000"/>
              <w:bottom w:val="single" w:sz="4" w:space="0" w:color="000000"/>
            </w:tcBorders>
          </w:tcPr>
          <w:p w14:paraId="1EEEFC00" w14:textId="77777777" w:rsidR="00E706F8" w:rsidRPr="00CA4191" w:rsidRDefault="00E706F8" w:rsidP="00E81693">
            <w:pPr>
              <w:tabs>
                <w:tab w:val="left" w:pos="1596"/>
              </w:tabs>
              <w:snapToGrid w:val="0"/>
              <w:spacing w:after="200" w:line="276" w:lineRule="auto"/>
              <w:rPr>
                <w:rFonts w:asciiTheme="minorHAnsi" w:hAnsiTheme="minorHAnsi" w:cstheme="minorHAnsi"/>
                <w:sz w:val="22"/>
                <w:szCs w:val="22"/>
              </w:rPr>
            </w:pPr>
          </w:p>
        </w:tc>
        <w:tc>
          <w:tcPr>
            <w:tcW w:w="8542" w:type="dxa"/>
            <w:tcBorders>
              <w:top w:val="single" w:sz="4" w:space="0" w:color="000000"/>
              <w:left w:val="single" w:sz="4" w:space="0" w:color="000000"/>
              <w:bottom w:val="single" w:sz="4" w:space="0" w:color="000000"/>
              <w:right w:val="single" w:sz="4" w:space="0" w:color="000000"/>
            </w:tcBorders>
          </w:tcPr>
          <w:p w14:paraId="51463E5A" w14:textId="77777777" w:rsidR="00E706F8" w:rsidRPr="00CA4191" w:rsidRDefault="00E706F8" w:rsidP="00E81693">
            <w:pPr>
              <w:tabs>
                <w:tab w:val="left" w:pos="1596"/>
              </w:tabs>
              <w:snapToGrid w:val="0"/>
              <w:spacing w:after="200" w:line="276" w:lineRule="auto"/>
              <w:rPr>
                <w:rFonts w:asciiTheme="minorHAnsi" w:hAnsiTheme="minorHAnsi" w:cstheme="minorHAnsi"/>
                <w:sz w:val="22"/>
                <w:szCs w:val="22"/>
              </w:rPr>
            </w:pPr>
          </w:p>
        </w:tc>
      </w:tr>
    </w:tbl>
    <w:p w14:paraId="4ABF414D" w14:textId="77777777" w:rsidR="00E706F8" w:rsidRPr="002A667F" w:rsidRDefault="00E706F8" w:rsidP="00E81693">
      <w:pPr>
        <w:spacing w:line="276" w:lineRule="auto"/>
        <w:rPr>
          <w:rFonts w:asciiTheme="minorHAnsi" w:hAnsiTheme="minorHAnsi" w:cstheme="minorHAnsi"/>
          <w:color w:val="FF0000"/>
          <w:sz w:val="22"/>
          <w:szCs w:val="22"/>
        </w:rPr>
      </w:pPr>
    </w:p>
    <w:p w14:paraId="263915F1" w14:textId="77777777" w:rsidR="00E706F8" w:rsidRPr="002A667F" w:rsidRDefault="00E706F8" w:rsidP="00972BEC">
      <w:pPr>
        <w:pStyle w:val="Akapitzlist"/>
        <w:numPr>
          <w:ilvl w:val="1"/>
          <w:numId w:val="8"/>
        </w:numPr>
        <w:suppressAutoHyphens/>
        <w:rPr>
          <w:rFonts w:asciiTheme="minorHAnsi" w:hAnsiTheme="minorHAnsi" w:cstheme="minorHAnsi"/>
          <w:color w:val="FF0000"/>
        </w:rPr>
      </w:pPr>
      <w:r w:rsidRPr="002A667F">
        <w:rPr>
          <w:rFonts w:asciiTheme="minorHAnsi" w:hAnsiTheme="minorHAnsi" w:cstheme="minorHAnsi"/>
          <w:color w:val="FF0000"/>
        </w:rPr>
        <w:t>nie zamierzam powierzać podwykonawcom żadnej części zamówienia.</w:t>
      </w:r>
      <w:r w:rsidRPr="002A667F">
        <w:rPr>
          <w:rFonts w:asciiTheme="minorHAnsi" w:hAnsiTheme="minorHAnsi" w:cstheme="minorHAnsi"/>
          <w:b/>
          <w:color w:val="FF0000"/>
        </w:rPr>
        <w:t xml:space="preserve"> *</w:t>
      </w:r>
    </w:p>
    <w:p w14:paraId="770B98C3" w14:textId="77777777" w:rsidR="005762F9" w:rsidRPr="00CA4191" w:rsidRDefault="005762F9" w:rsidP="00D034CA">
      <w:pPr>
        <w:pStyle w:val="Akapitzlist"/>
        <w:numPr>
          <w:ilvl w:val="0"/>
          <w:numId w:val="29"/>
        </w:numPr>
        <w:tabs>
          <w:tab w:val="left" w:leader="dot" w:pos="9072"/>
        </w:tabs>
        <w:spacing w:after="0" w:line="240" w:lineRule="auto"/>
        <w:rPr>
          <w:rFonts w:asciiTheme="minorHAnsi" w:hAnsiTheme="minorHAnsi" w:cstheme="minorHAnsi"/>
        </w:rPr>
      </w:pPr>
      <w:r w:rsidRPr="00CA4191">
        <w:rPr>
          <w:rFonts w:asciiTheme="minorHAnsi" w:hAnsiTheme="minorHAnsi" w:cstheme="minorHAnsi"/>
        </w:rPr>
        <w:t>Oświadczam, że szczegółowe dane dot. mojej firmy są następujące:</w:t>
      </w:r>
    </w:p>
    <w:p w14:paraId="12F0655B" w14:textId="77777777" w:rsidR="005762F9" w:rsidRPr="00CA4191" w:rsidRDefault="00FA486A" w:rsidP="00BF08D2">
      <w:pPr>
        <w:pStyle w:val="Akapitzlist"/>
        <w:numPr>
          <w:ilvl w:val="0"/>
          <w:numId w:val="40"/>
        </w:numPr>
        <w:tabs>
          <w:tab w:val="left" w:leader="dot" w:pos="9072"/>
        </w:tabs>
        <w:spacing w:after="0" w:line="240" w:lineRule="auto"/>
        <w:ind w:left="360"/>
        <w:rPr>
          <w:rFonts w:asciiTheme="minorHAnsi" w:hAnsiTheme="minorHAnsi" w:cstheme="minorHAnsi"/>
        </w:rPr>
      </w:pPr>
      <w:r w:rsidRPr="00CA4191">
        <w:rPr>
          <w:rFonts w:asciiTheme="minorHAnsi" w:hAnsiTheme="minorHAnsi" w:cstheme="minorHAnsi"/>
        </w:rPr>
        <w:t>n</w:t>
      </w:r>
      <w:r w:rsidR="005762F9" w:rsidRPr="00CA4191">
        <w:rPr>
          <w:rFonts w:asciiTheme="minorHAnsi" w:hAnsiTheme="minorHAnsi" w:cstheme="minorHAnsi"/>
        </w:rPr>
        <w:t>azwa i adres</w:t>
      </w:r>
      <w:r w:rsidRPr="00CA4191">
        <w:rPr>
          <w:rFonts w:asciiTheme="minorHAnsi" w:hAnsiTheme="minorHAnsi" w:cstheme="minorHAnsi"/>
        </w:rPr>
        <w:t xml:space="preserve"> oraz inne*</w:t>
      </w:r>
      <w:r w:rsidR="005762F9" w:rsidRPr="00CA4191">
        <w:rPr>
          <w:rFonts w:asciiTheme="minorHAnsi" w:hAnsiTheme="minorHAnsi" w:cstheme="minorHAnsi"/>
        </w:rPr>
        <w:t>:</w:t>
      </w:r>
    </w:p>
    <w:p w14:paraId="2B6D18EB" w14:textId="77777777" w:rsidR="00060C90" w:rsidRPr="00CA4191" w:rsidRDefault="00060C90" w:rsidP="00060C90">
      <w:pPr>
        <w:pStyle w:val="Akapitzlist"/>
        <w:tabs>
          <w:tab w:val="left" w:leader="dot" w:pos="9072"/>
        </w:tabs>
        <w:spacing w:after="0" w:line="240" w:lineRule="auto"/>
        <w:rPr>
          <w:rFonts w:asciiTheme="minorHAnsi" w:hAnsiTheme="minorHAnsi" w:cstheme="minorHAnsi"/>
        </w:rPr>
      </w:pPr>
    </w:p>
    <w:p w14:paraId="1361C671" w14:textId="77777777" w:rsidR="005762F9" w:rsidRPr="00CA4191" w:rsidRDefault="005762F9" w:rsidP="00060C90">
      <w:pPr>
        <w:tabs>
          <w:tab w:val="left" w:leader="dot" w:pos="8505"/>
        </w:tabs>
        <w:rPr>
          <w:rFonts w:asciiTheme="minorHAnsi" w:hAnsiTheme="minorHAnsi" w:cstheme="minorHAnsi"/>
          <w:sz w:val="22"/>
          <w:szCs w:val="22"/>
        </w:rPr>
      </w:pPr>
      <w:r w:rsidRPr="00CA4191">
        <w:rPr>
          <w:rFonts w:asciiTheme="minorHAnsi" w:hAnsiTheme="minorHAnsi" w:cstheme="minorHAnsi"/>
          <w:sz w:val="22"/>
          <w:szCs w:val="22"/>
        </w:rPr>
        <w:tab/>
      </w:r>
    </w:p>
    <w:p w14:paraId="29069313" w14:textId="77777777" w:rsidR="00FA486A" w:rsidRPr="00CA4191" w:rsidRDefault="00FA486A" w:rsidP="00060C90">
      <w:pPr>
        <w:tabs>
          <w:tab w:val="left" w:leader="dot" w:pos="8505"/>
        </w:tabs>
        <w:rPr>
          <w:rFonts w:asciiTheme="minorHAnsi" w:hAnsiTheme="minorHAnsi" w:cstheme="minorHAnsi"/>
          <w:sz w:val="22"/>
          <w:szCs w:val="22"/>
        </w:rPr>
      </w:pPr>
    </w:p>
    <w:p w14:paraId="7C451850" w14:textId="77777777" w:rsidR="005762F9" w:rsidRPr="00CA4191" w:rsidRDefault="005762F9" w:rsidP="00060C90">
      <w:pPr>
        <w:tabs>
          <w:tab w:val="left" w:leader="dot" w:pos="8505"/>
        </w:tabs>
        <w:rPr>
          <w:rFonts w:asciiTheme="minorHAnsi" w:hAnsiTheme="minorHAnsi" w:cstheme="minorHAnsi"/>
          <w:sz w:val="22"/>
          <w:szCs w:val="22"/>
        </w:rPr>
      </w:pPr>
      <w:r w:rsidRPr="00CA4191">
        <w:rPr>
          <w:rFonts w:asciiTheme="minorHAnsi" w:hAnsiTheme="minorHAnsi" w:cstheme="minorHAnsi"/>
          <w:sz w:val="22"/>
          <w:szCs w:val="22"/>
        </w:rPr>
        <w:tab/>
      </w:r>
    </w:p>
    <w:p w14:paraId="01C2C228" w14:textId="77777777" w:rsidR="00FA486A" w:rsidRPr="00CA4191" w:rsidRDefault="00FA486A" w:rsidP="00060C90">
      <w:pPr>
        <w:tabs>
          <w:tab w:val="left" w:leader="dot" w:pos="8505"/>
        </w:tabs>
        <w:rPr>
          <w:rFonts w:asciiTheme="minorHAnsi" w:hAnsiTheme="minorHAnsi" w:cstheme="minorHAnsi"/>
          <w:sz w:val="22"/>
          <w:szCs w:val="22"/>
        </w:rPr>
      </w:pPr>
    </w:p>
    <w:p w14:paraId="279F2D35" w14:textId="77777777" w:rsidR="00FA486A" w:rsidRPr="00CA4191" w:rsidRDefault="00FA486A" w:rsidP="00060C90">
      <w:pPr>
        <w:tabs>
          <w:tab w:val="left" w:leader="dot" w:pos="8505"/>
        </w:tabs>
        <w:rPr>
          <w:rFonts w:asciiTheme="minorHAnsi" w:hAnsiTheme="minorHAnsi" w:cstheme="minorHAnsi"/>
          <w:sz w:val="22"/>
          <w:szCs w:val="22"/>
        </w:rPr>
      </w:pPr>
      <w:r w:rsidRPr="00CA4191">
        <w:rPr>
          <w:rFonts w:asciiTheme="minorHAnsi" w:hAnsiTheme="minorHAnsi" w:cstheme="minorHAnsi"/>
          <w:sz w:val="22"/>
          <w:szCs w:val="22"/>
        </w:rPr>
        <w:tab/>
      </w:r>
    </w:p>
    <w:p w14:paraId="20961855" w14:textId="77777777" w:rsidR="00FA486A" w:rsidRPr="00CA4191" w:rsidRDefault="00FA486A" w:rsidP="00060C90">
      <w:pPr>
        <w:tabs>
          <w:tab w:val="left" w:leader="dot" w:pos="8505"/>
        </w:tabs>
        <w:rPr>
          <w:rFonts w:asciiTheme="minorHAnsi" w:hAnsiTheme="minorHAnsi" w:cstheme="minorHAnsi"/>
          <w:sz w:val="22"/>
          <w:szCs w:val="22"/>
        </w:rPr>
      </w:pPr>
    </w:p>
    <w:p w14:paraId="393049B3" w14:textId="77777777" w:rsidR="00E706F8" w:rsidRPr="00CA4191" w:rsidRDefault="00E706F8" w:rsidP="00060C90">
      <w:pPr>
        <w:tabs>
          <w:tab w:val="left" w:leader="dot" w:pos="8505"/>
          <w:tab w:val="left" w:leader="dot" w:pos="9072"/>
        </w:tabs>
        <w:rPr>
          <w:rFonts w:asciiTheme="minorHAnsi" w:hAnsiTheme="minorHAnsi" w:cstheme="minorHAnsi"/>
          <w:sz w:val="22"/>
          <w:szCs w:val="22"/>
        </w:rPr>
      </w:pPr>
    </w:p>
    <w:p w14:paraId="0C88232F" w14:textId="77777777" w:rsidR="005762F9" w:rsidRPr="00CA4191" w:rsidRDefault="00BA1EF5" w:rsidP="00BF08D2">
      <w:pPr>
        <w:pStyle w:val="Akapitzlist"/>
        <w:numPr>
          <w:ilvl w:val="0"/>
          <w:numId w:val="40"/>
        </w:numPr>
        <w:tabs>
          <w:tab w:val="left" w:leader="dot" w:pos="8505"/>
          <w:tab w:val="left" w:leader="dot" w:pos="9072"/>
        </w:tabs>
        <w:ind w:left="360" w:hanging="450"/>
        <w:rPr>
          <w:rFonts w:asciiTheme="minorHAnsi" w:hAnsiTheme="minorHAnsi" w:cstheme="minorHAnsi"/>
        </w:rPr>
      </w:pPr>
      <w:r w:rsidRPr="00CA4191">
        <w:rPr>
          <w:rFonts w:asciiTheme="minorHAnsi" w:hAnsiTheme="minorHAnsi" w:cstheme="minorHAnsi"/>
        </w:rPr>
        <w:t>t</w:t>
      </w:r>
      <w:r w:rsidR="005762F9" w:rsidRPr="00CA4191">
        <w:rPr>
          <w:rFonts w:asciiTheme="minorHAnsi" w:hAnsiTheme="minorHAnsi" w:cstheme="minorHAnsi"/>
        </w:rPr>
        <w:t xml:space="preserve">elefon, fax, e-mail, godziny pracy: </w:t>
      </w:r>
    </w:p>
    <w:p w14:paraId="5DBA7CAB" w14:textId="77777777" w:rsidR="006D0880" w:rsidRPr="00CA4191" w:rsidRDefault="006D0880" w:rsidP="00060C90">
      <w:pPr>
        <w:tabs>
          <w:tab w:val="left" w:leader="dot" w:pos="8505"/>
          <w:tab w:val="left" w:leader="dot" w:pos="9072"/>
        </w:tabs>
        <w:rPr>
          <w:rFonts w:asciiTheme="minorHAnsi" w:hAnsiTheme="minorHAnsi" w:cstheme="minorHAnsi"/>
          <w:sz w:val="22"/>
          <w:szCs w:val="22"/>
        </w:rPr>
      </w:pPr>
    </w:p>
    <w:p w14:paraId="564D879C" w14:textId="77777777" w:rsidR="005762F9" w:rsidRPr="00CA4191" w:rsidRDefault="005762F9" w:rsidP="00060C90">
      <w:pPr>
        <w:tabs>
          <w:tab w:val="left" w:leader="dot" w:pos="8505"/>
          <w:tab w:val="left" w:leader="dot" w:pos="9072"/>
        </w:tabs>
        <w:rPr>
          <w:rFonts w:asciiTheme="minorHAnsi" w:hAnsiTheme="minorHAnsi" w:cstheme="minorHAnsi"/>
          <w:sz w:val="22"/>
          <w:szCs w:val="22"/>
        </w:rPr>
      </w:pPr>
      <w:r w:rsidRPr="00CA4191">
        <w:rPr>
          <w:rFonts w:asciiTheme="minorHAnsi" w:hAnsiTheme="minorHAnsi" w:cstheme="minorHAnsi"/>
          <w:sz w:val="22"/>
          <w:szCs w:val="22"/>
        </w:rPr>
        <w:tab/>
      </w:r>
    </w:p>
    <w:p w14:paraId="77583D31" w14:textId="77777777" w:rsidR="001F7E32" w:rsidRPr="00CA4191" w:rsidRDefault="001F7E32" w:rsidP="00060C90">
      <w:pPr>
        <w:tabs>
          <w:tab w:val="left" w:leader="dot" w:pos="8505"/>
          <w:tab w:val="left" w:leader="dot" w:pos="9072"/>
        </w:tabs>
        <w:rPr>
          <w:rFonts w:asciiTheme="minorHAnsi" w:hAnsiTheme="minorHAnsi" w:cstheme="minorHAnsi"/>
          <w:sz w:val="22"/>
          <w:szCs w:val="22"/>
        </w:rPr>
      </w:pPr>
    </w:p>
    <w:p w14:paraId="0F30729F" w14:textId="77777777" w:rsidR="005762F9" w:rsidRPr="00CA4191" w:rsidRDefault="005762F9" w:rsidP="00060C90">
      <w:pPr>
        <w:tabs>
          <w:tab w:val="left" w:leader="dot" w:pos="8505"/>
          <w:tab w:val="left" w:leader="dot" w:pos="9072"/>
        </w:tabs>
        <w:rPr>
          <w:rFonts w:asciiTheme="minorHAnsi" w:hAnsiTheme="minorHAnsi" w:cstheme="minorHAnsi"/>
          <w:sz w:val="22"/>
          <w:szCs w:val="22"/>
        </w:rPr>
      </w:pPr>
      <w:r w:rsidRPr="00CA4191">
        <w:rPr>
          <w:rFonts w:asciiTheme="minorHAnsi" w:hAnsiTheme="minorHAnsi" w:cstheme="minorHAnsi"/>
          <w:sz w:val="22"/>
          <w:szCs w:val="22"/>
        </w:rPr>
        <w:tab/>
      </w:r>
    </w:p>
    <w:p w14:paraId="50A9EDF1" w14:textId="77777777" w:rsidR="005762F9" w:rsidRPr="00CA4191" w:rsidRDefault="005762F9" w:rsidP="00E81693">
      <w:pPr>
        <w:tabs>
          <w:tab w:val="left" w:leader="dot" w:pos="8505"/>
          <w:tab w:val="left" w:leader="dot" w:pos="9072"/>
        </w:tabs>
        <w:spacing w:line="276" w:lineRule="auto"/>
        <w:rPr>
          <w:rFonts w:asciiTheme="minorHAnsi" w:hAnsiTheme="minorHAnsi" w:cstheme="minorHAnsi"/>
          <w:sz w:val="22"/>
          <w:szCs w:val="22"/>
        </w:rPr>
      </w:pPr>
    </w:p>
    <w:p w14:paraId="221A0886" w14:textId="77777777" w:rsidR="005762F9" w:rsidRPr="00CA4191" w:rsidRDefault="00BA1EF5" w:rsidP="00972BEC">
      <w:pPr>
        <w:numPr>
          <w:ilvl w:val="0"/>
          <w:numId w:val="5"/>
        </w:numPr>
        <w:tabs>
          <w:tab w:val="left" w:leader="dot" w:pos="8505"/>
          <w:tab w:val="left" w:leader="dot" w:pos="9072"/>
        </w:tabs>
        <w:spacing w:line="276" w:lineRule="auto"/>
        <w:rPr>
          <w:rFonts w:asciiTheme="minorHAnsi" w:hAnsiTheme="minorHAnsi" w:cstheme="minorHAnsi"/>
          <w:sz w:val="22"/>
          <w:szCs w:val="22"/>
        </w:rPr>
      </w:pPr>
      <w:r w:rsidRPr="00CA4191">
        <w:rPr>
          <w:rFonts w:asciiTheme="minorHAnsi" w:hAnsiTheme="minorHAnsi" w:cstheme="minorHAnsi"/>
          <w:sz w:val="22"/>
          <w:szCs w:val="22"/>
        </w:rPr>
        <w:t>o</w:t>
      </w:r>
      <w:r w:rsidR="005762F9" w:rsidRPr="00CA4191">
        <w:rPr>
          <w:rFonts w:asciiTheme="minorHAnsi" w:hAnsiTheme="minorHAnsi" w:cstheme="minorHAnsi"/>
          <w:sz w:val="22"/>
          <w:szCs w:val="22"/>
        </w:rPr>
        <w:t xml:space="preserve">soby reprezentujące instytucję /funkcja/ oraz osoby uprawnione do </w:t>
      </w:r>
      <w:r w:rsidR="00C4680C" w:rsidRPr="00CA4191">
        <w:rPr>
          <w:rFonts w:asciiTheme="minorHAnsi" w:hAnsiTheme="minorHAnsi" w:cstheme="minorHAnsi"/>
          <w:sz w:val="22"/>
          <w:szCs w:val="22"/>
        </w:rPr>
        <w:t>składania oświadczeń w imieniu W</w:t>
      </w:r>
      <w:r w:rsidR="005762F9" w:rsidRPr="00CA4191">
        <w:rPr>
          <w:rFonts w:asciiTheme="minorHAnsi" w:hAnsiTheme="minorHAnsi" w:cstheme="minorHAnsi"/>
          <w:sz w:val="22"/>
          <w:szCs w:val="22"/>
        </w:rPr>
        <w:t>ykonawcy (upoważnienia/pełnomocnictwa):</w:t>
      </w:r>
    </w:p>
    <w:p w14:paraId="5BC5CB94" w14:textId="77777777" w:rsidR="001F7E32" w:rsidRPr="00CA4191" w:rsidRDefault="001F7E32" w:rsidP="00060C90">
      <w:pPr>
        <w:tabs>
          <w:tab w:val="left" w:leader="dot" w:pos="8505"/>
          <w:tab w:val="left" w:leader="dot" w:pos="9072"/>
        </w:tabs>
        <w:ind w:left="360"/>
        <w:rPr>
          <w:rFonts w:asciiTheme="minorHAnsi" w:hAnsiTheme="minorHAnsi" w:cstheme="minorHAnsi"/>
          <w:sz w:val="22"/>
          <w:szCs w:val="22"/>
        </w:rPr>
      </w:pPr>
    </w:p>
    <w:p w14:paraId="4E1FD0DF" w14:textId="77777777" w:rsidR="001F7E32" w:rsidRPr="00CA4191" w:rsidRDefault="005762F9" w:rsidP="00060C90">
      <w:pPr>
        <w:tabs>
          <w:tab w:val="left" w:leader="dot" w:pos="5670"/>
          <w:tab w:val="left" w:leader="dot" w:pos="8505"/>
          <w:tab w:val="left" w:leader="dot" w:pos="9072"/>
        </w:tabs>
        <w:rPr>
          <w:rFonts w:asciiTheme="minorHAnsi" w:hAnsiTheme="minorHAnsi" w:cstheme="minorHAnsi"/>
          <w:sz w:val="22"/>
          <w:szCs w:val="22"/>
        </w:rPr>
      </w:pPr>
      <w:r w:rsidRPr="00CA4191">
        <w:rPr>
          <w:rFonts w:asciiTheme="minorHAnsi" w:hAnsiTheme="minorHAnsi" w:cstheme="minorHAnsi"/>
          <w:sz w:val="22"/>
          <w:szCs w:val="22"/>
        </w:rPr>
        <w:tab/>
      </w:r>
      <w:r w:rsidR="001F7E32" w:rsidRPr="00CA4191">
        <w:rPr>
          <w:rFonts w:asciiTheme="minorHAnsi" w:hAnsiTheme="minorHAnsi" w:cstheme="minorHAnsi"/>
          <w:sz w:val="22"/>
          <w:szCs w:val="22"/>
        </w:rPr>
        <w:t>………………………………………………………</w:t>
      </w:r>
    </w:p>
    <w:p w14:paraId="359CC844" w14:textId="77777777" w:rsidR="00986D2B" w:rsidRPr="00CA4191" w:rsidRDefault="00986D2B" w:rsidP="00060C90">
      <w:pPr>
        <w:tabs>
          <w:tab w:val="left" w:leader="dot" w:pos="5670"/>
          <w:tab w:val="left" w:leader="dot" w:pos="8505"/>
          <w:tab w:val="left" w:leader="dot" w:pos="9072"/>
        </w:tabs>
        <w:rPr>
          <w:rFonts w:asciiTheme="minorHAnsi" w:hAnsiTheme="minorHAnsi" w:cstheme="minorHAnsi"/>
          <w:sz w:val="22"/>
          <w:szCs w:val="22"/>
        </w:rPr>
      </w:pPr>
    </w:p>
    <w:p w14:paraId="5ABB9698" w14:textId="77777777" w:rsidR="005762F9" w:rsidRPr="00CA4191" w:rsidRDefault="001F7E32" w:rsidP="00060C90">
      <w:pPr>
        <w:tabs>
          <w:tab w:val="left" w:leader="dot" w:pos="5670"/>
          <w:tab w:val="left" w:leader="dot" w:pos="8505"/>
          <w:tab w:val="left" w:leader="dot" w:pos="9072"/>
        </w:tabs>
        <w:rPr>
          <w:rFonts w:asciiTheme="minorHAnsi" w:hAnsiTheme="minorHAnsi" w:cstheme="minorHAnsi"/>
          <w:sz w:val="22"/>
          <w:szCs w:val="22"/>
        </w:rPr>
      </w:pPr>
      <w:r w:rsidRPr="00CA4191">
        <w:rPr>
          <w:rFonts w:asciiTheme="minorHAnsi" w:hAnsiTheme="minorHAnsi" w:cstheme="minorHAnsi"/>
          <w:sz w:val="22"/>
          <w:szCs w:val="22"/>
        </w:rPr>
        <w:t>…………………………………………………………………………………………………………………..</w:t>
      </w:r>
      <w:r w:rsidR="005762F9" w:rsidRPr="00CA4191">
        <w:rPr>
          <w:rFonts w:asciiTheme="minorHAnsi" w:hAnsiTheme="minorHAnsi" w:cstheme="minorHAnsi"/>
          <w:sz w:val="22"/>
          <w:szCs w:val="22"/>
        </w:rPr>
        <w:tab/>
      </w:r>
      <w:r w:rsidRPr="00CA4191">
        <w:rPr>
          <w:rFonts w:asciiTheme="minorHAnsi" w:hAnsiTheme="minorHAnsi" w:cstheme="minorHAnsi"/>
          <w:sz w:val="22"/>
          <w:szCs w:val="22"/>
        </w:rPr>
        <w:t>……….</w:t>
      </w:r>
    </w:p>
    <w:p w14:paraId="698D2067" w14:textId="77777777" w:rsidR="001F7E32" w:rsidRPr="00CA4191" w:rsidRDefault="001F7E32" w:rsidP="00060C90">
      <w:pPr>
        <w:tabs>
          <w:tab w:val="left" w:leader="dot" w:pos="5670"/>
          <w:tab w:val="left" w:leader="dot" w:pos="8505"/>
          <w:tab w:val="left" w:leader="dot" w:pos="9072"/>
        </w:tabs>
        <w:rPr>
          <w:rFonts w:asciiTheme="minorHAnsi" w:hAnsiTheme="minorHAnsi" w:cstheme="minorHAnsi"/>
          <w:sz w:val="22"/>
          <w:szCs w:val="22"/>
        </w:rPr>
      </w:pPr>
    </w:p>
    <w:p w14:paraId="662111CB" w14:textId="77777777" w:rsidR="005762F9" w:rsidRPr="00CA4191" w:rsidRDefault="005762F9" w:rsidP="00060C90">
      <w:pPr>
        <w:tabs>
          <w:tab w:val="left" w:leader="dot" w:pos="5670"/>
          <w:tab w:val="left" w:leader="dot" w:pos="8505"/>
          <w:tab w:val="left" w:leader="dot" w:pos="9072"/>
        </w:tabs>
        <w:rPr>
          <w:rFonts w:asciiTheme="minorHAnsi" w:hAnsiTheme="minorHAnsi" w:cstheme="minorHAnsi"/>
          <w:sz w:val="22"/>
          <w:szCs w:val="22"/>
        </w:rPr>
      </w:pPr>
      <w:r w:rsidRPr="00CA4191">
        <w:rPr>
          <w:rFonts w:asciiTheme="minorHAnsi" w:hAnsiTheme="minorHAnsi" w:cstheme="minorHAnsi"/>
          <w:sz w:val="22"/>
          <w:szCs w:val="22"/>
        </w:rPr>
        <w:tab/>
      </w:r>
      <w:r w:rsidR="001F7E32" w:rsidRPr="00CA4191">
        <w:rPr>
          <w:rFonts w:asciiTheme="minorHAnsi" w:hAnsiTheme="minorHAnsi" w:cstheme="minorHAnsi"/>
          <w:sz w:val="22"/>
          <w:szCs w:val="22"/>
        </w:rPr>
        <w:t>………………………………………………………</w:t>
      </w:r>
    </w:p>
    <w:p w14:paraId="1DB474AF" w14:textId="77777777" w:rsidR="001F7E32" w:rsidRPr="00CA4191" w:rsidRDefault="001F7E32" w:rsidP="00E81693">
      <w:pPr>
        <w:tabs>
          <w:tab w:val="left" w:leader="dot" w:pos="5670"/>
          <w:tab w:val="left" w:leader="dot" w:pos="8505"/>
          <w:tab w:val="left" w:leader="dot" w:pos="9072"/>
        </w:tabs>
        <w:spacing w:line="276" w:lineRule="auto"/>
        <w:rPr>
          <w:rFonts w:asciiTheme="minorHAnsi" w:hAnsiTheme="minorHAnsi" w:cstheme="minorHAnsi"/>
          <w:sz w:val="22"/>
          <w:szCs w:val="22"/>
        </w:rPr>
      </w:pPr>
    </w:p>
    <w:p w14:paraId="2EED328B" w14:textId="77777777" w:rsidR="005762F9" w:rsidRPr="00CA4191" w:rsidRDefault="00BA1EF5" w:rsidP="00972BEC">
      <w:pPr>
        <w:numPr>
          <w:ilvl w:val="0"/>
          <w:numId w:val="5"/>
        </w:numPr>
        <w:tabs>
          <w:tab w:val="left" w:leader="dot" w:pos="8505"/>
          <w:tab w:val="left" w:leader="dot" w:pos="9072"/>
        </w:tabs>
        <w:spacing w:line="276" w:lineRule="auto"/>
        <w:rPr>
          <w:rFonts w:asciiTheme="minorHAnsi" w:hAnsiTheme="minorHAnsi" w:cstheme="minorHAnsi"/>
          <w:sz w:val="22"/>
          <w:szCs w:val="22"/>
        </w:rPr>
      </w:pPr>
      <w:r w:rsidRPr="00CA4191">
        <w:rPr>
          <w:rFonts w:asciiTheme="minorHAnsi" w:hAnsiTheme="minorHAnsi" w:cstheme="minorHAnsi"/>
          <w:sz w:val="22"/>
          <w:szCs w:val="22"/>
        </w:rPr>
        <w:t>w</w:t>
      </w:r>
      <w:r w:rsidR="005762F9" w:rsidRPr="00CA4191">
        <w:rPr>
          <w:rFonts w:asciiTheme="minorHAnsi" w:hAnsiTheme="minorHAnsi" w:cstheme="minorHAnsi"/>
          <w:sz w:val="22"/>
          <w:szCs w:val="22"/>
        </w:rPr>
        <w:t xml:space="preserve"> sprawie oferty kontaktować się z:</w:t>
      </w:r>
    </w:p>
    <w:p w14:paraId="5CB8D796" w14:textId="77777777" w:rsidR="005762F9" w:rsidRPr="00CA4191" w:rsidRDefault="005762F9" w:rsidP="00E81693">
      <w:pPr>
        <w:tabs>
          <w:tab w:val="left" w:leader="dot" w:pos="8505"/>
          <w:tab w:val="left" w:leader="dot" w:pos="9072"/>
        </w:tabs>
        <w:spacing w:line="276" w:lineRule="auto"/>
        <w:rPr>
          <w:rFonts w:asciiTheme="minorHAnsi" w:hAnsiTheme="minorHAnsi" w:cstheme="minorHAnsi"/>
          <w:sz w:val="22"/>
          <w:szCs w:val="22"/>
        </w:rPr>
      </w:pPr>
    </w:p>
    <w:p w14:paraId="3A336E35" w14:textId="77777777" w:rsidR="005762F9" w:rsidRPr="00CA4191" w:rsidRDefault="005762F9" w:rsidP="00E81693">
      <w:pPr>
        <w:tabs>
          <w:tab w:val="left" w:leader="dot" w:pos="5670"/>
          <w:tab w:val="left" w:leader="dot" w:pos="9072"/>
        </w:tabs>
        <w:spacing w:line="276" w:lineRule="auto"/>
        <w:outlineLvl w:val="0"/>
        <w:rPr>
          <w:rFonts w:asciiTheme="minorHAnsi" w:hAnsiTheme="minorHAnsi" w:cstheme="minorHAnsi"/>
          <w:sz w:val="22"/>
          <w:szCs w:val="22"/>
        </w:rPr>
      </w:pPr>
      <w:r w:rsidRPr="00CA4191">
        <w:rPr>
          <w:rFonts w:asciiTheme="minorHAnsi" w:hAnsiTheme="minorHAnsi" w:cstheme="minorHAnsi"/>
          <w:sz w:val="22"/>
          <w:szCs w:val="22"/>
        </w:rPr>
        <w:tab/>
        <w:t xml:space="preserve"> Tel.</w:t>
      </w:r>
      <w:r w:rsidRPr="00CA4191">
        <w:rPr>
          <w:rFonts w:asciiTheme="minorHAnsi" w:hAnsiTheme="minorHAnsi" w:cstheme="minorHAnsi"/>
          <w:sz w:val="22"/>
          <w:szCs w:val="22"/>
        </w:rPr>
        <w:tab/>
      </w:r>
    </w:p>
    <w:p w14:paraId="6217C37D" w14:textId="77777777" w:rsidR="005762F9" w:rsidRPr="00CA4191" w:rsidRDefault="005762F9" w:rsidP="00E81693">
      <w:pPr>
        <w:widowControl w:val="0"/>
        <w:spacing w:line="276" w:lineRule="auto"/>
        <w:rPr>
          <w:rFonts w:asciiTheme="minorHAnsi" w:hAnsiTheme="minorHAnsi" w:cstheme="minorHAnsi"/>
          <w:snapToGrid w:val="0"/>
          <w:sz w:val="22"/>
          <w:szCs w:val="22"/>
        </w:rPr>
      </w:pPr>
    </w:p>
    <w:p w14:paraId="44B38341" w14:textId="77777777" w:rsidR="00E81693" w:rsidRPr="00CA4191" w:rsidRDefault="00E706F8" w:rsidP="002502F0">
      <w:pPr>
        <w:pStyle w:val="Akapitzlist"/>
        <w:numPr>
          <w:ilvl w:val="0"/>
          <w:numId w:val="29"/>
        </w:numPr>
        <w:ind w:left="426" w:hanging="426"/>
        <w:rPr>
          <w:rFonts w:asciiTheme="minorHAnsi" w:hAnsiTheme="minorHAnsi" w:cstheme="minorHAnsi"/>
        </w:rPr>
      </w:pPr>
      <w:r w:rsidRPr="00CA4191">
        <w:rPr>
          <w:rFonts w:asciiTheme="minorHAnsi" w:hAnsiTheme="minorHAnsi" w:cstheme="minorHAnsi"/>
        </w:rPr>
        <w:t>Sposób reprezentacji Wykonawcy/Wykonawców wspólnie ubiegających się o zamówienie</w:t>
      </w:r>
      <w:r w:rsidR="00E81693" w:rsidRPr="00CA4191">
        <w:rPr>
          <w:rFonts w:asciiTheme="minorHAnsi" w:hAnsiTheme="minorHAnsi" w:cstheme="minorHAnsi"/>
        </w:rPr>
        <w:t>*</w:t>
      </w:r>
      <w:r w:rsidRPr="00CA4191">
        <w:rPr>
          <w:rFonts w:asciiTheme="minorHAnsi" w:hAnsiTheme="minorHAnsi" w:cstheme="minorHAnsi"/>
        </w:rPr>
        <w:t>/</w:t>
      </w:r>
      <w:r w:rsidR="005762F9" w:rsidRPr="00CA4191">
        <w:rPr>
          <w:rFonts w:asciiTheme="minorHAnsi" w:hAnsiTheme="minorHAnsi" w:cstheme="minorHAnsi"/>
          <w:snapToGrid w:val="0"/>
        </w:rPr>
        <w:t>Pełnomocnik w przypadku składania oferty wspólnej</w:t>
      </w:r>
      <w:r w:rsidR="00E81693" w:rsidRPr="00CA4191">
        <w:rPr>
          <w:rFonts w:asciiTheme="minorHAnsi" w:hAnsiTheme="minorHAnsi" w:cstheme="minorHAnsi"/>
          <w:snapToGrid w:val="0"/>
        </w:rPr>
        <w:t xml:space="preserve">* </w:t>
      </w:r>
      <w:r w:rsidR="00E81693" w:rsidRPr="00CA4191">
        <w:rPr>
          <w:rFonts w:asciiTheme="minorHAnsi" w:hAnsiTheme="minorHAnsi" w:cstheme="minorHAnsi"/>
        </w:rPr>
        <w:t xml:space="preserve"> (wypełniają jedynie przedsiębiorcy składający wspólną ofertę-spółki cywilne, konsorcja)</w:t>
      </w:r>
    </w:p>
    <w:p w14:paraId="35BF1D38" w14:textId="77777777" w:rsidR="005762F9" w:rsidRPr="00CA4191" w:rsidRDefault="005762F9" w:rsidP="001F7E32">
      <w:pPr>
        <w:widowControl w:val="0"/>
        <w:spacing w:line="360" w:lineRule="auto"/>
        <w:ind w:firstLine="426"/>
        <w:rPr>
          <w:rFonts w:asciiTheme="minorHAnsi" w:hAnsiTheme="minorHAnsi" w:cstheme="minorHAnsi"/>
          <w:snapToGrid w:val="0"/>
          <w:sz w:val="22"/>
          <w:szCs w:val="22"/>
        </w:rPr>
      </w:pPr>
      <w:r w:rsidRPr="00CA4191">
        <w:rPr>
          <w:rFonts w:asciiTheme="minorHAnsi" w:hAnsiTheme="minorHAnsi" w:cstheme="minorHAnsi"/>
          <w:snapToGrid w:val="0"/>
          <w:sz w:val="22"/>
          <w:szCs w:val="22"/>
        </w:rPr>
        <w:t>Nazwisko, imię ....................................................................................................</w:t>
      </w:r>
      <w:r w:rsidR="001F7E32" w:rsidRPr="00CA4191">
        <w:rPr>
          <w:rFonts w:asciiTheme="minorHAnsi" w:hAnsiTheme="minorHAnsi" w:cstheme="minorHAnsi"/>
          <w:snapToGrid w:val="0"/>
          <w:sz w:val="22"/>
          <w:szCs w:val="22"/>
        </w:rPr>
        <w:t>..............................</w:t>
      </w:r>
    </w:p>
    <w:p w14:paraId="7FD0C78E" w14:textId="77777777" w:rsidR="005762F9" w:rsidRPr="00CA4191" w:rsidRDefault="005762F9" w:rsidP="001F7E32">
      <w:pPr>
        <w:widowControl w:val="0"/>
        <w:spacing w:line="360" w:lineRule="auto"/>
        <w:ind w:firstLine="426"/>
        <w:rPr>
          <w:rFonts w:asciiTheme="minorHAnsi" w:hAnsiTheme="minorHAnsi" w:cstheme="minorHAnsi"/>
          <w:snapToGrid w:val="0"/>
          <w:sz w:val="22"/>
          <w:szCs w:val="22"/>
        </w:rPr>
      </w:pPr>
      <w:r w:rsidRPr="00CA4191">
        <w:rPr>
          <w:rFonts w:asciiTheme="minorHAnsi" w:hAnsiTheme="minorHAnsi" w:cstheme="minorHAnsi"/>
          <w:snapToGrid w:val="0"/>
          <w:sz w:val="22"/>
          <w:szCs w:val="22"/>
        </w:rPr>
        <w:t>Stanowisko ...........................................................................................................</w:t>
      </w:r>
      <w:r w:rsidR="001F7E32" w:rsidRPr="00CA4191">
        <w:rPr>
          <w:rFonts w:asciiTheme="minorHAnsi" w:hAnsiTheme="minorHAnsi" w:cstheme="minorHAnsi"/>
          <w:snapToGrid w:val="0"/>
          <w:sz w:val="22"/>
          <w:szCs w:val="22"/>
        </w:rPr>
        <w:t>............................</w:t>
      </w:r>
    </w:p>
    <w:p w14:paraId="0784871A" w14:textId="77777777" w:rsidR="005762F9" w:rsidRPr="00CA4191" w:rsidRDefault="005762F9" w:rsidP="001F7E32">
      <w:pPr>
        <w:widowControl w:val="0"/>
        <w:spacing w:line="360" w:lineRule="auto"/>
        <w:ind w:firstLine="426"/>
        <w:rPr>
          <w:rFonts w:asciiTheme="minorHAnsi" w:hAnsiTheme="minorHAnsi" w:cstheme="minorHAnsi"/>
          <w:snapToGrid w:val="0"/>
          <w:sz w:val="22"/>
          <w:szCs w:val="22"/>
        </w:rPr>
      </w:pPr>
      <w:r w:rsidRPr="00CA4191">
        <w:rPr>
          <w:rFonts w:asciiTheme="minorHAnsi" w:hAnsiTheme="minorHAnsi" w:cstheme="minorHAnsi"/>
          <w:snapToGrid w:val="0"/>
          <w:sz w:val="22"/>
          <w:szCs w:val="22"/>
        </w:rPr>
        <w:t>Telefon...................................................Fax.........................................................</w:t>
      </w:r>
      <w:r w:rsidR="001F7E32" w:rsidRPr="00CA4191">
        <w:rPr>
          <w:rFonts w:asciiTheme="minorHAnsi" w:hAnsiTheme="minorHAnsi" w:cstheme="minorHAnsi"/>
          <w:snapToGrid w:val="0"/>
          <w:sz w:val="22"/>
          <w:szCs w:val="22"/>
        </w:rPr>
        <w:t>.............................</w:t>
      </w:r>
    </w:p>
    <w:p w14:paraId="023FB54F" w14:textId="77777777" w:rsidR="005762F9" w:rsidRPr="00CA4191" w:rsidRDefault="005762F9" w:rsidP="001F7E32">
      <w:pPr>
        <w:widowControl w:val="0"/>
        <w:spacing w:line="360" w:lineRule="auto"/>
        <w:ind w:firstLine="426"/>
        <w:rPr>
          <w:rFonts w:asciiTheme="minorHAnsi" w:hAnsiTheme="minorHAnsi" w:cstheme="minorHAnsi"/>
          <w:snapToGrid w:val="0"/>
          <w:sz w:val="22"/>
          <w:szCs w:val="22"/>
        </w:rPr>
      </w:pPr>
      <w:r w:rsidRPr="00CA4191">
        <w:rPr>
          <w:rFonts w:asciiTheme="minorHAnsi" w:hAnsiTheme="minorHAnsi" w:cstheme="minorHAnsi"/>
          <w:snapToGrid w:val="0"/>
          <w:sz w:val="22"/>
          <w:szCs w:val="22"/>
        </w:rPr>
        <w:t>Zakres*:</w:t>
      </w:r>
    </w:p>
    <w:p w14:paraId="611B4867" w14:textId="77777777" w:rsidR="005762F9" w:rsidRPr="00CA4191" w:rsidRDefault="005762F9" w:rsidP="001F7E32">
      <w:pPr>
        <w:widowControl w:val="0"/>
        <w:spacing w:line="276" w:lineRule="auto"/>
        <w:ind w:firstLine="426"/>
        <w:rPr>
          <w:rFonts w:asciiTheme="minorHAnsi" w:hAnsiTheme="minorHAnsi" w:cstheme="minorHAnsi"/>
          <w:snapToGrid w:val="0"/>
          <w:sz w:val="22"/>
          <w:szCs w:val="22"/>
        </w:rPr>
      </w:pPr>
      <w:r w:rsidRPr="00CA4191">
        <w:rPr>
          <w:rFonts w:asciiTheme="minorHAnsi" w:hAnsiTheme="minorHAnsi" w:cstheme="minorHAnsi"/>
          <w:snapToGrid w:val="0"/>
          <w:sz w:val="22"/>
          <w:szCs w:val="22"/>
        </w:rPr>
        <w:t xml:space="preserve">       - do reprezentowania w postępowaniu</w:t>
      </w:r>
    </w:p>
    <w:p w14:paraId="6EB573CE" w14:textId="77777777" w:rsidR="005762F9" w:rsidRPr="00CA4191" w:rsidRDefault="005762F9" w:rsidP="001F7E32">
      <w:pPr>
        <w:autoSpaceDE w:val="0"/>
        <w:autoSpaceDN w:val="0"/>
        <w:adjustRightInd w:val="0"/>
        <w:spacing w:line="276" w:lineRule="auto"/>
        <w:ind w:firstLine="426"/>
        <w:rPr>
          <w:rFonts w:asciiTheme="minorHAnsi" w:hAnsiTheme="minorHAnsi" w:cstheme="minorHAnsi"/>
          <w:snapToGrid w:val="0"/>
          <w:sz w:val="22"/>
          <w:szCs w:val="22"/>
        </w:rPr>
      </w:pPr>
      <w:r w:rsidRPr="00CA4191">
        <w:rPr>
          <w:rFonts w:asciiTheme="minorHAnsi" w:hAnsiTheme="minorHAnsi" w:cstheme="minorHAnsi"/>
          <w:snapToGrid w:val="0"/>
          <w:sz w:val="22"/>
          <w:szCs w:val="22"/>
        </w:rPr>
        <w:t xml:space="preserve">       - do reprezentowania w postępowaniu i zawarcia umowy</w:t>
      </w:r>
    </w:p>
    <w:p w14:paraId="42289541" w14:textId="77777777" w:rsidR="005762F9" w:rsidRPr="00CA4191" w:rsidRDefault="005762F9" w:rsidP="00E81693">
      <w:pPr>
        <w:autoSpaceDE w:val="0"/>
        <w:autoSpaceDN w:val="0"/>
        <w:adjustRightInd w:val="0"/>
        <w:spacing w:line="276" w:lineRule="auto"/>
        <w:rPr>
          <w:rFonts w:asciiTheme="minorHAnsi" w:hAnsiTheme="minorHAnsi" w:cstheme="minorHAnsi"/>
          <w:sz w:val="22"/>
          <w:szCs w:val="22"/>
        </w:rPr>
      </w:pPr>
    </w:p>
    <w:p w14:paraId="29F2BC5A" w14:textId="77777777" w:rsidR="005762F9" w:rsidRPr="00CA4191" w:rsidRDefault="005762F9" w:rsidP="002502F0">
      <w:pPr>
        <w:pStyle w:val="Akapitzlist"/>
        <w:widowControl w:val="0"/>
        <w:numPr>
          <w:ilvl w:val="0"/>
          <w:numId w:val="29"/>
        </w:numPr>
        <w:tabs>
          <w:tab w:val="left" w:pos="9000"/>
        </w:tabs>
        <w:ind w:left="426" w:hanging="426"/>
        <w:rPr>
          <w:rFonts w:asciiTheme="minorHAnsi" w:hAnsiTheme="minorHAnsi" w:cstheme="minorHAnsi"/>
          <w:snapToGrid w:val="0"/>
        </w:rPr>
      </w:pPr>
      <w:r w:rsidRPr="00CA4191">
        <w:rPr>
          <w:rFonts w:asciiTheme="minorHAnsi" w:hAnsiTheme="minorHAnsi" w:cstheme="minorHAnsi"/>
          <w:snapToGrid w:val="0"/>
        </w:rPr>
        <w:t>Zastrzeżenie Wykonawcy</w:t>
      </w:r>
    </w:p>
    <w:p w14:paraId="60308516" w14:textId="77777777" w:rsidR="005762F9" w:rsidRPr="00CA4191" w:rsidRDefault="00992BB4" w:rsidP="00992BB4">
      <w:pPr>
        <w:pStyle w:val="Akapitzlist"/>
        <w:widowControl w:val="0"/>
        <w:tabs>
          <w:tab w:val="left" w:pos="9000"/>
        </w:tabs>
        <w:ind w:left="641"/>
        <w:outlineLvl w:val="0"/>
        <w:rPr>
          <w:rFonts w:asciiTheme="minorHAnsi" w:hAnsiTheme="minorHAnsi" w:cstheme="minorHAnsi"/>
          <w:snapToGrid w:val="0"/>
        </w:rPr>
      </w:pPr>
      <w:r w:rsidRPr="00CA4191">
        <w:rPr>
          <w:rFonts w:asciiTheme="minorHAnsi" w:hAnsiTheme="minorHAnsi" w:cstheme="minorHAnsi"/>
          <w:snapToGrid w:val="0"/>
          <w:lang w:eastAsia="pl-PL"/>
        </w:rPr>
        <w:t>1)</w:t>
      </w:r>
      <w:r w:rsidR="005762F9" w:rsidRPr="00CA4191">
        <w:rPr>
          <w:rFonts w:asciiTheme="minorHAnsi" w:hAnsiTheme="minorHAnsi" w:cstheme="minorHAnsi"/>
          <w:snapToGrid w:val="0"/>
        </w:rPr>
        <w:t>Niżej wymienione dokumenty składające się na ofertę nie mogą być ogólnie udostępnione:</w:t>
      </w:r>
    </w:p>
    <w:p w14:paraId="406E8644" w14:textId="77777777" w:rsidR="001F7E32" w:rsidRPr="00CA4191" w:rsidRDefault="005762F9" w:rsidP="00060C90">
      <w:pPr>
        <w:widowControl w:val="0"/>
        <w:tabs>
          <w:tab w:val="left" w:pos="9000"/>
        </w:tabs>
        <w:ind w:left="907"/>
        <w:rPr>
          <w:rFonts w:asciiTheme="minorHAnsi" w:hAnsiTheme="minorHAnsi" w:cstheme="minorHAnsi"/>
          <w:snapToGrid w:val="0"/>
          <w:sz w:val="22"/>
          <w:szCs w:val="22"/>
        </w:rPr>
      </w:pPr>
      <w:r w:rsidRPr="00CA4191">
        <w:rPr>
          <w:rFonts w:asciiTheme="minorHAnsi" w:hAnsiTheme="minorHAnsi" w:cstheme="minorHAnsi"/>
          <w:snapToGrid w:val="0"/>
          <w:sz w:val="22"/>
          <w:szCs w:val="22"/>
        </w:rPr>
        <w:t>……………………………………………………………………………………………………………………………………</w:t>
      </w:r>
    </w:p>
    <w:p w14:paraId="6B21C068" w14:textId="77777777" w:rsidR="001F7E32" w:rsidRPr="00CA4191" w:rsidRDefault="001F7E32" w:rsidP="00060C90">
      <w:pPr>
        <w:widowControl w:val="0"/>
        <w:tabs>
          <w:tab w:val="left" w:pos="9000"/>
        </w:tabs>
        <w:ind w:left="907"/>
        <w:rPr>
          <w:rFonts w:asciiTheme="minorHAnsi" w:hAnsiTheme="minorHAnsi" w:cstheme="minorHAnsi"/>
          <w:snapToGrid w:val="0"/>
          <w:sz w:val="22"/>
          <w:szCs w:val="22"/>
        </w:rPr>
      </w:pPr>
    </w:p>
    <w:p w14:paraId="08DF5098" w14:textId="77777777" w:rsidR="005762F9" w:rsidRPr="00CA4191" w:rsidRDefault="005762F9" w:rsidP="00060C90">
      <w:pPr>
        <w:widowControl w:val="0"/>
        <w:tabs>
          <w:tab w:val="left" w:pos="9000"/>
        </w:tabs>
        <w:ind w:left="907"/>
        <w:rPr>
          <w:rFonts w:asciiTheme="minorHAnsi" w:hAnsiTheme="minorHAnsi" w:cstheme="minorHAnsi"/>
          <w:snapToGrid w:val="0"/>
          <w:sz w:val="22"/>
          <w:szCs w:val="22"/>
        </w:rPr>
      </w:pPr>
      <w:r w:rsidRPr="00CA4191">
        <w:rPr>
          <w:rFonts w:asciiTheme="minorHAnsi" w:hAnsiTheme="minorHAnsi" w:cstheme="minorHAnsi"/>
          <w:snapToGrid w:val="0"/>
          <w:sz w:val="22"/>
          <w:szCs w:val="22"/>
        </w:rPr>
        <w:t>……………………………………………………………………………………………………………………………………</w:t>
      </w:r>
    </w:p>
    <w:p w14:paraId="7A237F9A" w14:textId="77777777" w:rsidR="001F7E32" w:rsidRPr="00CA4191" w:rsidRDefault="001F7E32" w:rsidP="001F7E32">
      <w:pPr>
        <w:widowControl w:val="0"/>
        <w:tabs>
          <w:tab w:val="left" w:pos="9000"/>
        </w:tabs>
        <w:spacing w:line="276" w:lineRule="auto"/>
        <w:ind w:left="908"/>
        <w:rPr>
          <w:rFonts w:asciiTheme="minorHAnsi" w:hAnsiTheme="minorHAnsi" w:cstheme="minorHAnsi"/>
          <w:snapToGrid w:val="0"/>
          <w:sz w:val="22"/>
          <w:szCs w:val="22"/>
        </w:rPr>
      </w:pPr>
    </w:p>
    <w:p w14:paraId="3EE3337A" w14:textId="77777777" w:rsidR="005762F9" w:rsidRPr="00CA4191" w:rsidRDefault="00992BB4" w:rsidP="00992BB4">
      <w:pPr>
        <w:pStyle w:val="Akapitzlist"/>
        <w:widowControl w:val="0"/>
        <w:tabs>
          <w:tab w:val="left" w:pos="9000"/>
        </w:tabs>
        <w:outlineLvl w:val="0"/>
        <w:rPr>
          <w:rFonts w:asciiTheme="minorHAnsi" w:hAnsiTheme="minorHAnsi" w:cstheme="minorHAnsi"/>
          <w:snapToGrid w:val="0"/>
        </w:rPr>
      </w:pPr>
      <w:r w:rsidRPr="00CA4191">
        <w:rPr>
          <w:rFonts w:asciiTheme="minorHAnsi" w:hAnsiTheme="minorHAnsi" w:cstheme="minorHAnsi"/>
          <w:snapToGrid w:val="0"/>
        </w:rPr>
        <w:t xml:space="preserve">2) </w:t>
      </w:r>
      <w:r w:rsidR="001F7E32" w:rsidRPr="00CA4191">
        <w:rPr>
          <w:rFonts w:asciiTheme="minorHAnsi" w:hAnsiTheme="minorHAnsi" w:cstheme="minorHAnsi"/>
          <w:snapToGrid w:val="0"/>
        </w:rPr>
        <w:t>Inne informacje W</w:t>
      </w:r>
      <w:r w:rsidR="005762F9" w:rsidRPr="00CA4191">
        <w:rPr>
          <w:rFonts w:asciiTheme="minorHAnsi" w:hAnsiTheme="minorHAnsi" w:cstheme="minorHAnsi"/>
          <w:snapToGrid w:val="0"/>
        </w:rPr>
        <w:t xml:space="preserve">ykonawcy: </w:t>
      </w:r>
    </w:p>
    <w:p w14:paraId="2D3AA4F7" w14:textId="77777777" w:rsidR="001F7E32" w:rsidRPr="00CA4191" w:rsidRDefault="00B30FAB" w:rsidP="00060C90">
      <w:pPr>
        <w:widowControl w:val="0"/>
        <w:tabs>
          <w:tab w:val="left" w:pos="9000"/>
        </w:tabs>
        <w:ind w:left="907"/>
        <w:rPr>
          <w:rFonts w:asciiTheme="minorHAnsi" w:hAnsiTheme="minorHAnsi" w:cstheme="minorHAnsi"/>
          <w:snapToGrid w:val="0"/>
          <w:sz w:val="22"/>
          <w:szCs w:val="22"/>
        </w:rPr>
      </w:pPr>
      <w:r w:rsidRPr="00CA4191">
        <w:rPr>
          <w:rFonts w:asciiTheme="minorHAnsi" w:hAnsiTheme="minorHAnsi" w:cstheme="minorHAnsi"/>
          <w:snapToGrid w:val="0"/>
          <w:sz w:val="22"/>
          <w:szCs w:val="22"/>
        </w:rPr>
        <w:t>………</w:t>
      </w:r>
      <w:r w:rsidR="001F7E32" w:rsidRPr="00CA4191">
        <w:rPr>
          <w:rFonts w:asciiTheme="minorHAnsi" w:hAnsiTheme="minorHAnsi" w:cstheme="minorHAnsi"/>
          <w:snapToGrid w:val="0"/>
          <w:sz w:val="22"/>
          <w:szCs w:val="22"/>
        </w:rPr>
        <w:t>……………………………………………………………………………………………………………………………</w:t>
      </w:r>
    </w:p>
    <w:p w14:paraId="3DD762CF" w14:textId="77777777" w:rsidR="001F7E32" w:rsidRPr="00CA4191" w:rsidRDefault="001F7E32" w:rsidP="00060C90">
      <w:pPr>
        <w:widowControl w:val="0"/>
        <w:tabs>
          <w:tab w:val="left" w:pos="9000"/>
        </w:tabs>
        <w:ind w:left="907"/>
        <w:rPr>
          <w:rFonts w:asciiTheme="minorHAnsi" w:hAnsiTheme="minorHAnsi" w:cstheme="minorHAnsi"/>
          <w:snapToGrid w:val="0"/>
          <w:sz w:val="22"/>
          <w:szCs w:val="22"/>
        </w:rPr>
      </w:pPr>
    </w:p>
    <w:p w14:paraId="0AF67931" w14:textId="77777777" w:rsidR="001F7E32" w:rsidRPr="00CA4191" w:rsidRDefault="001F7E32" w:rsidP="00060C90">
      <w:pPr>
        <w:widowControl w:val="0"/>
        <w:tabs>
          <w:tab w:val="left" w:pos="9000"/>
        </w:tabs>
        <w:ind w:left="907"/>
        <w:rPr>
          <w:rFonts w:asciiTheme="minorHAnsi" w:hAnsiTheme="minorHAnsi" w:cstheme="minorHAnsi"/>
          <w:snapToGrid w:val="0"/>
          <w:sz w:val="22"/>
          <w:szCs w:val="22"/>
        </w:rPr>
      </w:pPr>
      <w:r w:rsidRPr="00CA4191">
        <w:rPr>
          <w:rFonts w:asciiTheme="minorHAnsi" w:hAnsiTheme="minorHAnsi" w:cstheme="minorHAnsi"/>
          <w:snapToGrid w:val="0"/>
          <w:sz w:val="22"/>
          <w:szCs w:val="22"/>
        </w:rPr>
        <w:t>……………………………………………………………………………………………………………………………………</w:t>
      </w:r>
    </w:p>
    <w:p w14:paraId="2C94060C" w14:textId="77777777" w:rsidR="005762F9" w:rsidRPr="00CA4191" w:rsidRDefault="005762F9" w:rsidP="00060C90">
      <w:pPr>
        <w:widowControl w:val="0"/>
        <w:tabs>
          <w:tab w:val="left" w:pos="9000"/>
        </w:tabs>
        <w:ind w:left="907"/>
        <w:rPr>
          <w:rFonts w:asciiTheme="minorHAnsi" w:hAnsiTheme="minorHAnsi" w:cstheme="minorHAnsi"/>
          <w:snapToGrid w:val="0"/>
          <w:sz w:val="22"/>
          <w:szCs w:val="22"/>
        </w:rPr>
      </w:pPr>
    </w:p>
    <w:p w14:paraId="45B8CB82" w14:textId="77777777" w:rsidR="00F94F48" w:rsidRPr="00CA4191" w:rsidRDefault="00F94F48" w:rsidP="00F94F48">
      <w:pPr>
        <w:rPr>
          <w:rFonts w:asciiTheme="minorHAnsi" w:hAnsiTheme="minorHAnsi" w:cstheme="minorHAnsi"/>
          <w:snapToGrid w:val="0"/>
          <w:color w:val="000000"/>
        </w:rPr>
      </w:pPr>
      <w:r w:rsidRPr="00CA4191">
        <w:rPr>
          <w:rFonts w:asciiTheme="minorHAnsi" w:hAnsiTheme="minorHAnsi" w:cstheme="minorHAnsi"/>
          <w:snapToGrid w:val="0"/>
          <w:color w:val="000000"/>
        </w:rPr>
        <w:t xml:space="preserve">UWAGA! W przypadku braku wykazania, że informacje zastrzeżone w ofercie stanowią tajemnicę przedsiębiorstwa lub niewystarczającego uzasadnienia, informacje te zostaną uznane za jawne.  </w:t>
      </w:r>
    </w:p>
    <w:p w14:paraId="5D640933" w14:textId="77777777" w:rsidR="00174B72" w:rsidRPr="00CA4191" w:rsidRDefault="00174B72" w:rsidP="00D034CA">
      <w:pPr>
        <w:pStyle w:val="Standard"/>
        <w:numPr>
          <w:ilvl w:val="0"/>
          <w:numId w:val="29"/>
        </w:numPr>
        <w:tabs>
          <w:tab w:val="left" w:pos="450"/>
          <w:tab w:val="left" w:pos="9360"/>
        </w:tabs>
        <w:jc w:val="both"/>
        <w:rPr>
          <w:rFonts w:asciiTheme="minorHAnsi" w:hAnsiTheme="minorHAnsi" w:cstheme="minorHAnsi"/>
          <w:sz w:val="22"/>
          <w:szCs w:val="22"/>
        </w:rPr>
      </w:pPr>
      <w:r w:rsidRPr="00CA4191">
        <w:rPr>
          <w:rFonts w:asciiTheme="minorHAnsi" w:hAnsiTheme="minorHAnsi" w:cstheme="minorHAnsi"/>
          <w:sz w:val="22"/>
          <w:szCs w:val="22"/>
        </w:rPr>
        <w:lastRenderedPageBreak/>
        <w:t xml:space="preserve">Podanie danych osobowych jest dobrowolne, ale ich brak uniemożliwi udział w </w:t>
      </w:r>
      <w:r w:rsidR="00BA1EF5" w:rsidRPr="00CA4191">
        <w:rPr>
          <w:rFonts w:asciiTheme="minorHAnsi" w:hAnsiTheme="minorHAnsi" w:cstheme="minorHAnsi"/>
          <w:sz w:val="22"/>
          <w:szCs w:val="22"/>
        </w:rPr>
        <w:t>p</w:t>
      </w:r>
      <w:r w:rsidRPr="00CA4191">
        <w:rPr>
          <w:rFonts w:asciiTheme="minorHAnsi" w:hAnsiTheme="minorHAnsi" w:cstheme="minorHAnsi"/>
          <w:sz w:val="22"/>
          <w:szCs w:val="22"/>
        </w:rPr>
        <w:t>ostępowaniu.</w:t>
      </w:r>
    </w:p>
    <w:p w14:paraId="61C1D499" w14:textId="77777777" w:rsidR="00174B72" w:rsidRPr="00CA4191" w:rsidRDefault="00174B72" w:rsidP="00D034CA">
      <w:pPr>
        <w:pStyle w:val="Standard"/>
        <w:numPr>
          <w:ilvl w:val="0"/>
          <w:numId w:val="29"/>
        </w:numPr>
        <w:tabs>
          <w:tab w:val="left" w:pos="450"/>
          <w:tab w:val="left" w:pos="9360"/>
        </w:tabs>
        <w:jc w:val="both"/>
        <w:rPr>
          <w:rFonts w:asciiTheme="minorHAnsi" w:hAnsiTheme="minorHAnsi" w:cstheme="minorHAnsi"/>
          <w:sz w:val="22"/>
          <w:szCs w:val="22"/>
        </w:rPr>
      </w:pPr>
      <w:r w:rsidRPr="00CA4191">
        <w:rPr>
          <w:rFonts w:asciiTheme="minorHAnsi" w:hAnsiTheme="minorHAnsi" w:cstheme="minorHAnsi"/>
          <w:sz w:val="22"/>
          <w:szCs w:val="22"/>
        </w:rPr>
        <w:t xml:space="preserve">Oświadczam/y, </w:t>
      </w:r>
      <w:r w:rsidR="00BA1EF5" w:rsidRPr="00CA4191">
        <w:rPr>
          <w:rFonts w:asciiTheme="minorHAnsi" w:hAnsiTheme="minorHAnsi" w:cstheme="minorHAnsi"/>
          <w:sz w:val="22"/>
          <w:szCs w:val="22"/>
        </w:rPr>
        <w:t xml:space="preserve">jako Wykonawca, </w:t>
      </w:r>
      <w:r w:rsidRPr="00CA4191">
        <w:rPr>
          <w:rFonts w:asciiTheme="minorHAnsi" w:hAnsiTheme="minorHAnsi" w:cstheme="minorHAnsi"/>
          <w:sz w:val="22"/>
          <w:szCs w:val="22"/>
        </w:rPr>
        <w:t>że mam odpowiednie środki techniczne i organizacyjne, by przetwarzanie danych osobowych w ramach realizacji przedmiotu zamówienia spełniało wymogi RODO i chroniło prawa osób, których dane dotyczą.</w:t>
      </w:r>
    </w:p>
    <w:p w14:paraId="6405E113" w14:textId="77777777" w:rsidR="00497E84" w:rsidRPr="00CA4191" w:rsidRDefault="00497E84" w:rsidP="00D034CA">
      <w:pPr>
        <w:pStyle w:val="Standard"/>
        <w:numPr>
          <w:ilvl w:val="0"/>
          <w:numId w:val="29"/>
        </w:numPr>
        <w:tabs>
          <w:tab w:val="left" w:pos="450"/>
          <w:tab w:val="left" w:pos="9360"/>
        </w:tabs>
        <w:jc w:val="both"/>
        <w:rPr>
          <w:rFonts w:asciiTheme="minorHAnsi" w:hAnsiTheme="minorHAnsi" w:cstheme="minorHAnsi"/>
          <w:sz w:val="22"/>
          <w:szCs w:val="22"/>
        </w:rPr>
      </w:pPr>
      <w:r w:rsidRPr="00CA4191">
        <w:rPr>
          <w:rFonts w:asciiTheme="minorHAnsi" w:hAnsiTheme="minorHAnsi" w:cstheme="minorHAnsi"/>
          <w:sz w:val="22"/>
          <w:szCs w:val="22"/>
        </w:rPr>
        <w:t>Zostałem/Osoby wskazane do realizacji zamówienia zostały/ zapoznany/zapoznane z poniższą klauzulą informacyjną:</w:t>
      </w:r>
    </w:p>
    <w:p w14:paraId="50987A88" w14:textId="77777777" w:rsidR="00497E84" w:rsidRPr="00CA4191" w:rsidRDefault="00497E84" w:rsidP="00497E84">
      <w:pPr>
        <w:ind w:left="567" w:hanging="283"/>
        <w:rPr>
          <w:rFonts w:asciiTheme="minorHAnsi" w:hAnsiTheme="minorHAnsi" w:cstheme="minorHAnsi"/>
          <w:sz w:val="18"/>
          <w:szCs w:val="18"/>
        </w:rPr>
      </w:pPr>
      <w:r w:rsidRPr="00CA4191">
        <w:rPr>
          <w:rFonts w:asciiTheme="minorHAnsi" w:hAnsiTheme="minorHAnsi" w:cstheme="minorHAnsi"/>
          <w:sz w:val="18"/>
          <w:szCs w:val="18"/>
        </w:rPr>
        <w:t xml:space="preserve">Informuję, że: </w:t>
      </w:r>
    </w:p>
    <w:p w14:paraId="04A18B14" w14:textId="372A2B9C" w:rsidR="00881FA8" w:rsidRPr="00CA4191" w:rsidRDefault="00497E84" w:rsidP="00BF08D2">
      <w:pPr>
        <w:pStyle w:val="Akapitzlist"/>
        <w:numPr>
          <w:ilvl w:val="0"/>
          <w:numId w:val="38"/>
        </w:numPr>
        <w:spacing w:after="0" w:line="240" w:lineRule="auto"/>
        <w:ind w:left="567" w:hanging="283"/>
        <w:contextualSpacing/>
        <w:rPr>
          <w:rStyle w:val="Pogrubienie"/>
          <w:rFonts w:asciiTheme="minorHAnsi" w:hAnsiTheme="minorHAnsi" w:cstheme="minorHAnsi"/>
          <w:b w:val="0"/>
          <w:bCs w:val="0"/>
          <w:sz w:val="18"/>
          <w:szCs w:val="18"/>
          <w:lang w:eastAsia="ar-SA"/>
        </w:rPr>
      </w:pPr>
      <w:r w:rsidRPr="00CA4191">
        <w:rPr>
          <w:rFonts w:asciiTheme="minorHAnsi" w:hAnsiTheme="minorHAnsi" w:cstheme="minorHAnsi"/>
          <w:sz w:val="18"/>
          <w:szCs w:val="18"/>
          <w:lang w:eastAsia="ar-SA"/>
        </w:rPr>
        <w:t xml:space="preserve">Administratorem danych osobowych Wykonawcy jest  </w:t>
      </w:r>
      <w:r w:rsidR="00153CEB" w:rsidRPr="00986D2B">
        <w:rPr>
          <w:rStyle w:val="Pogrubienie"/>
          <w:rFonts w:asciiTheme="majorHAnsi" w:hAnsiTheme="majorHAnsi" w:cstheme="minorHAnsi"/>
          <w:b w:val="0"/>
          <w:sz w:val="20"/>
          <w:szCs w:val="20"/>
        </w:rPr>
        <w:t>Miejsko-Gminny Ośrodek Pomocy Społecznej w Nowym Dworze Gdańskim </w:t>
      </w:r>
    </w:p>
    <w:p w14:paraId="44611F4F" w14:textId="1CA40FE0" w:rsidR="00D34D7E" w:rsidRDefault="00D34D7E" w:rsidP="00D34D7E">
      <w:pPr>
        <w:pStyle w:val="Standard"/>
        <w:tabs>
          <w:tab w:val="left" w:pos="284"/>
        </w:tabs>
        <w:autoSpaceDN w:val="0"/>
        <w:ind w:left="720"/>
        <w:jc w:val="both"/>
        <w:textAlignment w:val="baseline"/>
        <w:rPr>
          <w:rFonts w:ascii="Calibri" w:hAnsi="Calibri" w:cs="Calibri"/>
          <w:sz w:val="20"/>
          <w:szCs w:val="20"/>
          <w:lang w:eastAsia="en-US"/>
        </w:rPr>
      </w:pPr>
      <w:r>
        <w:rPr>
          <w:rFonts w:ascii="Calibri" w:hAnsi="Calibri" w:cs="Calibri"/>
          <w:sz w:val="20"/>
          <w:szCs w:val="20"/>
          <w:lang w:eastAsia="en-US"/>
        </w:rPr>
        <w:t xml:space="preserve">adres korespondencyjny </w:t>
      </w:r>
      <w:r w:rsidR="00153CEB">
        <w:rPr>
          <w:rStyle w:val="Pogrubienie"/>
          <w:rFonts w:asciiTheme="majorHAnsi" w:hAnsiTheme="majorHAnsi" w:cstheme="minorHAnsi"/>
          <w:b w:val="0"/>
          <w:sz w:val="20"/>
          <w:szCs w:val="20"/>
        </w:rPr>
        <w:t>Plac Wolności 26</w:t>
      </w:r>
      <w:r w:rsidR="00153CEB" w:rsidRPr="00986D2B">
        <w:rPr>
          <w:rStyle w:val="Pogrubienie"/>
          <w:rFonts w:asciiTheme="majorHAnsi" w:hAnsiTheme="majorHAnsi" w:cstheme="minorHAnsi"/>
          <w:b w:val="0"/>
          <w:sz w:val="20"/>
          <w:szCs w:val="20"/>
        </w:rPr>
        <w:t>,  82 – 100 Nowy Dwór Gdański</w:t>
      </w:r>
      <w:r>
        <w:rPr>
          <w:rFonts w:ascii="Calibri" w:hAnsi="Calibri" w:cs="Calibri"/>
          <w:sz w:val="20"/>
          <w:szCs w:val="20"/>
          <w:lang w:eastAsia="en-US"/>
        </w:rPr>
        <w:t xml:space="preserve">;  </w:t>
      </w:r>
    </w:p>
    <w:p w14:paraId="5CFAF782" w14:textId="76F73E65" w:rsidR="00D34D7E" w:rsidRDefault="00D34D7E" w:rsidP="00D34D7E">
      <w:pPr>
        <w:pStyle w:val="Standard"/>
        <w:tabs>
          <w:tab w:val="left" w:pos="284"/>
        </w:tabs>
        <w:autoSpaceDN w:val="0"/>
        <w:ind w:left="720"/>
        <w:jc w:val="both"/>
        <w:textAlignment w:val="baseline"/>
        <w:rPr>
          <w:rFonts w:ascii="Calibri" w:hAnsi="Calibri" w:cs="Calibri"/>
          <w:sz w:val="20"/>
          <w:szCs w:val="20"/>
          <w:lang w:eastAsia="en-US"/>
        </w:rPr>
      </w:pPr>
      <w:r>
        <w:rPr>
          <w:rFonts w:ascii="Calibri" w:hAnsi="Calibri" w:cs="Calibri"/>
          <w:sz w:val="20"/>
          <w:szCs w:val="20"/>
          <w:lang w:eastAsia="en-US"/>
        </w:rPr>
        <w:t xml:space="preserve">numer telefonu  </w:t>
      </w:r>
      <w:r w:rsidR="00153CEB" w:rsidRPr="00267B36">
        <w:rPr>
          <w:rStyle w:val="Hipercze"/>
          <w:rFonts w:asciiTheme="majorHAnsi" w:eastAsiaTheme="majorEastAsia" w:hAnsiTheme="majorHAnsi" w:cstheme="minorHAnsi"/>
          <w:color w:val="auto"/>
          <w:sz w:val="20"/>
          <w:szCs w:val="20"/>
          <w:u w:val="none"/>
          <w:shd w:val="clear" w:color="auto" w:fill="FFFFFF"/>
        </w:rPr>
        <w:t xml:space="preserve">(58) </w:t>
      </w:r>
      <w:r w:rsidR="00153CEB" w:rsidRPr="00267B36">
        <w:rPr>
          <w:rStyle w:val="Pogrubienie"/>
          <w:rFonts w:asciiTheme="majorHAnsi" w:hAnsiTheme="majorHAnsi" w:cstheme="minorHAnsi"/>
          <w:sz w:val="20"/>
          <w:szCs w:val="20"/>
        </w:rPr>
        <w:t>55 247 22 39</w:t>
      </w:r>
      <w:r>
        <w:rPr>
          <w:rFonts w:ascii="Calibri" w:hAnsi="Calibri" w:cs="Calibri"/>
          <w:sz w:val="20"/>
          <w:szCs w:val="20"/>
          <w:lang w:eastAsia="en-US"/>
        </w:rPr>
        <w:t>;</w:t>
      </w:r>
    </w:p>
    <w:p w14:paraId="22F61FF4" w14:textId="342A9A51" w:rsidR="00D34D7E" w:rsidRDefault="00D34D7E" w:rsidP="00D34D7E">
      <w:pPr>
        <w:pStyle w:val="Standard"/>
        <w:tabs>
          <w:tab w:val="left" w:pos="284"/>
        </w:tabs>
        <w:autoSpaceDN w:val="0"/>
        <w:ind w:left="720"/>
        <w:jc w:val="both"/>
        <w:textAlignment w:val="baseline"/>
        <w:rPr>
          <w:rFonts w:ascii="Calibri" w:hAnsi="Calibri" w:cs="Calibri"/>
          <w:sz w:val="20"/>
          <w:szCs w:val="20"/>
          <w:lang w:eastAsia="en-US"/>
        </w:rPr>
      </w:pPr>
      <w:r w:rsidRPr="00D75B6E">
        <w:rPr>
          <w:rFonts w:ascii="Calibri" w:hAnsi="Calibri" w:cs="Calibri"/>
          <w:sz w:val="20"/>
          <w:szCs w:val="20"/>
          <w:lang w:eastAsia="en-US"/>
        </w:rPr>
        <w:t>możliwe jest również skorzystanie z </w:t>
      </w:r>
      <w:hyperlink r:id="rId10" w:history="1">
        <w:r w:rsidRPr="00D75B6E">
          <w:rPr>
            <w:rStyle w:val="ListLabel466"/>
            <w:rFonts w:cs="Calibri"/>
            <w:szCs w:val="20"/>
          </w:rPr>
          <w:t>elektronicznej skrzynki podawczej ePUAP</w:t>
        </w:r>
      </w:hyperlink>
      <w:r w:rsidRPr="00D75B6E">
        <w:rPr>
          <w:rFonts w:ascii="Calibri" w:hAnsi="Calibri" w:cs="Calibri"/>
          <w:sz w:val="20"/>
          <w:szCs w:val="20"/>
          <w:lang w:eastAsia="en-US"/>
        </w:rPr>
        <w:t xml:space="preserve">: adres </w:t>
      </w:r>
      <w:r w:rsidRPr="00267B36">
        <w:rPr>
          <w:rFonts w:ascii="Calibri" w:hAnsi="Calibri" w:cs="Calibri"/>
          <w:sz w:val="20"/>
          <w:szCs w:val="20"/>
          <w:lang w:eastAsia="en-US"/>
        </w:rPr>
        <w:t xml:space="preserve">skrzynki    </w:t>
      </w:r>
      <w:r w:rsidR="00153CEB" w:rsidRPr="00267B36">
        <w:rPr>
          <w:rStyle w:val="Hipercze"/>
          <w:rFonts w:asciiTheme="majorHAnsi" w:eastAsiaTheme="majorEastAsia" w:hAnsiTheme="majorHAnsi" w:cstheme="minorHAnsi"/>
          <w:b/>
          <w:color w:val="auto"/>
          <w:sz w:val="20"/>
          <w:szCs w:val="20"/>
          <w:u w:val="none"/>
          <w:shd w:val="clear" w:color="auto" w:fill="FFFFFF"/>
        </w:rPr>
        <w:t>/https://mgopsndg.pl/polityka-prywatnosci-2</w:t>
      </w:r>
    </w:p>
    <w:p w14:paraId="6D8B0D28" w14:textId="77777777" w:rsidR="00153CEB" w:rsidRDefault="00D34D7E" w:rsidP="00153CEB">
      <w:pPr>
        <w:pStyle w:val="Standard"/>
        <w:tabs>
          <w:tab w:val="left" w:pos="284"/>
        </w:tabs>
        <w:autoSpaceDN w:val="0"/>
        <w:ind w:left="720"/>
        <w:jc w:val="both"/>
        <w:textAlignment w:val="baseline"/>
        <w:rPr>
          <w:rStyle w:val="Hipercze"/>
          <w:rFonts w:asciiTheme="majorHAnsi" w:eastAsiaTheme="majorEastAsia" w:hAnsiTheme="majorHAnsi" w:cstheme="minorHAnsi"/>
          <w:b/>
          <w:bCs/>
          <w:color w:val="auto"/>
          <w:sz w:val="20"/>
          <w:szCs w:val="20"/>
          <w:u w:val="none"/>
        </w:rPr>
      </w:pPr>
      <w:r w:rsidRPr="00D75B6E">
        <w:rPr>
          <w:rFonts w:ascii="Calibri" w:hAnsi="Calibri" w:cs="Calibri"/>
          <w:sz w:val="20"/>
          <w:szCs w:val="20"/>
          <w:lang w:eastAsia="en-US"/>
        </w:rPr>
        <w:t xml:space="preserve">niezależnie od wprowadzonego kanału komunikacji poprzez skrzynkę podawczą osoby, które nie dysponują środkami do składania kwalifikowanego podpisu elektronicznego lub podpisu elektronicznego potwierdzonego profilem zaufanym ePUAP, w sprawach danych osobowych mogą korzystać z poczty e-mail  </w:t>
      </w:r>
      <w:hyperlink r:id="rId11" w:history="1">
        <w:r w:rsidR="00153CEB" w:rsidRPr="00395F3F">
          <w:rPr>
            <w:rStyle w:val="Hipercze"/>
            <w:rFonts w:asciiTheme="majorHAnsi" w:eastAsiaTheme="majorEastAsia" w:hAnsiTheme="majorHAnsi" w:cstheme="minorHAnsi"/>
            <w:b/>
            <w:bCs/>
            <w:sz w:val="20"/>
            <w:szCs w:val="20"/>
          </w:rPr>
          <w:t>sekretariat@mgopsndg.pl</w:t>
        </w:r>
      </w:hyperlink>
    </w:p>
    <w:p w14:paraId="16E2680B" w14:textId="70B99DB5" w:rsidR="00D34D7E" w:rsidRDefault="00D34D7E" w:rsidP="00153CEB">
      <w:pPr>
        <w:pStyle w:val="Standard"/>
        <w:tabs>
          <w:tab w:val="left" w:pos="284"/>
        </w:tabs>
        <w:autoSpaceDN w:val="0"/>
        <w:ind w:left="720"/>
        <w:jc w:val="both"/>
        <w:textAlignment w:val="baseline"/>
        <w:rPr>
          <w:kern w:val="3"/>
        </w:rPr>
      </w:pPr>
      <w:r w:rsidRPr="008D6F2D">
        <w:rPr>
          <w:rFonts w:asciiTheme="minorHAnsi" w:hAnsiTheme="minorHAnsi"/>
          <w:sz w:val="20"/>
          <w:szCs w:val="20"/>
        </w:rPr>
        <w:t xml:space="preserve">Dane kontaktowe do inspektora ochrony danych osobowych </w:t>
      </w:r>
      <w:r w:rsidR="00153CEB" w:rsidRPr="00986D2B">
        <w:rPr>
          <w:rStyle w:val="Pogrubienie"/>
          <w:rFonts w:asciiTheme="majorHAnsi" w:hAnsiTheme="majorHAnsi" w:cstheme="minorHAnsi"/>
          <w:sz w:val="20"/>
          <w:szCs w:val="20"/>
        </w:rPr>
        <w:t>iodo@mgopsndg.pl</w:t>
      </w:r>
      <w:r w:rsidRPr="00D75B6E">
        <w:rPr>
          <w:kern w:val="3"/>
        </w:rPr>
        <w:t xml:space="preserve"> </w:t>
      </w:r>
    </w:p>
    <w:p w14:paraId="06BE3EEC" w14:textId="74536505" w:rsidR="00595BC9" w:rsidRPr="00B15F38" w:rsidRDefault="00595BC9" w:rsidP="00153CEB">
      <w:pPr>
        <w:ind w:left="227"/>
        <w:rPr>
          <w:rFonts w:asciiTheme="minorHAnsi" w:eastAsiaTheme="majorEastAsia" w:hAnsiTheme="minorHAnsi" w:cstheme="minorHAnsi"/>
          <w:sz w:val="20"/>
          <w:szCs w:val="20"/>
        </w:rPr>
      </w:pPr>
      <w:r w:rsidRPr="00CA4191">
        <w:rPr>
          <w:rFonts w:asciiTheme="minorHAnsi" w:eastAsiaTheme="majorEastAsia" w:hAnsiTheme="minorHAnsi" w:cstheme="minorHAnsi"/>
          <w:sz w:val="20"/>
          <w:szCs w:val="20"/>
        </w:rPr>
        <w:t xml:space="preserve">Dane osobowe Wykonawcy będą przetwarzane na podstawie art. 6 ust. 1 lit. c RODO </w:t>
      </w:r>
      <w:r w:rsidRPr="00CA4191">
        <w:rPr>
          <w:rFonts w:asciiTheme="minorHAnsi" w:eastAsiaTheme="majorEastAsia" w:hAnsiTheme="minorHAnsi" w:cstheme="minorHAnsi"/>
          <w:sz w:val="20"/>
          <w:szCs w:val="20"/>
        </w:rPr>
        <w:br/>
        <w:t xml:space="preserve">w celu związanym z przedmiotowym postępowaniem o udzielenie zamówienia publicznego pn. </w:t>
      </w:r>
      <w:r w:rsidR="00153CEB" w:rsidRPr="00CA4191">
        <w:rPr>
          <w:rFonts w:asciiTheme="minorHAnsi" w:hAnsiTheme="minorHAnsi" w:cstheme="minorHAnsi"/>
          <w:b/>
          <w:snapToGrid w:val="0"/>
          <w:kern w:val="2"/>
          <w:lang w:eastAsia="fa-IR" w:bidi="fa-IR"/>
        </w:rPr>
        <w:t xml:space="preserve">ŚWIADCZENIE </w:t>
      </w:r>
      <w:r w:rsidR="00153CEB" w:rsidRPr="009F02E9">
        <w:rPr>
          <w:rFonts w:asciiTheme="minorHAnsi" w:hAnsiTheme="minorHAnsi" w:cstheme="minorHAnsi"/>
          <w:b/>
          <w:snapToGrid w:val="0"/>
          <w:kern w:val="2"/>
          <w:lang w:eastAsia="fa-IR" w:bidi="fa-IR"/>
        </w:rPr>
        <w:t>USŁUG TYMCZASOWEGO SCHRONIENIA WRAZ Z MOŻLIWOŚCIĄ WYŻYWIENIA ORAZ USŁUG UKIERUNKOWANYCH NA WZMACNIANIE AKTYWNOŚCI SPOŁECZNEJ, WYJŚCIE Z BEZDOMNOŚCI I UZYSKANIE SAMODZIELNOŚCI ŻYCIOWEJ DLA OSÓB BEZDOMNYCH - ŚWIADCZENIOBIORCÓW MIEJSKO-GMINNEGO OŚRODKA POMOCY SPOŁECZNEJ W NOWYM DWORZE GDAŃSKIM</w:t>
      </w:r>
      <w:r w:rsidR="00153CEB">
        <w:rPr>
          <w:rFonts w:asciiTheme="minorHAnsi" w:hAnsiTheme="minorHAnsi" w:cstheme="minorHAnsi"/>
          <w:b/>
          <w:snapToGrid w:val="0"/>
          <w:kern w:val="2"/>
          <w:lang w:eastAsia="fa-IR" w:bidi="fa-IR"/>
        </w:rPr>
        <w:t>”</w:t>
      </w:r>
      <w:r w:rsidR="00B15F38" w:rsidRPr="00B15F38">
        <w:rPr>
          <w:rFonts w:asciiTheme="minorHAnsi" w:hAnsiTheme="minorHAnsi" w:cstheme="minorHAnsi"/>
          <w:snapToGrid w:val="0"/>
        </w:rPr>
        <w:t>(z podziałem na części A-</w:t>
      </w:r>
      <w:r w:rsidR="00C93AE1">
        <w:rPr>
          <w:rFonts w:asciiTheme="minorHAnsi" w:hAnsiTheme="minorHAnsi" w:cstheme="minorHAnsi"/>
          <w:snapToGrid w:val="0"/>
        </w:rPr>
        <w:t>B</w:t>
      </w:r>
      <w:r w:rsidR="00B15F38" w:rsidRPr="00B15F38">
        <w:rPr>
          <w:rFonts w:asciiTheme="minorHAnsi" w:hAnsiTheme="minorHAnsi" w:cstheme="minorHAnsi"/>
          <w:snapToGrid w:val="0"/>
        </w:rPr>
        <w:t xml:space="preserve">) </w:t>
      </w:r>
      <w:r w:rsidRPr="00B15F38">
        <w:rPr>
          <w:rFonts w:asciiTheme="minorHAnsi" w:eastAsiaTheme="majorEastAsia" w:hAnsiTheme="minorHAnsi" w:cstheme="minorHAnsi"/>
          <w:sz w:val="20"/>
          <w:szCs w:val="20"/>
        </w:rPr>
        <w:t xml:space="preserve"> (zawarcia umowy w sprawie zamówienia publicznego i jej realizacji, przechowywania dokumentacji postępowania (protokołu postępowania z załącznikami) na wypadek kontroli prowadzonej przez uprawnione organy i podmioty, przekazania dokumentacji do archiwum a następnie jej zbrakowani)</w:t>
      </w:r>
    </w:p>
    <w:p w14:paraId="4B809DCE" w14:textId="4AB5B389" w:rsidR="00595BC9" w:rsidRPr="00C703F5" w:rsidRDefault="00595BC9" w:rsidP="00BF08D2">
      <w:pPr>
        <w:numPr>
          <w:ilvl w:val="0"/>
          <w:numId w:val="75"/>
        </w:numPr>
        <w:spacing w:after="200" w:line="252" w:lineRule="auto"/>
        <w:contextualSpacing/>
        <w:rPr>
          <w:rFonts w:asciiTheme="minorHAnsi" w:eastAsiaTheme="majorEastAsia" w:hAnsiTheme="minorHAnsi" w:cstheme="minorHAnsi"/>
          <w:sz w:val="20"/>
          <w:szCs w:val="20"/>
        </w:rPr>
      </w:pPr>
      <w:r w:rsidRPr="00CA4191">
        <w:rPr>
          <w:rFonts w:asciiTheme="minorHAnsi" w:eastAsiaTheme="majorEastAsia" w:hAnsiTheme="minorHAnsi" w:cstheme="minorHAnsi"/>
          <w:sz w:val="20"/>
          <w:szCs w:val="20"/>
        </w:rPr>
        <w:t xml:space="preserve">Odbiorcami przekazanych przez Wykonawcę danych osobowych będą osoby lub podmioty, którym zostanie udostępniona dokumentacja postępowania zgodnie z </w:t>
      </w:r>
      <w:r w:rsidRPr="00C703F5">
        <w:rPr>
          <w:rFonts w:asciiTheme="minorHAnsi" w:eastAsiaTheme="majorEastAsia" w:hAnsiTheme="minorHAnsi" w:cstheme="minorHAnsi"/>
          <w:sz w:val="20"/>
          <w:szCs w:val="20"/>
        </w:rPr>
        <w:t xml:space="preserve">art. 8 oraz art. </w:t>
      </w:r>
      <w:r w:rsidR="00C703F5" w:rsidRPr="00C703F5">
        <w:rPr>
          <w:rFonts w:asciiTheme="minorHAnsi" w:eastAsiaTheme="majorEastAsia" w:hAnsiTheme="minorHAnsi" w:cstheme="minorHAnsi"/>
          <w:sz w:val="20"/>
          <w:szCs w:val="20"/>
        </w:rPr>
        <w:t>74</w:t>
      </w:r>
      <w:r w:rsidRPr="00C703F5">
        <w:rPr>
          <w:rFonts w:asciiTheme="minorHAnsi" w:eastAsiaTheme="majorEastAsia" w:hAnsiTheme="minorHAnsi" w:cstheme="minorHAnsi"/>
          <w:sz w:val="20"/>
          <w:szCs w:val="20"/>
        </w:rPr>
        <w:t xml:space="preserve"> ustawy Pzp, a także art. 6 ustawy z 6 września 2001 r. o dostępie do informacji publicznej.</w:t>
      </w:r>
    </w:p>
    <w:p w14:paraId="2032B8E9" w14:textId="77777777" w:rsidR="00595BC9" w:rsidRPr="00CA4191" w:rsidRDefault="00595BC9" w:rsidP="00BF08D2">
      <w:pPr>
        <w:numPr>
          <w:ilvl w:val="0"/>
          <w:numId w:val="75"/>
        </w:numPr>
        <w:spacing w:after="200" w:line="252" w:lineRule="auto"/>
        <w:contextualSpacing/>
        <w:rPr>
          <w:rFonts w:asciiTheme="minorHAnsi" w:eastAsiaTheme="majorEastAsia" w:hAnsiTheme="minorHAnsi" w:cstheme="minorHAnsi"/>
          <w:sz w:val="20"/>
          <w:szCs w:val="20"/>
        </w:rPr>
      </w:pPr>
      <w:r w:rsidRPr="00CA4191">
        <w:rPr>
          <w:rFonts w:asciiTheme="minorHAnsi" w:eastAsiaTheme="majorEastAsia" w:hAnsiTheme="minorHAnsi" w:cstheme="minorHAnsi"/>
          <w:sz w:val="20"/>
          <w:szCs w:val="20"/>
        </w:rPr>
        <w:t>Dane osobowe Wykonawcy zawarte w protokole postępowania będą przechowywane przez okres 4 lat, od dnia zakończenia postępowania o udzielenie zamówienia, a jeżeli czas trwania umowy przekracza 4 lata, okres przechowywania obejmuje cały czas trwania umowy.</w:t>
      </w:r>
    </w:p>
    <w:p w14:paraId="54EC8AA6" w14:textId="77777777" w:rsidR="00595BC9" w:rsidRPr="00CA4191" w:rsidRDefault="00595BC9" w:rsidP="00BF08D2">
      <w:pPr>
        <w:numPr>
          <w:ilvl w:val="0"/>
          <w:numId w:val="75"/>
        </w:numPr>
        <w:spacing w:after="200" w:line="252" w:lineRule="auto"/>
        <w:contextualSpacing/>
        <w:rPr>
          <w:rFonts w:asciiTheme="minorHAnsi" w:eastAsiaTheme="majorEastAsia" w:hAnsiTheme="minorHAnsi" w:cstheme="minorHAnsi"/>
          <w:b/>
          <w:sz w:val="20"/>
          <w:szCs w:val="20"/>
        </w:rPr>
      </w:pPr>
      <w:r w:rsidRPr="00CA4191">
        <w:rPr>
          <w:rFonts w:asciiTheme="minorHAnsi" w:eastAsiaTheme="majorEastAsia" w:hAnsiTheme="minorHAnsi" w:cstheme="minorHAnsi"/>
          <w:sz w:val="20"/>
          <w:szCs w:val="20"/>
        </w:rPr>
        <w:t xml:space="preserve">Informacje, o których mowa w art. 13 ust. 1 i 2 RODO znajduje się </w:t>
      </w:r>
      <w:r w:rsidRPr="00CA4191">
        <w:rPr>
          <w:rFonts w:asciiTheme="minorHAnsi" w:eastAsiaTheme="majorEastAsia" w:hAnsiTheme="minorHAnsi" w:cstheme="minorHAnsi"/>
          <w:b/>
          <w:sz w:val="20"/>
          <w:szCs w:val="20"/>
        </w:rPr>
        <w:t xml:space="preserve">w załączniku nr </w:t>
      </w:r>
      <w:r w:rsidR="00300AF7" w:rsidRPr="00CA4191">
        <w:rPr>
          <w:rFonts w:asciiTheme="minorHAnsi" w:eastAsiaTheme="majorEastAsia" w:hAnsiTheme="minorHAnsi" w:cstheme="minorHAnsi"/>
          <w:b/>
          <w:sz w:val="20"/>
          <w:szCs w:val="20"/>
        </w:rPr>
        <w:t>2</w:t>
      </w:r>
      <w:r w:rsidRPr="00CA4191">
        <w:rPr>
          <w:rFonts w:asciiTheme="minorHAnsi" w:eastAsiaTheme="majorEastAsia" w:hAnsiTheme="minorHAnsi" w:cstheme="minorHAnsi"/>
          <w:b/>
          <w:sz w:val="20"/>
          <w:szCs w:val="20"/>
        </w:rPr>
        <w:t xml:space="preserve"> i 6 do SWZ.</w:t>
      </w:r>
    </w:p>
    <w:p w14:paraId="118FF180" w14:textId="77777777" w:rsidR="00595BC9" w:rsidRPr="00CA4191" w:rsidRDefault="00595BC9" w:rsidP="00BF08D2">
      <w:pPr>
        <w:numPr>
          <w:ilvl w:val="0"/>
          <w:numId w:val="75"/>
        </w:numPr>
        <w:spacing w:after="200" w:line="252" w:lineRule="auto"/>
        <w:contextualSpacing/>
        <w:rPr>
          <w:rFonts w:asciiTheme="minorHAnsi" w:eastAsiaTheme="majorEastAsia" w:hAnsiTheme="minorHAnsi" w:cstheme="minorHAnsi"/>
          <w:sz w:val="20"/>
          <w:szCs w:val="20"/>
        </w:rPr>
      </w:pPr>
      <w:r w:rsidRPr="00CA4191">
        <w:rPr>
          <w:rFonts w:asciiTheme="minorHAnsi" w:eastAsiaTheme="majorEastAsia" w:hAnsiTheme="minorHAnsi" w:cstheme="minorHAnsi"/>
          <w:sz w:val="20"/>
          <w:szCs w:val="20"/>
        </w:rPr>
        <w:t>Zamawiający nie planuje przetwarzania danych osobowych Wykonawcy w celu innym niż cel określony w lit. b powyżej. Jeżeli administrator będzie planował przetwarzać dane osobowe w celu innym niż cel, w którym dane osobowe zostały zebrane (tj. cel określony w lit. b powyżej), przed takim dalszym przetwarzaniem poinformuje on osobę, której dane dotyczą, o tym innym celu oraz udzieli jej wszelkich innych stosownych informacji, o których mowa w art. 13 ust. 2 RODO.</w:t>
      </w:r>
    </w:p>
    <w:p w14:paraId="5A308441" w14:textId="77777777" w:rsidR="00595BC9" w:rsidRPr="00CA4191" w:rsidRDefault="00595BC9" w:rsidP="00BF08D2">
      <w:pPr>
        <w:numPr>
          <w:ilvl w:val="0"/>
          <w:numId w:val="75"/>
        </w:numPr>
        <w:spacing w:after="200" w:line="252" w:lineRule="auto"/>
        <w:contextualSpacing/>
        <w:rPr>
          <w:rFonts w:asciiTheme="minorHAnsi" w:eastAsiaTheme="majorEastAsia" w:hAnsiTheme="minorHAnsi" w:cstheme="minorHAnsi"/>
          <w:sz w:val="20"/>
          <w:szCs w:val="20"/>
        </w:rPr>
      </w:pPr>
      <w:r w:rsidRPr="00CA4191">
        <w:rPr>
          <w:rFonts w:asciiTheme="minorHAnsi" w:eastAsiaTheme="majorEastAsia" w:hAnsiTheme="minorHAnsi" w:cstheme="minorHAnsi"/>
          <w:sz w:val="20"/>
          <w:szCs w:val="20"/>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124E99C4" w14:textId="77777777" w:rsidR="00595BC9" w:rsidRPr="00CA4191" w:rsidRDefault="00595BC9" w:rsidP="00BF08D2">
      <w:pPr>
        <w:numPr>
          <w:ilvl w:val="0"/>
          <w:numId w:val="74"/>
        </w:numPr>
        <w:ind w:left="714" w:hanging="357"/>
        <w:rPr>
          <w:rFonts w:asciiTheme="minorHAnsi" w:eastAsiaTheme="majorEastAsia" w:hAnsiTheme="minorHAnsi" w:cstheme="minorHAnsi"/>
          <w:sz w:val="20"/>
          <w:szCs w:val="20"/>
        </w:rPr>
      </w:pPr>
      <w:r w:rsidRPr="00CA4191">
        <w:rPr>
          <w:rFonts w:asciiTheme="minorHAnsi" w:eastAsiaTheme="majorEastAsia" w:hAnsiTheme="minorHAnsi" w:cstheme="minorHAnsi"/>
          <w:sz w:val="20"/>
          <w:szCs w:val="20"/>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6C6DBA1C" w14:textId="77777777" w:rsidR="00595BC9" w:rsidRPr="00CA4191" w:rsidRDefault="00595BC9" w:rsidP="00BF08D2">
      <w:pPr>
        <w:numPr>
          <w:ilvl w:val="0"/>
          <w:numId w:val="74"/>
        </w:numPr>
        <w:ind w:left="714" w:hanging="357"/>
        <w:rPr>
          <w:rFonts w:asciiTheme="minorHAnsi" w:eastAsiaTheme="majorEastAsia" w:hAnsiTheme="minorHAnsi" w:cstheme="minorHAnsi"/>
          <w:sz w:val="20"/>
          <w:szCs w:val="20"/>
        </w:rPr>
      </w:pPr>
      <w:r w:rsidRPr="00CA4191">
        <w:rPr>
          <w:rFonts w:asciiTheme="minorHAnsi" w:eastAsiaTheme="majorEastAsia" w:hAnsiTheme="minorHAnsi" w:cstheme="minorHAnsi"/>
          <w:sz w:val="20"/>
          <w:szCs w:val="20"/>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4889B012" w14:textId="77777777" w:rsidR="00595BC9" w:rsidRPr="00CA4191" w:rsidRDefault="00595BC9" w:rsidP="00BF08D2">
      <w:pPr>
        <w:numPr>
          <w:ilvl w:val="0"/>
          <w:numId w:val="75"/>
        </w:numPr>
        <w:spacing w:after="200" w:line="252" w:lineRule="auto"/>
        <w:contextualSpacing/>
        <w:rPr>
          <w:rFonts w:asciiTheme="minorHAnsi" w:eastAsiaTheme="majorEastAsia" w:hAnsiTheme="minorHAnsi" w:cstheme="minorHAnsi"/>
          <w:sz w:val="20"/>
          <w:szCs w:val="20"/>
        </w:rPr>
      </w:pPr>
      <w:r w:rsidRPr="00CA4191">
        <w:rPr>
          <w:rFonts w:asciiTheme="minorHAnsi" w:eastAsiaTheme="majorEastAsia" w:hAnsiTheme="minorHAnsi" w:cstheme="minorHAnsi"/>
          <w:sz w:val="20"/>
          <w:szCs w:val="20"/>
        </w:rPr>
        <w:t>Zamawiający informuje, że:</w:t>
      </w:r>
    </w:p>
    <w:p w14:paraId="65346B98" w14:textId="77777777" w:rsidR="00595BC9" w:rsidRPr="00CA4191" w:rsidRDefault="00595BC9" w:rsidP="00BF08D2">
      <w:pPr>
        <w:numPr>
          <w:ilvl w:val="0"/>
          <w:numId w:val="74"/>
        </w:numPr>
        <w:ind w:left="714" w:hanging="357"/>
        <w:rPr>
          <w:rFonts w:asciiTheme="minorHAnsi" w:eastAsiaTheme="majorEastAsia" w:hAnsiTheme="minorHAnsi" w:cstheme="minorHAnsi"/>
          <w:sz w:val="20"/>
          <w:szCs w:val="20"/>
        </w:rPr>
      </w:pPr>
      <w:r w:rsidRPr="00CA4191">
        <w:rPr>
          <w:rFonts w:asciiTheme="minorHAnsi" w:eastAsiaTheme="majorEastAsia" w:hAnsiTheme="minorHAnsi" w:cstheme="minorHAnsi"/>
          <w:sz w:val="20"/>
          <w:szCs w:val="20"/>
        </w:rPr>
        <w:t>Zamawiający udostępnia dane osobowe, o których mowa w art. 10 RODO (dane osobowe dotyczące wyroków skazujących i czynów zabronionych) w celu umożliwienia korzystania ze środków ochrony prawnej, o których mowa w dziale IX ustawy Pzp, do upływu terminu na ich wniesienie.</w:t>
      </w:r>
    </w:p>
    <w:p w14:paraId="271083E2" w14:textId="77777777" w:rsidR="00595BC9" w:rsidRPr="00CA4191" w:rsidRDefault="00595BC9" w:rsidP="00BF08D2">
      <w:pPr>
        <w:numPr>
          <w:ilvl w:val="0"/>
          <w:numId w:val="74"/>
        </w:numPr>
        <w:ind w:left="714" w:hanging="357"/>
        <w:rPr>
          <w:rFonts w:asciiTheme="minorHAnsi" w:eastAsiaTheme="majorEastAsia" w:hAnsiTheme="minorHAnsi" w:cstheme="minorHAnsi"/>
          <w:sz w:val="20"/>
          <w:szCs w:val="20"/>
        </w:rPr>
      </w:pPr>
      <w:r w:rsidRPr="00CA4191">
        <w:rPr>
          <w:rFonts w:asciiTheme="minorHAnsi" w:eastAsiaTheme="majorEastAsia" w:hAnsiTheme="minorHAnsi" w:cstheme="minorHAnsi"/>
          <w:sz w:val="20"/>
          <w:szCs w:val="20"/>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w:t>
      </w:r>
      <w:r w:rsidRPr="00CA4191">
        <w:rPr>
          <w:rFonts w:asciiTheme="minorHAnsi" w:eastAsiaTheme="majorEastAsia" w:hAnsiTheme="minorHAnsi" w:cstheme="minorHAnsi"/>
          <w:sz w:val="20"/>
          <w:szCs w:val="20"/>
        </w:rPr>
        <w:lastRenderedPageBreak/>
        <w:t xml:space="preserve">danych biometrycznych w celu jednoznacznego zidentyfikowania osoby fizycznej lub danych dotyczących zdrowia, seksualności lub orientacji seksualnej tej osoby), zebranych w toku postępowania o udzielenie zamówienia. </w:t>
      </w:r>
    </w:p>
    <w:p w14:paraId="3FA02A87" w14:textId="77777777" w:rsidR="00595BC9" w:rsidRPr="00CA4191" w:rsidRDefault="00595BC9" w:rsidP="00BF08D2">
      <w:pPr>
        <w:numPr>
          <w:ilvl w:val="0"/>
          <w:numId w:val="74"/>
        </w:numPr>
        <w:ind w:left="714" w:hanging="357"/>
        <w:rPr>
          <w:rFonts w:asciiTheme="minorHAnsi" w:eastAsiaTheme="majorEastAsia" w:hAnsiTheme="minorHAnsi" w:cstheme="minorHAnsi"/>
          <w:sz w:val="20"/>
          <w:szCs w:val="20"/>
        </w:rPr>
      </w:pPr>
      <w:r w:rsidRPr="00CA4191">
        <w:rPr>
          <w:rFonts w:asciiTheme="minorHAnsi" w:eastAsiaTheme="majorEastAsia" w:hAnsiTheme="minorHAnsi" w:cstheme="minorHAnsi"/>
          <w:sz w:val="20"/>
          <w:szCs w:val="20"/>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7E8C4412" w14:textId="77777777" w:rsidR="00595BC9" w:rsidRPr="00CA4191" w:rsidRDefault="00595BC9" w:rsidP="00BF08D2">
      <w:pPr>
        <w:numPr>
          <w:ilvl w:val="0"/>
          <w:numId w:val="74"/>
        </w:numPr>
        <w:ind w:left="714" w:hanging="357"/>
        <w:rPr>
          <w:rFonts w:asciiTheme="minorHAnsi" w:eastAsiaTheme="majorEastAsia" w:hAnsiTheme="minorHAnsi" w:cstheme="minorHAnsi"/>
          <w:sz w:val="20"/>
          <w:szCs w:val="20"/>
        </w:rPr>
      </w:pPr>
      <w:r w:rsidRPr="00CA4191">
        <w:rPr>
          <w:rFonts w:asciiTheme="minorHAnsi" w:eastAsiaTheme="majorEastAsia" w:hAnsiTheme="minorHAnsi" w:cstheme="minorHAnsi"/>
          <w:sz w:val="20"/>
          <w:szCs w:val="20"/>
        </w:rPr>
        <w:t>skorzystanie przez osobę, której dane osobowe dotyczą, z uprawnienia, o którym mowa w art. 16 RODO (z uprawnienia do sprostowania lub uzupełnienia danych osobowych), nie może naruszać integralności protokołu postępowania oraz jego załączników.</w:t>
      </w:r>
    </w:p>
    <w:p w14:paraId="661C6E3B" w14:textId="77777777" w:rsidR="00595BC9" w:rsidRPr="00CA4191" w:rsidRDefault="00595BC9" w:rsidP="00BF08D2">
      <w:pPr>
        <w:numPr>
          <w:ilvl w:val="0"/>
          <w:numId w:val="74"/>
        </w:numPr>
        <w:ind w:left="714" w:hanging="357"/>
        <w:rPr>
          <w:rFonts w:asciiTheme="minorHAnsi" w:eastAsiaTheme="majorEastAsia" w:hAnsiTheme="minorHAnsi" w:cstheme="minorHAnsi"/>
          <w:sz w:val="20"/>
          <w:szCs w:val="20"/>
        </w:rPr>
      </w:pPr>
      <w:r w:rsidRPr="00CA4191">
        <w:rPr>
          <w:rFonts w:asciiTheme="minorHAnsi" w:eastAsiaTheme="majorEastAsia" w:hAnsiTheme="minorHAnsi" w:cstheme="minorHAnsi"/>
          <w:sz w:val="20"/>
          <w:szCs w:val="20"/>
        </w:rPr>
        <w:t>w postępowaniu o udzielenie zamówienia zgłoszenie żądania ograniczenia przetwarzania, o którym mowa w art. 18 ust. 1 RODO, nie ogranicza przetwarzania danych osobowych do czasu zakończenia tego postępowania.</w:t>
      </w:r>
    </w:p>
    <w:p w14:paraId="6BBDCBD6" w14:textId="77777777" w:rsidR="00595BC9" w:rsidRPr="00CA4191" w:rsidRDefault="00595BC9" w:rsidP="00BF08D2">
      <w:pPr>
        <w:numPr>
          <w:ilvl w:val="0"/>
          <w:numId w:val="74"/>
        </w:numPr>
        <w:ind w:left="714" w:hanging="357"/>
        <w:rPr>
          <w:rFonts w:asciiTheme="minorHAnsi" w:eastAsiaTheme="majorEastAsia" w:hAnsiTheme="minorHAnsi" w:cstheme="minorHAnsi"/>
          <w:sz w:val="20"/>
          <w:szCs w:val="20"/>
        </w:rPr>
      </w:pPr>
      <w:r w:rsidRPr="00CA4191">
        <w:rPr>
          <w:rFonts w:asciiTheme="minorHAnsi" w:eastAsiaTheme="majorEastAsia" w:hAnsiTheme="minorHAnsi" w:cstheme="minorHAnsi"/>
          <w:sz w:val="20"/>
          <w:szCs w:val="20"/>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6B41BAFD" w14:textId="77777777" w:rsidR="00595BC9" w:rsidRPr="00CA4191" w:rsidRDefault="00595BC9" w:rsidP="00BF08D2">
      <w:pPr>
        <w:numPr>
          <w:ilvl w:val="0"/>
          <w:numId w:val="74"/>
        </w:numPr>
        <w:spacing w:after="200" w:line="252" w:lineRule="auto"/>
        <w:contextualSpacing/>
        <w:rPr>
          <w:rFonts w:asciiTheme="minorHAnsi" w:eastAsiaTheme="majorEastAsia" w:hAnsiTheme="minorHAnsi" w:cstheme="minorHAnsi"/>
          <w:sz w:val="20"/>
          <w:szCs w:val="20"/>
        </w:rPr>
      </w:pPr>
      <w:r w:rsidRPr="00CA4191">
        <w:rPr>
          <w:rFonts w:asciiTheme="minorHAnsi" w:eastAsiaTheme="majorEastAsia" w:hAnsiTheme="minorHAnsi" w:cstheme="minorHAnsi"/>
          <w:sz w:val="20"/>
          <w:szCs w:val="20"/>
        </w:rPr>
        <w:t>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53AF6BA1" w14:textId="77777777" w:rsidR="00595BC9" w:rsidRPr="00CA4191" w:rsidRDefault="00595BC9" w:rsidP="00BF08D2">
      <w:pPr>
        <w:numPr>
          <w:ilvl w:val="0"/>
          <w:numId w:val="74"/>
        </w:numPr>
        <w:tabs>
          <w:tab w:val="left" w:pos="1701"/>
        </w:tabs>
        <w:spacing w:after="120" w:line="276" w:lineRule="auto"/>
        <w:rPr>
          <w:rFonts w:asciiTheme="minorHAnsi" w:eastAsiaTheme="majorEastAsia" w:hAnsiTheme="minorHAnsi" w:cstheme="minorHAnsi"/>
          <w:sz w:val="20"/>
          <w:szCs w:val="20"/>
        </w:rPr>
      </w:pPr>
      <w:r w:rsidRPr="00CA4191">
        <w:rPr>
          <w:rFonts w:asciiTheme="minorHAnsi" w:eastAsiaTheme="majorEastAsia" w:hAnsiTheme="minorHAnsi" w:cstheme="minorHAnsi"/>
          <w:sz w:val="20"/>
          <w:szCs w:val="20"/>
        </w:rPr>
        <w:t xml:space="preserve">ograniczenia zasady jawności, o których mowa w ust. 3 i art. 18 ust. 3-6 Pzp, stosuje się odpowiednio. </w:t>
      </w:r>
    </w:p>
    <w:p w14:paraId="0BC0D2BD" w14:textId="77777777" w:rsidR="00595BC9" w:rsidRPr="00CA4191" w:rsidRDefault="00595BC9" w:rsidP="00BF08D2">
      <w:pPr>
        <w:numPr>
          <w:ilvl w:val="0"/>
          <w:numId w:val="74"/>
        </w:numPr>
        <w:tabs>
          <w:tab w:val="left" w:pos="1134"/>
          <w:tab w:val="left" w:pos="1701"/>
        </w:tabs>
        <w:spacing w:after="120" w:line="276" w:lineRule="auto"/>
        <w:contextualSpacing/>
        <w:rPr>
          <w:rFonts w:asciiTheme="minorHAnsi" w:eastAsiaTheme="majorEastAsia" w:hAnsiTheme="minorHAnsi" w:cstheme="minorHAnsi"/>
          <w:sz w:val="20"/>
          <w:szCs w:val="20"/>
        </w:rPr>
      </w:pPr>
      <w:r w:rsidRPr="00CA4191">
        <w:rPr>
          <w:rFonts w:asciiTheme="minorHAnsi" w:eastAsiaTheme="majorEastAsia" w:hAnsiTheme="minorHAnsi" w:cstheme="minorHAnsi"/>
          <w:sz w:val="20"/>
          <w:szCs w:val="20"/>
        </w:rPr>
        <w:t>w postępowaniu są przetwarzane dane osobowe podlegające ochronie zgodnie z przepisami ustawy z dnia 10 maja 2018 r. o ochronie danych osobowych (Dz.U. z 2019 r. poz. 1781) oraz RODO. Dane te mogą dotyczyć w szczególności samego wykonawcy (osoby fizycznej prowadzącej działalność gospodarczą), jego pełnomocnika (osoby fizycznej), jak też informacji o osobach, które w swojej ofercie wykonawca przedkłada celem wykazania spełniania warunków udziału w postępowaniu, braku podstaw do wykluczenia z postępowania, jak i potwierdzenia wymogów zamawiającego dotyczących wykonania przedmiotu zamówienia.</w:t>
      </w:r>
    </w:p>
    <w:p w14:paraId="7F614891" w14:textId="77777777" w:rsidR="00595BC9" w:rsidRPr="00CA4191" w:rsidRDefault="00595BC9" w:rsidP="00BF08D2">
      <w:pPr>
        <w:numPr>
          <w:ilvl w:val="0"/>
          <w:numId w:val="74"/>
        </w:numPr>
        <w:tabs>
          <w:tab w:val="left" w:pos="1134"/>
          <w:tab w:val="left" w:pos="1701"/>
        </w:tabs>
        <w:spacing w:after="120" w:line="276" w:lineRule="auto"/>
        <w:contextualSpacing/>
        <w:rPr>
          <w:rFonts w:asciiTheme="minorHAnsi" w:eastAsiaTheme="majorEastAsia" w:hAnsiTheme="minorHAnsi" w:cstheme="minorHAnsi"/>
          <w:sz w:val="20"/>
          <w:szCs w:val="20"/>
        </w:rPr>
      </w:pPr>
      <w:r w:rsidRPr="00CA4191">
        <w:rPr>
          <w:rFonts w:asciiTheme="minorHAnsi" w:eastAsiaTheme="majorEastAsia" w:hAnsiTheme="minorHAnsi" w:cstheme="minorHAnsi"/>
          <w:sz w:val="20"/>
          <w:szCs w:val="20"/>
        </w:rPr>
        <w:t>w postępowaniu i po zakończeniu postępowania do przetwarzania danych osobowych osób fizycznych stosuje się przepisy ustawy z dnia 10 maja 2018 r. o ochronie danych osobowych (Dz.U. z 2019 r. poz. 1781) oraz rozporządzenia RODO.</w:t>
      </w:r>
    </w:p>
    <w:p w14:paraId="5229CD73" w14:textId="77777777" w:rsidR="00595BC9" w:rsidRPr="00CA4191" w:rsidRDefault="00595BC9" w:rsidP="00595BC9">
      <w:pPr>
        <w:pStyle w:val="Standard"/>
        <w:tabs>
          <w:tab w:val="left" w:pos="1986"/>
        </w:tabs>
        <w:ind w:left="993"/>
        <w:rPr>
          <w:rFonts w:asciiTheme="minorHAnsi" w:hAnsiTheme="minorHAnsi" w:cstheme="minorHAnsi"/>
          <w:sz w:val="20"/>
          <w:szCs w:val="20"/>
        </w:rPr>
      </w:pPr>
    </w:p>
    <w:p w14:paraId="28BB8879" w14:textId="77777777" w:rsidR="00595BC9" w:rsidRPr="00CA4191" w:rsidRDefault="00595BC9" w:rsidP="00986D2B">
      <w:pPr>
        <w:pStyle w:val="Standard"/>
        <w:spacing w:after="200" w:line="276" w:lineRule="auto"/>
        <w:jc w:val="both"/>
        <w:rPr>
          <w:rFonts w:asciiTheme="minorHAnsi" w:hAnsiTheme="minorHAnsi" w:cstheme="minorHAnsi"/>
          <w:i/>
          <w:sz w:val="20"/>
          <w:szCs w:val="20"/>
        </w:rPr>
      </w:pPr>
      <w:r w:rsidRPr="00CA4191">
        <w:rPr>
          <w:rFonts w:asciiTheme="minorHAnsi" w:hAnsiTheme="minorHAnsi" w:cstheme="minorHAnsi"/>
          <w:i/>
          <w:sz w:val="20"/>
          <w:szCs w:val="20"/>
        </w:rPr>
        <w:t>** skorzystanie z prawa do sprostowania nie może skutkować zmianą wyniku postępowania</w:t>
      </w:r>
      <w:r w:rsidRPr="00CA4191">
        <w:rPr>
          <w:rFonts w:asciiTheme="minorHAnsi" w:hAnsiTheme="minorHAnsi" w:cstheme="minorHAnsi"/>
          <w:i/>
          <w:sz w:val="20"/>
          <w:szCs w:val="20"/>
        </w:rPr>
        <w:br/>
        <w:t>o udzielenie zamówienia publicznego ani zmianą postanowień umowy w zakresie niezgodnym z ustawą Pzp oraz nie może naruszać integralności protokołu oraz jego załączników</w:t>
      </w:r>
    </w:p>
    <w:p w14:paraId="3D6F5FAD" w14:textId="77777777" w:rsidR="00595BC9" w:rsidRPr="00CA4191" w:rsidRDefault="00595BC9" w:rsidP="00986D2B">
      <w:pPr>
        <w:pStyle w:val="Standard"/>
        <w:spacing w:after="200" w:line="276" w:lineRule="auto"/>
        <w:jc w:val="both"/>
        <w:rPr>
          <w:rFonts w:asciiTheme="minorHAnsi" w:hAnsiTheme="minorHAnsi" w:cstheme="minorHAnsi"/>
          <w:i/>
          <w:sz w:val="20"/>
          <w:szCs w:val="20"/>
        </w:rPr>
      </w:pPr>
      <w:r w:rsidRPr="00CA4191">
        <w:rPr>
          <w:rFonts w:asciiTheme="minorHAnsi" w:hAnsiTheme="minorHAnsi" w:cstheme="minorHAnsi"/>
          <w:i/>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4B641E4" w14:textId="77777777" w:rsidR="00881FA8" w:rsidRPr="00CA4191" w:rsidRDefault="00881FA8" w:rsidP="00D034CA">
      <w:pPr>
        <w:pStyle w:val="NormalnyWeb"/>
        <w:numPr>
          <w:ilvl w:val="0"/>
          <w:numId w:val="29"/>
        </w:numPr>
        <w:rPr>
          <w:rFonts w:asciiTheme="minorHAnsi" w:hAnsiTheme="minorHAnsi" w:cstheme="minorHAnsi"/>
          <w:sz w:val="22"/>
          <w:szCs w:val="22"/>
        </w:rPr>
      </w:pPr>
      <w:r w:rsidRPr="00CA4191">
        <w:rPr>
          <w:rFonts w:asciiTheme="minorHAnsi" w:hAnsiTheme="minorHAnsi" w:cstheme="minorHAnsi"/>
          <w:color w:val="000000"/>
          <w:sz w:val="22"/>
          <w:szCs w:val="22"/>
        </w:rPr>
        <w:t>Oświadczam, że wypełniłem obowiązki informacyjne przewidziane w art. 13 lub art. 14 RODO</w:t>
      </w:r>
      <w:r w:rsidRPr="00CA4191">
        <w:rPr>
          <w:rFonts w:asciiTheme="minorHAnsi" w:hAnsiTheme="minorHAnsi" w:cstheme="minorHAnsi"/>
          <w:color w:val="000000"/>
          <w:sz w:val="22"/>
          <w:szCs w:val="22"/>
          <w:vertAlign w:val="superscript"/>
        </w:rPr>
        <w:t>1)</w:t>
      </w:r>
      <w:r w:rsidRPr="00CA4191">
        <w:rPr>
          <w:rFonts w:asciiTheme="minorHAnsi" w:hAnsiTheme="minorHAnsi" w:cstheme="minorHAnsi"/>
          <w:color w:val="000000"/>
          <w:sz w:val="22"/>
          <w:szCs w:val="22"/>
        </w:rPr>
        <w:t xml:space="preserve"> wobec osób fizycznych, </w:t>
      </w:r>
      <w:r w:rsidRPr="00CA4191">
        <w:rPr>
          <w:rFonts w:asciiTheme="minorHAnsi" w:hAnsiTheme="minorHAnsi" w:cstheme="minorHAnsi"/>
          <w:sz w:val="22"/>
          <w:szCs w:val="22"/>
        </w:rPr>
        <w:t>od których dane osobowe bezpośrednio lub pośrednio pozyskałem</w:t>
      </w:r>
      <w:r w:rsidRPr="00CA4191">
        <w:rPr>
          <w:rFonts w:asciiTheme="minorHAnsi" w:hAnsiTheme="minorHAnsi" w:cstheme="minorHAnsi"/>
          <w:color w:val="000000"/>
          <w:sz w:val="22"/>
          <w:szCs w:val="22"/>
        </w:rPr>
        <w:t xml:space="preserve"> w celu ubiegania się o udzielenie zamówienia publicznego w niniejszym postępowaniu</w:t>
      </w:r>
      <w:r w:rsidRPr="00CA4191">
        <w:rPr>
          <w:rFonts w:asciiTheme="minorHAnsi" w:hAnsiTheme="minorHAnsi" w:cstheme="minorHAnsi"/>
          <w:sz w:val="22"/>
          <w:szCs w:val="22"/>
        </w:rPr>
        <w:t>.****</w:t>
      </w:r>
    </w:p>
    <w:p w14:paraId="0F0AC410" w14:textId="77777777" w:rsidR="00881FA8" w:rsidRPr="00CA4191" w:rsidRDefault="00881FA8" w:rsidP="00881FA8">
      <w:pPr>
        <w:tabs>
          <w:tab w:val="left" w:pos="426"/>
        </w:tabs>
        <w:ind w:left="360"/>
        <w:contextualSpacing/>
        <w:rPr>
          <w:rFonts w:asciiTheme="minorHAnsi" w:hAnsiTheme="minorHAnsi" w:cstheme="minorHAnsi"/>
          <w:sz w:val="20"/>
          <w:szCs w:val="20"/>
          <w:lang w:eastAsia="ar-SA"/>
        </w:rPr>
      </w:pPr>
    </w:p>
    <w:p w14:paraId="2B105395" w14:textId="77777777" w:rsidR="00881FA8" w:rsidRPr="00CA4191" w:rsidRDefault="00881FA8" w:rsidP="00881FA8">
      <w:pPr>
        <w:pStyle w:val="Tekstprzypisudolnego"/>
        <w:rPr>
          <w:rFonts w:asciiTheme="minorHAnsi" w:hAnsiTheme="minorHAnsi" w:cstheme="minorHAnsi"/>
          <w:sz w:val="16"/>
          <w:szCs w:val="16"/>
        </w:rPr>
      </w:pPr>
      <w:r w:rsidRPr="00CA4191">
        <w:rPr>
          <w:rFonts w:asciiTheme="minorHAnsi" w:hAnsiTheme="minorHAnsi" w:cstheme="minorHAnsi"/>
          <w:color w:val="000000"/>
          <w:sz w:val="22"/>
          <w:szCs w:val="22"/>
          <w:vertAlign w:val="superscript"/>
        </w:rPr>
        <w:t>1)</w:t>
      </w:r>
      <w:r w:rsidRPr="00CA4191">
        <w:rPr>
          <w:rFonts w:asciiTheme="minorHAnsi" w:hAnsiTheme="minorHAnsi" w:cstheme="minorHAns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C6356B1" w14:textId="77777777" w:rsidR="00881FA8" w:rsidRPr="00CA4191" w:rsidRDefault="00881FA8" w:rsidP="00881FA8">
      <w:pPr>
        <w:pStyle w:val="Tekstprzypisudolnego"/>
        <w:rPr>
          <w:rFonts w:asciiTheme="minorHAnsi" w:hAnsiTheme="minorHAnsi" w:cstheme="minorHAnsi"/>
          <w:sz w:val="16"/>
          <w:szCs w:val="16"/>
        </w:rPr>
      </w:pPr>
    </w:p>
    <w:p w14:paraId="7A019CCA" w14:textId="77777777" w:rsidR="00497E84" w:rsidRPr="00CA4191" w:rsidRDefault="00881FA8" w:rsidP="00881FA8">
      <w:pPr>
        <w:pStyle w:val="NormalnyWeb"/>
        <w:spacing w:line="276" w:lineRule="auto"/>
        <w:ind w:left="142" w:hanging="142"/>
        <w:rPr>
          <w:rFonts w:asciiTheme="minorHAnsi" w:hAnsiTheme="minorHAnsi" w:cstheme="minorHAnsi"/>
          <w:sz w:val="16"/>
          <w:szCs w:val="16"/>
        </w:rPr>
      </w:pPr>
      <w:r w:rsidRPr="00CA4191">
        <w:rPr>
          <w:rFonts w:asciiTheme="minorHAnsi" w:hAnsiTheme="minorHAnsi" w:cstheme="minorHAnsi"/>
          <w:color w:val="000000"/>
          <w:sz w:val="16"/>
          <w:szCs w:val="16"/>
        </w:rPr>
        <w:lastRenderedPageBreak/>
        <w:t xml:space="preserve">**** W przypadku gdy </w:t>
      </w:r>
      <w:r w:rsidR="00986D2B" w:rsidRPr="00CA4191">
        <w:rPr>
          <w:rFonts w:asciiTheme="minorHAnsi" w:hAnsiTheme="minorHAnsi" w:cstheme="minorHAnsi"/>
          <w:color w:val="000000"/>
          <w:sz w:val="16"/>
          <w:szCs w:val="16"/>
        </w:rPr>
        <w:t>W</w:t>
      </w:r>
      <w:r w:rsidRPr="00CA4191">
        <w:rPr>
          <w:rFonts w:asciiTheme="minorHAnsi" w:hAnsiTheme="minorHAnsi" w:cstheme="minorHAnsi"/>
          <w:color w:val="000000"/>
          <w:sz w:val="16"/>
          <w:szCs w:val="16"/>
        </w:rPr>
        <w:t xml:space="preserve">ykonawca </w:t>
      </w:r>
      <w:r w:rsidRPr="00CA4191">
        <w:rPr>
          <w:rFonts w:asciiTheme="minorHAnsi" w:hAnsiTheme="minorHAnsi" w:cstheme="minorHAnsi"/>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AE8DF14" w14:textId="77777777" w:rsidR="00881FA8" w:rsidRPr="00CA4191" w:rsidRDefault="00881FA8" w:rsidP="00881FA8">
      <w:pPr>
        <w:pStyle w:val="NormalnyWeb"/>
        <w:spacing w:line="276" w:lineRule="auto"/>
        <w:ind w:left="142" w:hanging="142"/>
        <w:rPr>
          <w:rFonts w:asciiTheme="minorHAnsi" w:hAnsiTheme="minorHAnsi" w:cstheme="minorHAnsi"/>
          <w:sz w:val="16"/>
          <w:szCs w:val="16"/>
        </w:rPr>
      </w:pPr>
    </w:p>
    <w:p w14:paraId="42C2D91C" w14:textId="77777777" w:rsidR="00E706F8" w:rsidRPr="002502F0" w:rsidRDefault="00595BC9" w:rsidP="002502F0">
      <w:pPr>
        <w:pStyle w:val="Akapitzlist"/>
        <w:widowControl w:val="0"/>
        <w:numPr>
          <w:ilvl w:val="0"/>
          <w:numId w:val="29"/>
        </w:numPr>
        <w:tabs>
          <w:tab w:val="left" w:pos="9000"/>
        </w:tabs>
        <w:suppressAutoHyphens/>
        <w:spacing w:after="240"/>
        <w:ind w:left="426" w:hanging="426"/>
        <w:rPr>
          <w:rFonts w:asciiTheme="minorHAnsi" w:hAnsiTheme="minorHAnsi" w:cstheme="minorHAnsi"/>
          <w:snapToGrid w:val="0"/>
        </w:rPr>
      </w:pPr>
      <w:r w:rsidRPr="00CA4191">
        <w:rPr>
          <w:rFonts w:asciiTheme="minorHAnsi" w:hAnsiTheme="minorHAnsi" w:cstheme="minorHAnsi"/>
        </w:rPr>
        <w:t>Oświadczamy, iż wszystkie informacje zamieszczone w ofercie są prawdziwe (za składanie nieprawdziwych informacji Wykonawca odpowiada zgodnie z art. 297§1 ustawy z dnia 6 czerwca 1997 r. Kodeks karny)</w:t>
      </w:r>
      <w:r w:rsidR="00E706F8" w:rsidRPr="00CA4191">
        <w:rPr>
          <w:rFonts w:asciiTheme="minorHAnsi" w:hAnsiTheme="minorHAnsi" w:cstheme="minorHAnsi"/>
        </w:rPr>
        <w:t>.</w:t>
      </w:r>
    </w:p>
    <w:p w14:paraId="281C44F3" w14:textId="22258C1C" w:rsidR="002502F0" w:rsidRPr="002502F0" w:rsidRDefault="002502F0" w:rsidP="002502F0">
      <w:pPr>
        <w:pStyle w:val="Akapitzlist"/>
        <w:widowControl w:val="0"/>
        <w:numPr>
          <w:ilvl w:val="0"/>
          <w:numId w:val="29"/>
        </w:numPr>
        <w:tabs>
          <w:tab w:val="left" w:pos="9000"/>
        </w:tabs>
        <w:suppressAutoHyphens/>
        <w:spacing w:after="240"/>
        <w:ind w:left="426" w:hanging="426"/>
        <w:rPr>
          <w:rFonts w:asciiTheme="minorHAnsi" w:hAnsiTheme="minorHAnsi" w:cstheme="minorHAnsi"/>
          <w:snapToGrid w:val="0"/>
        </w:rPr>
      </w:pPr>
      <w:r w:rsidRPr="002502F0">
        <w:rPr>
          <w:rFonts w:asciiTheme="minorHAnsi" w:hAnsiTheme="minorHAnsi" w:cstheme="minorHAnsi"/>
        </w:rPr>
        <w:t xml:space="preserve">Oświadczam, że wszystkie informacje podane w powyższych oświadczeniach </w:t>
      </w:r>
      <w:r w:rsidRPr="002502F0">
        <w:rPr>
          <w:rFonts w:asciiTheme="minorHAnsi" w:hAnsiTheme="minorHAnsi" w:cstheme="minorHAnsi"/>
          <w:b/>
          <w:bCs/>
          <w:color w:val="FF0000"/>
          <w:u w:val="single"/>
        </w:rPr>
        <w:t>są*/nie są*</w:t>
      </w:r>
      <w:r w:rsidRPr="002502F0">
        <w:rPr>
          <w:rFonts w:asciiTheme="minorHAnsi" w:hAnsiTheme="minorHAnsi" w:cstheme="minorHAnsi"/>
        </w:rPr>
        <w:t xml:space="preserve"> </w:t>
      </w:r>
      <w:r w:rsidRPr="002502F0">
        <w:rPr>
          <w:rFonts w:asciiTheme="minorHAnsi" w:hAnsiTheme="minorHAnsi" w:cstheme="minorHAnsi"/>
          <w:b/>
          <w:bCs/>
          <w:i/>
          <w:iCs/>
          <w:color w:val="FF0000"/>
          <w:sz w:val="18"/>
          <w:szCs w:val="18"/>
        </w:rPr>
        <w:t xml:space="preserve">(* zaznaczyć właściwe/skreślić usunąć niewłaściwe) </w:t>
      </w:r>
      <w:r w:rsidRPr="002502F0">
        <w:rPr>
          <w:rFonts w:asciiTheme="minorHAnsi" w:hAnsiTheme="minorHAnsi" w:cstheme="minorHAnsi"/>
        </w:rPr>
        <w:t>aktualne</w:t>
      </w:r>
      <w:r w:rsidR="00A77FF2">
        <w:rPr>
          <w:rFonts w:asciiTheme="minorHAnsi" w:hAnsiTheme="minorHAnsi" w:cstheme="minorHAnsi"/>
        </w:rPr>
        <w:t xml:space="preserve"> </w:t>
      </w:r>
      <w:r w:rsidR="00A77FF2" w:rsidRPr="000E3F45">
        <w:rPr>
          <w:rFonts w:asciiTheme="minorHAnsi" w:hAnsiTheme="minorHAnsi" w:cstheme="minorHAnsi"/>
        </w:rPr>
        <w:t>na dzień ich złożenia</w:t>
      </w:r>
      <w:r w:rsidR="00A77FF2" w:rsidRPr="00CA4191">
        <w:rPr>
          <w:rFonts w:asciiTheme="minorHAnsi" w:hAnsiTheme="minorHAnsi" w:cstheme="minorHAnsi"/>
        </w:rPr>
        <w:t xml:space="preserve"> </w:t>
      </w:r>
      <w:r w:rsidR="00A77FF2">
        <w:rPr>
          <w:rFonts w:asciiTheme="minorHAnsi" w:hAnsiTheme="minorHAnsi" w:cstheme="minorHAnsi"/>
        </w:rPr>
        <w:t xml:space="preserve"> </w:t>
      </w:r>
      <w:r w:rsidRPr="002502F0">
        <w:rPr>
          <w:rFonts w:asciiTheme="minorHAnsi" w:hAnsiTheme="minorHAnsi" w:cstheme="minorHAnsi"/>
        </w:rPr>
        <w:t xml:space="preserve">  i zgodne z prawdą oraz zostały przedstawione z pełną świadomością konsekwencji wprowadzenia Zamawiającego w błąd przy przedstawianiu informacji.</w:t>
      </w:r>
    </w:p>
    <w:p w14:paraId="480FCEA7" w14:textId="631D5820" w:rsidR="00E81693" w:rsidRPr="002502F0" w:rsidRDefault="00E81693" w:rsidP="002502F0">
      <w:pPr>
        <w:pStyle w:val="Akapitzlist"/>
        <w:widowControl w:val="0"/>
        <w:numPr>
          <w:ilvl w:val="0"/>
          <w:numId w:val="29"/>
        </w:numPr>
        <w:tabs>
          <w:tab w:val="left" w:pos="9000"/>
        </w:tabs>
        <w:suppressAutoHyphens/>
        <w:spacing w:after="240"/>
        <w:ind w:left="426" w:hanging="426"/>
        <w:rPr>
          <w:rFonts w:asciiTheme="minorHAnsi" w:hAnsiTheme="minorHAnsi" w:cstheme="minorHAnsi"/>
          <w:snapToGrid w:val="0"/>
        </w:rPr>
      </w:pPr>
      <w:r w:rsidRPr="002502F0">
        <w:rPr>
          <w:rFonts w:asciiTheme="minorHAnsi" w:hAnsiTheme="minorHAnsi" w:cstheme="minorHAnsi"/>
        </w:rPr>
        <w:t xml:space="preserve">Oferta zawiera </w:t>
      </w:r>
      <w:r w:rsidR="002502F0">
        <w:rPr>
          <w:rFonts w:asciiTheme="minorHAnsi" w:hAnsiTheme="minorHAnsi" w:cstheme="minorHAnsi"/>
        </w:rPr>
        <w:t>……………………</w:t>
      </w:r>
      <w:r w:rsidRPr="002502F0">
        <w:rPr>
          <w:rFonts w:asciiTheme="minorHAnsi" w:hAnsiTheme="minorHAnsi" w:cstheme="minorHAnsi"/>
        </w:rPr>
        <w:t>stron.</w:t>
      </w:r>
    </w:p>
    <w:p w14:paraId="2177C173" w14:textId="77777777" w:rsidR="00E81693" w:rsidRPr="002502F0" w:rsidRDefault="00E81693" w:rsidP="002502F0">
      <w:pPr>
        <w:pStyle w:val="Akapitzlist"/>
        <w:widowControl w:val="0"/>
        <w:numPr>
          <w:ilvl w:val="0"/>
          <w:numId w:val="29"/>
        </w:numPr>
        <w:tabs>
          <w:tab w:val="left" w:pos="9000"/>
        </w:tabs>
        <w:suppressAutoHyphens/>
        <w:spacing w:after="240"/>
        <w:ind w:left="426" w:hanging="426"/>
        <w:rPr>
          <w:rFonts w:asciiTheme="minorHAnsi" w:hAnsiTheme="minorHAnsi" w:cstheme="minorHAnsi"/>
          <w:snapToGrid w:val="0"/>
        </w:rPr>
      </w:pPr>
      <w:r w:rsidRPr="002502F0">
        <w:rPr>
          <w:rFonts w:asciiTheme="minorHAnsi" w:hAnsiTheme="minorHAnsi" w:cstheme="minorHAnsi"/>
        </w:rPr>
        <w:t>Załącznikami do niniejszej oferty</w:t>
      </w:r>
      <w:r w:rsidR="004B2E27" w:rsidRPr="002502F0">
        <w:rPr>
          <w:rFonts w:asciiTheme="minorHAnsi" w:hAnsiTheme="minorHAnsi" w:cstheme="minorHAnsi"/>
        </w:rPr>
        <w:t xml:space="preserve"> ( w tym n</w:t>
      </w:r>
      <w:r w:rsidR="004B2E27" w:rsidRPr="002502F0">
        <w:rPr>
          <w:rFonts w:asciiTheme="minorHAnsi" w:hAnsiTheme="minorHAnsi" w:cstheme="minorHAnsi"/>
          <w:snapToGrid w:val="0"/>
        </w:rPr>
        <w:t>a potwierdzenie spełnienia wymagań)</w:t>
      </w:r>
      <w:r w:rsidRPr="002502F0">
        <w:rPr>
          <w:rFonts w:asciiTheme="minorHAnsi" w:hAnsiTheme="minorHAnsi" w:cstheme="minorHAnsi"/>
        </w:rPr>
        <w:t xml:space="preserve"> są:</w:t>
      </w:r>
    </w:p>
    <w:p w14:paraId="0A451805" w14:textId="77777777" w:rsidR="00E81693" w:rsidRPr="00CA4191" w:rsidRDefault="00E81693" w:rsidP="001F7E32">
      <w:pPr>
        <w:spacing w:line="360" w:lineRule="auto"/>
        <w:ind w:firstLine="426"/>
        <w:rPr>
          <w:rFonts w:asciiTheme="minorHAnsi" w:hAnsiTheme="minorHAnsi" w:cstheme="minorHAnsi"/>
          <w:sz w:val="22"/>
          <w:szCs w:val="22"/>
        </w:rPr>
      </w:pPr>
      <w:r w:rsidRPr="00CA4191">
        <w:rPr>
          <w:rFonts w:asciiTheme="minorHAnsi" w:hAnsiTheme="minorHAnsi" w:cstheme="minorHAnsi"/>
          <w:sz w:val="22"/>
          <w:szCs w:val="22"/>
        </w:rPr>
        <w:t>………………………………………………</w:t>
      </w:r>
      <w:r w:rsidR="001F7E32" w:rsidRPr="00CA4191">
        <w:rPr>
          <w:rFonts w:asciiTheme="minorHAnsi" w:hAnsiTheme="minorHAnsi" w:cstheme="minorHAnsi"/>
          <w:sz w:val="22"/>
          <w:szCs w:val="22"/>
        </w:rPr>
        <w:t>……………………………..</w:t>
      </w:r>
    </w:p>
    <w:p w14:paraId="17B736FC" w14:textId="77777777" w:rsidR="00E81693" w:rsidRPr="00CA4191" w:rsidRDefault="00E81693" w:rsidP="001F7E32">
      <w:pPr>
        <w:spacing w:line="360" w:lineRule="auto"/>
        <w:ind w:firstLine="426"/>
        <w:rPr>
          <w:rFonts w:asciiTheme="minorHAnsi" w:hAnsiTheme="minorHAnsi" w:cstheme="minorHAnsi"/>
          <w:sz w:val="22"/>
          <w:szCs w:val="22"/>
        </w:rPr>
      </w:pPr>
      <w:r w:rsidRPr="00CA4191">
        <w:rPr>
          <w:rFonts w:asciiTheme="minorHAnsi" w:hAnsiTheme="minorHAnsi" w:cstheme="minorHAnsi"/>
          <w:sz w:val="22"/>
          <w:szCs w:val="22"/>
        </w:rPr>
        <w:t>………………………………………………</w:t>
      </w:r>
      <w:r w:rsidR="001F7E32" w:rsidRPr="00CA4191">
        <w:rPr>
          <w:rFonts w:asciiTheme="minorHAnsi" w:hAnsiTheme="minorHAnsi" w:cstheme="minorHAnsi"/>
          <w:sz w:val="22"/>
          <w:szCs w:val="22"/>
        </w:rPr>
        <w:t>…………………………….</w:t>
      </w:r>
    </w:p>
    <w:p w14:paraId="6AC519BE" w14:textId="77777777" w:rsidR="00E81693" w:rsidRPr="00CA4191" w:rsidRDefault="00E81693" w:rsidP="001F7E32">
      <w:pPr>
        <w:spacing w:line="360" w:lineRule="auto"/>
        <w:ind w:firstLine="426"/>
        <w:rPr>
          <w:rFonts w:asciiTheme="minorHAnsi" w:hAnsiTheme="minorHAnsi" w:cstheme="minorHAnsi"/>
          <w:sz w:val="22"/>
          <w:szCs w:val="22"/>
        </w:rPr>
      </w:pPr>
      <w:r w:rsidRPr="00CA4191">
        <w:rPr>
          <w:rFonts w:asciiTheme="minorHAnsi" w:hAnsiTheme="minorHAnsi" w:cstheme="minorHAnsi"/>
          <w:sz w:val="22"/>
          <w:szCs w:val="22"/>
        </w:rPr>
        <w:t>………………………………………………</w:t>
      </w:r>
      <w:r w:rsidR="001F7E32" w:rsidRPr="00CA4191">
        <w:rPr>
          <w:rFonts w:asciiTheme="minorHAnsi" w:hAnsiTheme="minorHAnsi" w:cstheme="minorHAnsi"/>
          <w:sz w:val="22"/>
          <w:szCs w:val="22"/>
        </w:rPr>
        <w:t>…………………………….</w:t>
      </w:r>
    </w:p>
    <w:p w14:paraId="267970B5" w14:textId="77777777" w:rsidR="00E81693" w:rsidRPr="00CA4191" w:rsidRDefault="00E81693" w:rsidP="001F7E32">
      <w:pPr>
        <w:spacing w:line="360" w:lineRule="auto"/>
        <w:ind w:firstLine="426"/>
        <w:rPr>
          <w:rFonts w:asciiTheme="minorHAnsi" w:hAnsiTheme="minorHAnsi" w:cstheme="minorHAnsi"/>
          <w:sz w:val="22"/>
          <w:szCs w:val="22"/>
        </w:rPr>
      </w:pPr>
      <w:r w:rsidRPr="00CA4191">
        <w:rPr>
          <w:rFonts w:asciiTheme="minorHAnsi" w:hAnsiTheme="minorHAnsi" w:cstheme="minorHAnsi"/>
          <w:sz w:val="22"/>
          <w:szCs w:val="22"/>
        </w:rPr>
        <w:t>………………………………………………</w:t>
      </w:r>
      <w:r w:rsidR="001F7E32" w:rsidRPr="00CA4191">
        <w:rPr>
          <w:rFonts w:asciiTheme="minorHAnsi" w:hAnsiTheme="minorHAnsi" w:cstheme="minorHAnsi"/>
          <w:sz w:val="22"/>
          <w:szCs w:val="22"/>
        </w:rPr>
        <w:t>……………………………</w:t>
      </w:r>
    </w:p>
    <w:p w14:paraId="1BE58BC6" w14:textId="77777777" w:rsidR="00E81693" w:rsidRPr="00CA4191" w:rsidRDefault="00E81693" w:rsidP="001F7E32">
      <w:pPr>
        <w:spacing w:line="360" w:lineRule="auto"/>
        <w:ind w:firstLine="426"/>
        <w:rPr>
          <w:rFonts w:asciiTheme="minorHAnsi" w:hAnsiTheme="minorHAnsi" w:cstheme="minorHAnsi"/>
          <w:sz w:val="22"/>
          <w:szCs w:val="22"/>
        </w:rPr>
      </w:pPr>
      <w:r w:rsidRPr="00CA4191">
        <w:rPr>
          <w:rFonts w:asciiTheme="minorHAnsi" w:hAnsiTheme="minorHAnsi" w:cstheme="minorHAnsi"/>
          <w:sz w:val="22"/>
          <w:szCs w:val="22"/>
        </w:rPr>
        <w:t>………………………………………………</w:t>
      </w:r>
      <w:r w:rsidR="001F7E32" w:rsidRPr="00CA4191">
        <w:rPr>
          <w:rFonts w:asciiTheme="minorHAnsi" w:hAnsiTheme="minorHAnsi" w:cstheme="minorHAnsi"/>
          <w:sz w:val="22"/>
          <w:szCs w:val="22"/>
        </w:rPr>
        <w:t>……………………………</w:t>
      </w:r>
    </w:p>
    <w:p w14:paraId="502FF15D" w14:textId="77777777" w:rsidR="00992BB4" w:rsidRPr="00CA4191" w:rsidRDefault="00E81693" w:rsidP="00263279">
      <w:pPr>
        <w:pStyle w:val="Akapitzlist"/>
        <w:ind w:left="360"/>
        <w:rPr>
          <w:rFonts w:asciiTheme="minorHAnsi" w:hAnsiTheme="minorHAnsi" w:cstheme="minorHAnsi"/>
        </w:rPr>
      </w:pPr>
      <w:r w:rsidRPr="00CA4191">
        <w:rPr>
          <w:rFonts w:asciiTheme="minorHAnsi" w:hAnsiTheme="minorHAnsi" w:cstheme="minorHAnsi"/>
          <w:b/>
        </w:rPr>
        <w:t>* niepotrzebne skreślić</w:t>
      </w:r>
    </w:p>
    <w:p w14:paraId="5A4B4CBB" w14:textId="4DD5076D" w:rsidR="002A667F" w:rsidRPr="002A667F" w:rsidRDefault="002A667F" w:rsidP="00BF08D2">
      <w:pPr>
        <w:pStyle w:val="Akapitzlist"/>
        <w:widowControl w:val="0"/>
        <w:numPr>
          <w:ilvl w:val="0"/>
          <w:numId w:val="178"/>
        </w:numPr>
        <w:tabs>
          <w:tab w:val="left" w:pos="390"/>
        </w:tabs>
        <w:suppressAutoHyphens/>
        <w:autoSpaceDE w:val="0"/>
        <w:ind w:left="426" w:hanging="426"/>
        <w:rPr>
          <w:rFonts w:asciiTheme="minorHAnsi" w:hAnsiTheme="minorHAnsi" w:cstheme="minorHAnsi"/>
        </w:rPr>
      </w:pPr>
      <w:r w:rsidRPr="002A667F">
        <w:rPr>
          <w:rFonts w:asciiTheme="minorHAnsi" w:hAnsiTheme="minorHAnsi" w:cstheme="minorHAnsi"/>
        </w:rPr>
        <w:t>Wykonawca nie będzie składać wymaganych dokumentów, o których mowa w Rozdziale II pkt 9 pkt ……….. SWZ o nazwie ………………. ponieważ Zamawiający może je uzyskać za pomocą bezpłatnych i ogólnodostępnych baz danych  tj.:  ……………………………………………………………….………… (wskazać dane umożliwiające dostęp do tych dokumentów</w:t>
      </w:r>
      <w:r w:rsidR="002502F0">
        <w:rPr>
          <w:rFonts w:asciiTheme="minorHAnsi" w:hAnsiTheme="minorHAnsi" w:cstheme="minorHAnsi"/>
        </w:rPr>
        <w:t xml:space="preserve"> np. nr KRS</w:t>
      </w:r>
      <w:r w:rsidRPr="002A667F">
        <w:rPr>
          <w:rFonts w:asciiTheme="minorHAnsi" w:hAnsiTheme="minorHAnsi" w:cstheme="minorHAnsi"/>
        </w:rPr>
        <w:t>)*.</w:t>
      </w:r>
    </w:p>
    <w:p w14:paraId="15CB9ADF" w14:textId="77777777" w:rsidR="002A667F" w:rsidRDefault="002A667F" w:rsidP="002A667F">
      <w:pPr>
        <w:pStyle w:val="Zwykytekst1"/>
        <w:tabs>
          <w:tab w:val="left" w:pos="284"/>
        </w:tabs>
        <w:spacing w:line="360" w:lineRule="auto"/>
        <w:rPr>
          <w:rFonts w:asciiTheme="minorHAnsi" w:hAnsiTheme="minorHAnsi" w:cstheme="minorHAnsi"/>
          <w:b/>
          <w:bCs/>
          <w:color w:val="FF0000"/>
          <w:u w:val="single"/>
        </w:rPr>
      </w:pPr>
      <w:r w:rsidRPr="00A20254">
        <w:rPr>
          <w:rFonts w:asciiTheme="minorHAnsi" w:hAnsiTheme="minorHAnsi" w:cstheme="minorHAnsi"/>
          <w:b/>
          <w:bCs/>
          <w:color w:val="FF0000"/>
          <w:u w:val="single"/>
        </w:rPr>
        <w:t xml:space="preserve">Należy podpisać podpisem kwalifikowanym, podpisem zaufanym lub elektronicznym podpisem osobistym stosownie do SWZ </w:t>
      </w:r>
    </w:p>
    <w:p w14:paraId="3F0116EF" w14:textId="77777777" w:rsidR="002A667F" w:rsidRPr="00D33F56" w:rsidRDefault="002A667F" w:rsidP="002A667F">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bCs/>
          <w:color w:val="FF0000"/>
          <w:sz w:val="22"/>
          <w:szCs w:val="22"/>
        </w:rPr>
      </w:pPr>
      <w:r w:rsidRPr="00D33F56">
        <w:rPr>
          <w:rFonts w:ascii="Calibri" w:hAnsi="Calibri" w:cs="Calibri"/>
          <w:b/>
          <w:bCs/>
          <w:color w:val="FF0000"/>
          <w:sz w:val="22"/>
          <w:szCs w:val="22"/>
        </w:rPr>
        <w:t>UWAGA! (proszę sprawdzać czy wypełniono wymagane pola bądź wpisano ,,nie dotyczy” lub ,,--‘’ bądź dokonano zaznaczeń w miejscach tego wymagających)</w:t>
      </w:r>
    </w:p>
    <w:p w14:paraId="27D991F6" w14:textId="77777777" w:rsidR="002A667F" w:rsidRDefault="002A667F" w:rsidP="002A667F">
      <w:pPr>
        <w:pStyle w:val="Akapitzlist"/>
        <w:ind w:left="360"/>
        <w:rPr>
          <w:rFonts w:asciiTheme="majorHAnsi" w:hAnsiTheme="majorHAnsi" w:cstheme="majorHAnsi"/>
          <w:b/>
        </w:rPr>
      </w:pPr>
    </w:p>
    <w:p w14:paraId="60C15A9D" w14:textId="77777777" w:rsidR="00992BB4" w:rsidRPr="00CA4191" w:rsidRDefault="00992BB4" w:rsidP="00E81693">
      <w:pPr>
        <w:widowControl w:val="0"/>
        <w:tabs>
          <w:tab w:val="left" w:pos="9000"/>
        </w:tabs>
        <w:spacing w:line="276" w:lineRule="auto"/>
        <w:rPr>
          <w:rFonts w:asciiTheme="minorHAnsi" w:hAnsiTheme="minorHAnsi" w:cstheme="minorHAnsi"/>
          <w:snapToGrid w:val="0"/>
          <w:sz w:val="22"/>
          <w:szCs w:val="22"/>
        </w:rPr>
      </w:pPr>
    </w:p>
    <w:p w14:paraId="74BE277A" w14:textId="77777777" w:rsidR="005762F9" w:rsidRPr="00CA4191" w:rsidRDefault="005762F9" w:rsidP="00E81693">
      <w:pPr>
        <w:autoSpaceDE w:val="0"/>
        <w:autoSpaceDN w:val="0"/>
        <w:adjustRightInd w:val="0"/>
        <w:spacing w:line="276" w:lineRule="auto"/>
        <w:rPr>
          <w:rFonts w:asciiTheme="minorHAnsi" w:hAnsiTheme="minorHAnsi" w:cstheme="minorHAnsi"/>
          <w:sz w:val="22"/>
          <w:szCs w:val="22"/>
        </w:rPr>
      </w:pPr>
    </w:p>
    <w:p w14:paraId="3DFD697C" w14:textId="77777777" w:rsidR="005762F9" w:rsidRPr="00CA4191" w:rsidRDefault="005762F9" w:rsidP="00E81693">
      <w:pPr>
        <w:autoSpaceDE w:val="0"/>
        <w:autoSpaceDN w:val="0"/>
        <w:adjustRightInd w:val="0"/>
        <w:spacing w:line="276" w:lineRule="auto"/>
        <w:rPr>
          <w:rFonts w:asciiTheme="minorHAnsi" w:eastAsia="Verdana,Italic" w:hAnsiTheme="minorHAnsi" w:cstheme="minorHAnsi"/>
          <w:iCs/>
          <w:sz w:val="22"/>
          <w:szCs w:val="22"/>
        </w:rPr>
      </w:pPr>
    </w:p>
    <w:p w14:paraId="3DC47EC2" w14:textId="77777777" w:rsidR="00FC7341" w:rsidRPr="00CA4191" w:rsidRDefault="00FC7341" w:rsidP="00263279">
      <w:pPr>
        <w:widowControl w:val="0"/>
        <w:rPr>
          <w:rFonts w:asciiTheme="minorHAnsi" w:hAnsiTheme="minorHAnsi" w:cstheme="minorHAnsi"/>
          <w:sz w:val="16"/>
          <w:szCs w:val="16"/>
        </w:rPr>
      </w:pPr>
    </w:p>
    <w:p w14:paraId="363FA19C" w14:textId="77777777" w:rsidR="00F94F48" w:rsidRPr="00CA4191" w:rsidRDefault="00F94F48">
      <w:pPr>
        <w:jc w:val="left"/>
        <w:rPr>
          <w:rFonts w:asciiTheme="minorHAnsi" w:hAnsiTheme="minorHAnsi" w:cstheme="minorHAnsi"/>
          <w:sz w:val="20"/>
          <w:szCs w:val="20"/>
        </w:rPr>
      </w:pPr>
      <w:r w:rsidRPr="00CA4191">
        <w:rPr>
          <w:rFonts w:asciiTheme="minorHAnsi" w:hAnsiTheme="minorHAnsi" w:cstheme="minorHAnsi"/>
          <w:sz w:val="20"/>
          <w:szCs w:val="20"/>
        </w:rPr>
        <w:br w:type="page"/>
      </w:r>
    </w:p>
    <w:p w14:paraId="42279BF0" w14:textId="77777777" w:rsidR="00141506" w:rsidRPr="00CA4191" w:rsidRDefault="00141506" w:rsidP="00141506">
      <w:pPr>
        <w:autoSpaceDE w:val="0"/>
        <w:autoSpaceDN w:val="0"/>
        <w:adjustRightInd w:val="0"/>
        <w:ind w:left="4962"/>
        <w:jc w:val="right"/>
        <w:outlineLvl w:val="0"/>
        <w:rPr>
          <w:rFonts w:asciiTheme="minorHAnsi" w:hAnsiTheme="minorHAnsi" w:cstheme="minorHAnsi"/>
          <w:b/>
          <w:sz w:val="22"/>
          <w:szCs w:val="22"/>
        </w:rPr>
      </w:pPr>
      <w:r w:rsidRPr="00CA4191">
        <w:rPr>
          <w:rFonts w:asciiTheme="minorHAnsi" w:hAnsiTheme="minorHAnsi" w:cstheme="minorHAnsi"/>
          <w:b/>
          <w:sz w:val="22"/>
          <w:szCs w:val="22"/>
        </w:rPr>
        <w:lastRenderedPageBreak/>
        <w:t xml:space="preserve">Załącznik nr </w:t>
      </w:r>
      <w:r w:rsidR="00A25AA3" w:rsidRPr="00CA4191">
        <w:rPr>
          <w:rFonts w:asciiTheme="minorHAnsi" w:hAnsiTheme="minorHAnsi" w:cstheme="minorHAnsi"/>
          <w:b/>
          <w:sz w:val="22"/>
          <w:szCs w:val="22"/>
        </w:rPr>
        <w:t>3</w:t>
      </w:r>
      <w:r w:rsidRPr="00CA4191">
        <w:rPr>
          <w:rFonts w:asciiTheme="minorHAnsi" w:hAnsiTheme="minorHAnsi" w:cstheme="minorHAnsi"/>
          <w:b/>
          <w:sz w:val="22"/>
          <w:szCs w:val="22"/>
        </w:rPr>
        <w:t xml:space="preserve"> do </w:t>
      </w:r>
      <w:r w:rsidR="00A07D90" w:rsidRPr="00CA4191">
        <w:rPr>
          <w:rFonts w:asciiTheme="minorHAnsi" w:hAnsiTheme="minorHAnsi" w:cstheme="minorHAnsi"/>
          <w:b/>
          <w:sz w:val="22"/>
          <w:szCs w:val="22"/>
        </w:rPr>
        <w:t>S</w:t>
      </w:r>
      <w:r w:rsidRPr="00CA4191">
        <w:rPr>
          <w:rFonts w:asciiTheme="minorHAnsi" w:hAnsiTheme="minorHAnsi" w:cstheme="minorHAnsi"/>
          <w:b/>
          <w:sz w:val="22"/>
          <w:szCs w:val="22"/>
        </w:rPr>
        <w:t>WZ</w:t>
      </w:r>
    </w:p>
    <w:p w14:paraId="2B77C256" w14:textId="607EA99F" w:rsidR="00755CB4" w:rsidRPr="00CA4191" w:rsidRDefault="00C11F28" w:rsidP="00755CB4">
      <w:pPr>
        <w:jc w:val="right"/>
        <w:rPr>
          <w:rFonts w:asciiTheme="minorHAnsi" w:hAnsiTheme="minorHAnsi" w:cstheme="minorHAnsi"/>
          <w:b/>
        </w:rPr>
      </w:pPr>
      <w:r w:rsidRPr="00C11F28">
        <w:rPr>
          <w:rFonts w:asciiTheme="minorHAnsi" w:hAnsiTheme="minorHAnsi" w:cstheme="minorHAnsi"/>
          <w:b/>
          <w:sz w:val="22"/>
          <w:szCs w:val="22"/>
        </w:rPr>
        <w:t>OPS.261.52.2023</w:t>
      </w:r>
    </w:p>
    <w:p w14:paraId="0E0421F8" w14:textId="77777777" w:rsidR="008A63BC" w:rsidRDefault="008A63BC" w:rsidP="008A63BC">
      <w:pPr>
        <w:pStyle w:val="Standard"/>
        <w:ind w:left="6129" w:hanging="6309"/>
        <w:jc w:val="center"/>
        <w:rPr>
          <w:rFonts w:ascii="Calibri" w:hAnsi="Calibri" w:cs="Calibri"/>
          <w:b/>
          <w:sz w:val="22"/>
          <w:szCs w:val="22"/>
        </w:rPr>
      </w:pPr>
      <w:r w:rsidRPr="00421ADD">
        <w:rPr>
          <w:rStyle w:val="markedcontent"/>
          <w:rFonts w:ascii="Arial" w:eastAsia="MS Gothic" w:hAnsi="Arial" w:cs="Arial"/>
          <w:b/>
          <w:bCs/>
          <w:i/>
          <w:iCs/>
          <w:color w:val="FF0000"/>
        </w:rPr>
        <w:t>Wykonawca dostarczy na wezwanie</w:t>
      </w:r>
    </w:p>
    <w:p w14:paraId="4F97DE8A" w14:textId="77777777" w:rsidR="00141506" w:rsidRPr="00CA4191" w:rsidRDefault="00141506" w:rsidP="00141506">
      <w:pPr>
        <w:autoSpaceDE w:val="0"/>
        <w:autoSpaceDN w:val="0"/>
        <w:adjustRightInd w:val="0"/>
        <w:ind w:left="5221" w:firstLine="227"/>
        <w:jc w:val="right"/>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762F9" w:rsidRPr="00CA4191" w14:paraId="7316F64E" w14:textId="77777777" w:rsidTr="005762F9">
        <w:tc>
          <w:tcPr>
            <w:tcW w:w="9212" w:type="dxa"/>
            <w:shd w:val="clear" w:color="auto" w:fill="D9D9D9"/>
          </w:tcPr>
          <w:p w14:paraId="10413DDC" w14:textId="77777777" w:rsidR="004A1BAB" w:rsidRPr="00CA4191" w:rsidRDefault="004A1BAB" w:rsidP="004A1BAB">
            <w:pPr>
              <w:keepNext/>
              <w:jc w:val="center"/>
              <w:rPr>
                <w:rFonts w:asciiTheme="minorHAnsi" w:hAnsiTheme="minorHAnsi" w:cstheme="minorHAnsi"/>
                <w:b/>
                <w:sz w:val="28"/>
                <w:szCs w:val="28"/>
              </w:rPr>
            </w:pPr>
            <w:r w:rsidRPr="00CA4191">
              <w:rPr>
                <w:rFonts w:asciiTheme="minorHAnsi" w:hAnsiTheme="minorHAnsi" w:cstheme="minorHAnsi"/>
                <w:b/>
                <w:szCs w:val="20"/>
              </w:rPr>
              <w:t>WYKAZ USŁUG</w:t>
            </w:r>
          </w:p>
          <w:p w14:paraId="31EEDFB7" w14:textId="77777777" w:rsidR="004A1BAB" w:rsidRPr="00CA4191" w:rsidRDefault="004A1BAB" w:rsidP="004A1BAB">
            <w:pPr>
              <w:jc w:val="center"/>
              <w:rPr>
                <w:rFonts w:asciiTheme="minorHAnsi" w:hAnsiTheme="minorHAnsi" w:cstheme="minorHAnsi"/>
              </w:rPr>
            </w:pPr>
            <w:r w:rsidRPr="00CA4191">
              <w:rPr>
                <w:rFonts w:asciiTheme="minorHAnsi" w:hAnsiTheme="minorHAnsi" w:cstheme="minorHAnsi"/>
                <w:b/>
                <w:sz w:val="28"/>
                <w:szCs w:val="28"/>
              </w:rPr>
              <w:t xml:space="preserve">wykonanych lub wykonywanych  </w:t>
            </w:r>
          </w:p>
          <w:p w14:paraId="34092B33" w14:textId="77777777" w:rsidR="00390035" w:rsidRPr="00CA4191" w:rsidRDefault="00390035" w:rsidP="00390035">
            <w:pPr>
              <w:pStyle w:val="Standard"/>
              <w:jc w:val="center"/>
              <w:rPr>
                <w:rFonts w:asciiTheme="minorHAnsi" w:hAnsiTheme="minorHAnsi" w:cstheme="minorHAnsi"/>
                <w:b/>
                <w:snapToGrid w:val="0"/>
              </w:rPr>
            </w:pPr>
            <w:r w:rsidRPr="00CA4191">
              <w:rPr>
                <w:rFonts w:asciiTheme="minorHAnsi" w:hAnsiTheme="minorHAnsi" w:cstheme="minorHAnsi"/>
                <w:b/>
                <w:snapToGrid w:val="0"/>
              </w:rPr>
              <w:t>DO POSTĘPOWANIA O UDZIELENIE ZAMÓWIENIA PUBLICZNEGO PROWADZONEGO</w:t>
            </w:r>
          </w:p>
          <w:p w14:paraId="5ECB1473" w14:textId="77777777" w:rsidR="00390035" w:rsidRPr="00CA4191" w:rsidRDefault="00390035" w:rsidP="00390035">
            <w:pPr>
              <w:pStyle w:val="Standard"/>
              <w:tabs>
                <w:tab w:val="left" w:pos="-10"/>
              </w:tabs>
              <w:spacing w:line="276" w:lineRule="auto"/>
              <w:jc w:val="center"/>
              <w:rPr>
                <w:rFonts w:asciiTheme="minorHAnsi" w:hAnsiTheme="minorHAnsi" w:cstheme="minorHAnsi"/>
                <w:b/>
                <w:snapToGrid w:val="0"/>
              </w:rPr>
            </w:pPr>
            <w:r w:rsidRPr="00CA4191">
              <w:rPr>
                <w:rFonts w:asciiTheme="minorHAnsi" w:hAnsiTheme="minorHAnsi" w:cstheme="minorHAnsi"/>
                <w:b/>
                <w:snapToGrid w:val="0"/>
              </w:rPr>
              <w:t>W TRYBIE ART. 359 PKT 2 W ZW. Z ART. 275 PKT 1 USTAWY Z DNIA 11 WRZEŚNIA 2019 R. - PRAWO ZAMÓWIEŃ PUBLICZNYCH (t.j. Dz. U. z 202</w:t>
            </w:r>
            <w:r w:rsidR="008A63BC">
              <w:rPr>
                <w:rFonts w:asciiTheme="minorHAnsi" w:hAnsiTheme="minorHAnsi" w:cstheme="minorHAnsi"/>
                <w:b/>
                <w:snapToGrid w:val="0"/>
              </w:rPr>
              <w:t>2</w:t>
            </w:r>
            <w:r w:rsidRPr="00CA4191">
              <w:rPr>
                <w:rFonts w:asciiTheme="minorHAnsi" w:hAnsiTheme="minorHAnsi" w:cstheme="minorHAnsi"/>
                <w:b/>
                <w:snapToGrid w:val="0"/>
              </w:rPr>
              <w:t xml:space="preserve"> r. poz. 1</w:t>
            </w:r>
            <w:r w:rsidR="008A63BC">
              <w:rPr>
                <w:rFonts w:asciiTheme="minorHAnsi" w:hAnsiTheme="minorHAnsi" w:cstheme="minorHAnsi"/>
                <w:b/>
                <w:snapToGrid w:val="0"/>
              </w:rPr>
              <w:t>710</w:t>
            </w:r>
            <w:r w:rsidRPr="00CA4191">
              <w:rPr>
                <w:rFonts w:asciiTheme="minorHAnsi" w:hAnsiTheme="minorHAnsi" w:cstheme="minorHAnsi"/>
                <w:b/>
                <w:snapToGrid w:val="0"/>
              </w:rPr>
              <w:t xml:space="preserve"> z późn. zm.)</w:t>
            </w:r>
            <w:r w:rsidR="00986D2B" w:rsidRPr="00CA4191">
              <w:rPr>
                <w:rFonts w:asciiTheme="minorHAnsi" w:hAnsiTheme="minorHAnsi" w:cstheme="minorHAnsi"/>
                <w:b/>
                <w:snapToGrid w:val="0"/>
              </w:rPr>
              <w:t xml:space="preserve"> </w:t>
            </w:r>
            <w:r w:rsidRPr="00CA4191">
              <w:rPr>
                <w:rFonts w:asciiTheme="minorHAnsi" w:hAnsiTheme="minorHAnsi" w:cstheme="minorHAnsi"/>
                <w:b/>
                <w:snapToGrid w:val="0"/>
              </w:rPr>
              <w:t>NA USŁUGI SPOŁECZNE</w:t>
            </w:r>
          </w:p>
          <w:p w14:paraId="2FDC6036" w14:textId="3A10B027" w:rsidR="00B15F38" w:rsidRPr="00B15F38" w:rsidRDefault="001F7F8C" w:rsidP="00B15F38">
            <w:pPr>
              <w:rPr>
                <w:rFonts w:asciiTheme="minorHAnsi" w:hAnsiTheme="minorHAnsi" w:cstheme="minorHAnsi"/>
                <w:b/>
                <w:snapToGrid w:val="0"/>
                <w:kern w:val="2"/>
                <w:lang w:eastAsia="fa-IR" w:bidi="fa-IR"/>
              </w:rPr>
            </w:pPr>
            <w:r w:rsidRPr="00CA4191">
              <w:rPr>
                <w:rFonts w:asciiTheme="minorHAnsi" w:hAnsiTheme="minorHAnsi" w:cstheme="minorHAnsi"/>
                <w:b/>
                <w:sz w:val="22"/>
                <w:szCs w:val="22"/>
              </w:rPr>
              <w:t>,,</w:t>
            </w:r>
            <w:r w:rsidR="00C83170" w:rsidRPr="00CA4191">
              <w:rPr>
                <w:rFonts w:asciiTheme="minorHAnsi" w:hAnsiTheme="minorHAnsi" w:cstheme="minorHAnsi"/>
                <w:b/>
                <w:snapToGrid w:val="0"/>
                <w:kern w:val="2"/>
                <w:lang w:eastAsia="fa-IR" w:bidi="fa-IR"/>
              </w:rPr>
              <w:t xml:space="preserve">ŚWIADCZENIE </w:t>
            </w:r>
            <w:r w:rsidR="00C83170" w:rsidRPr="009F02E9">
              <w:rPr>
                <w:rFonts w:asciiTheme="minorHAnsi" w:hAnsiTheme="minorHAnsi" w:cstheme="minorHAnsi"/>
                <w:b/>
                <w:snapToGrid w:val="0"/>
                <w:kern w:val="2"/>
                <w:lang w:eastAsia="fa-IR" w:bidi="fa-IR"/>
              </w:rPr>
              <w:t>USŁUG TYMCZASOWEGO SCHRONIENIA WRAZ Z MOŻLIWOŚCIĄ WYŻYWIENIA ORAZ USŁUG UKIERUNKOWANYCH NA WZMACNIANIE AKTYWNOŚCI SPOŁECZNEJ, WYJŚCIE Z BEZDOMNOŚCI I UZYSKANIE SAMODZIELNOŚCI ŻYCIOWEJ DLA OSÓB BEZDOMNYCH - ŚWIADCZENIOBIORCÓW MIEJSKO-GMINNEGO OŚRODKA POMOCY SPOŁECZNEJ W NOWYM DWORZE GDAŃSKIM</w:t>
            </w:r>
            <w:r w:rsidR="00B15F38" w:rsidRPr="00CA4191">
              <w:rPr>
                <w:rFonts w:asciiTheme="minorHAnsi" w:hAnsiTheme="minorHAnsi" w:cstheme="minorHAnsi"/>
                <w:b/>
                <w:snapToGrid w:val="0"/>
                <w:kern w:val="2"/>
                <w:lang w:eastAsia="fa-IR" w:bidi="fa-IR"/>
              </w:rPr>
              <w:t xml:space="preserve">”   </w:t>
            </w:r>
            <w:r w:rsidR="00B15F38" w:rsidRPr="00B15F38">
              <w:rPr>
                <w:rFonts w:asciiTheme="minorHAnsi" w:hAnsiTheme="minorHAnsi" w:cstheme="minorHAnsi"/>
                <w:b/>
                <w:snapToGrid w:val="0"/>
                <w:sz w:val="22"/>
                <w:szCs w:val="22"/>
              </w:rPr>
              <w:t>(z podziałem na części A-</w:t>
            </w:r>
            <w:r w:rsidR="00C93AE1">
              <w:rPr>
                <w:rFonts w:asciiTheme="minorHAnsi" w:hAnsiTheme="minorHAnsi" w:cstheme="minorHAnsi"/>
                <w:b/>
                <w:snapToGrid w:val="0"/>
                <w:sz w:val="22"/>
                <w:szCs w:val="22"/>
              </w:rPr>
              <w:t>B</w:t>
            </w:r>
            <w:r w:rsidR="00B15F38" w:rsidRPr="00B15F38">
              <w:rPr>
                <w:rFonts w:asciiTheme="minorHAnsi" w:hAnsiTheme="minorHAnsi" w:cstheme="minorHAnsi"/>
                <w:b/>
                <w:snapToGrid w:val="0"/>
                <w:sz w:val="22"/>
                <w:szCs w:val="22"/>
              </w:rPr>
              <w:t>)</w:t>
            </w:r>
          </w:p>
          <w:p w14:paraId="3463C8B1" w14:textId="77777777" w:rsidR="005762F9" w:rsidRPr="00CA4191" w:rsidRDefault="005762F9" w:rsidP="005762F9">
            <w:pPr>
              <w:rPr>
                <w:rFonts w:asciiTheme="minorHAnsi" w:hAnsiTheme="minorHAnsi" w:cstheme="minorHAnsi"/>
                <w:b/>
                <w:sz w:val="20"/>
                <w:szCs w:val="20"/>
              </w:rPr>
            </w:pPr>
          </w:p>
        </w:tc>
      </w:tr>
    </w:tbl>
    <w:p w14:paraId="52F3FD87" w14:textId="77777777" w:rsidR="004A1BAB" w:rsidRPr="00CA4191" w:rsidRDefault="004A1BAB" w:rsidP="004A1BAB">
      <w:pPr>
        <w:rPr>
          <w:rFonts w:asciiTheme="minorHAnsi" w:hAnsiTheme="minorHAnsi" w:cstheme="minorHAnsi"/>
          <w:sz w:val="20"/>
        </w:rPr>
      </w:pPr>
    </w:p>
    <w:p w14:paraId="75521329" w14:textId="77777777" w:rsidR="0068110D" w:rsidRPr="00CA4191" w:rsidRDefault="0068110D" w:rsidP="0068110D">
      <w:pPr>
        <w:jc w:val="center"/>
        <w:rPr>
          <w:rFonts w:asciiTheme="minorHAnsi" w:hAnsiTheme="minorHAnsi" w:cstheme="minorHAnsi"/>
          <w:b/>
          <w:bCs/>
          <w:sz w:val="20"/>
          <w:szCs w:val="20"/>
          <w:lang w:eastAsia="en-US"/>
        </w:rPr>
      </w:pPr>
    </w:p>
    <w:p w14:paraId="68B5F40B" w14:textId="77777777" w:rsidR="0068110D" w:rsidRPr="00CA4191" w:rsidRDefault="0068110D" w:rsidP="0068110D">
      <w:pPr>
        <w:jc w:val="center"/>
        <w:rPr>
          <w:rFonts w:asciiTheme="minorHAnsi" w:hAnsiTheme="minorHAnsi" w:cstheme="minorHAnsi"/>
          <w:b/>
          <w:sz w:val="20"/>
          <w:u w:val="single"/>
        </w:rPr>
      </w:pPr>
      <w:r w:rsidRPr="00CA4191">
        <w:rPr>
          <w:rFonts w:asciiTheme="minorHAnsi" w:hAnsiTheme="minorHAnsi" w:cstheme="minorHAnsi"/>
          <w:b/>
          <w:bCs/>
          <w:sz w:val="20"/>
          <w:szCs w:val="20"/>
          <w:lang w:eastAsia="en-US"/>
        </w:rPr>
        <w:t>(dotyczy części ………………………………………..(wpisać część, na którą Wykonawca składa ofertę)</w:t>
      </w:r>
    </w:p>
    <w:p w14:paraId="2760366B" w14:textId="77777777" w:rsidR="0068110D" w:rsidRPr="00CA4191" w:rsidRDefault="0068110D" w:rsidP="0068110D">
      <w:pPr>
        <w:spacing w:line="276" w:lineRule="auto"/>
        <w:jc w:val="center"/>
        <w:rPr>
          <w:rFonts w:asciiTheme="minorHAnsi" w:hAnsiTheme="minorHAnsi" w:cstheme="minorHAnsi"/>
          <w:sz w:val="22"/>
          <w:szCs w:val="22"/>
        </w:rPr>
      </w:pPr>
    </w:p>
    <w:p w14:paraId="31147A58" w14:textId="77777777" w:rsidR="00804BB2" w:rsidRPr="00CA4191" w:rsidRDefault="00804BB2" w:rsidP="00804BB2">
      <w:pPr>
        <w:spacing w:line="276" w:lineRule="auto"/>
        <w:rPr>
          <w:rFonts w:asciiTheme="minorHAnsi" w:hAnsiTheme="minorHAnsi" w:cstheme="minorHAnsi"/>
          <w:sz w:val="22"/>
          <w:szCs w:val="22"/>
        </w:rPr>
      </w:pPr>
      <w:r w:rsidRPr="00CA4191">
        <w:rPr>
          <w:rFonts w:asciiTheme="minorHAnsi" w:hAnsiTheme="minorHAnsi" w:cstheme="minorHAnsi"/>
          <w:sz w:val="22"/>
          <w:szCs w:val="22"/>
        </w:rPr>
        <w:t>Ja(My) podpisując niniejszy dokument, reprezentując(y) firmę, której nazwa jest wskazana powyżej, jako upoważniony(eni) na piśmie lub wpisany(i) w odpowiednich dokumentach rejestrowych, w imieniu reprezentowanego przez(e) mnie(nas) podmiotu oświadczam(y), że w okresie ostatnich 3 lat wykonałem następujące usługi:</w:t>
      </w:r>
    </w:p>
    <w:p w14:paraId="79A642C7" w14:textId="170A92CC" w:rsidR="004A1BAB" w:rsidRPr="00CA4191" w:rsidRDefault="00804BB2" w:rsidP="00D52AE8">
      <w:pPr>
        <w:spacing w:line="312" w:lineRule="auto"/>
        <w:rPr>
          <w:rFonts w:asciiTheme="minorHAnsi" w:eastAsiaTheme="majorEastAsia" w:hAnsiTheme="minorHAnsi" w:cstheme="minorHAnsi"/>
          <w:sz w:val="22"/>
          <w:szCs w:val="22"/>
        </w:rPr>
      </w:pPr>
      <w:r w:rsidRPr="00CA4191">
        <w:rPr>
          <w:rFonts w:asciiTheme="minorHAnsi" w:hAnsiTheme="minorHAnsi" w:cstheme="minorHAnsi"/>
          <w:sz w:val="22"/>
          <w:szCs w:val="22"/>
        </w:rPr>
        <w:t>(</w:t>
      </w:r>
      <w:r w:rsidR="004A1BAB" w:rsidRPr="00CA4191">
        <w:rPr>
          <w:rFonts w:asciiTheme="minorHAnsi" w:hAnsiTheme="minorHAnsi" w:cstheme="minorHAnsi"/>
          <w:sz w:val="22"/>
          <w:szCs w:val="22"/>
        </w:rPr>
        <w:t xml:space="preserve">wykaz usług wykonanych lub nadal wykonywanych w okresie ostatnich trzech lat </w:t>
      </w:r>
      <w:bookmarkStart w:id="4" w:name="_Hlk105567244"/>
      <w:r w:rsidR="008A63BC" w:rsidRPr="00374EC1">
        <w:rPr>
          <w:rFonts w:asciiTheme="minorHAnsi" w:hAnsiTheme="minorHAnsi" w:cstheme="minorHAnsi"/>
          <w:b/>
          <w:bCs/>
          <w:color w:val="C00000"/>
        </w:rPr>
        <w:t xml:space="preserve">(okresy </w:t>
      </w:r>
      <w:r w:rsidR="008A63BC" w:rsidRPr="00C63739">
        <w:rPr>
          <w:rFonts w:asciiTheme="minorHAnsi" w:hAnsiTheme="minorHAnsi" w:cstheme="minorHAnsi"/>
          <w:b/>
          <w:bCs/>
          <w:color w:val="C00000"/>
        </w:rPr>
        <w:t xml:space="preserve">wyrażone w latach liczy się wstecz od dnia, w którym upływa termin składania </w:t>
      </w:r>
      <w:r w:rsidR="008A63BC" w:rsidRPr="00C11F28">
        <w:rPr>
          <w:rFonts w:asciiTheme="minorHAnsi" w:hAnsiTheme="minorHAnsi" w:cstheme="minorHAnsi"/>
          <w:b/>
          <w:bCs/>
          <w:color w:val="C00000"/>
        </w:rPr>
        <w:t xml:space="preserve">ofert tj.  </w:t>
      </w:r>
      <w:r w:rsidR="009B38A3" w:rsidRPr="00C11F28">
        <w:rPr>
          <w:rFonts w:asciiTheme="minorHAnsi" w:hAnsiTheme="minorHAnsi" w:cstheme="minorHAnsi"/>
          <w:b/>
          <w:bCs/>
          <w:color w:val="C00000"/>
        </w:rPr>
        <w:t>14</w:t>
      </w:r>
      <w:r w:rsidR="00C93AE1" w:rsidRPr="00C11F28">
        <w:rPr>
          <w:rFonts w:ascii="Calibri" w:hAnsi="Calibri" w:cs="Calibri"/>
          <w:b/>
          <w:bCs/>
          <w:color w:val="C00000"/>
        </w:rPr>
        <w:t xml:space="preserve"> lipca</w:t>
      </w:r>
      <w:r w:rsidR="00601D3E" w:rsidRPr="00C11F28">
        <w:rPr>
          <w:rFonts w:ascii="Calibri" w:hAnsi="Calibri" w:cs="Calibri"/>
          <w:b/>
          <w:bCs/>
          <w:color w:val="C00000"/>
        </w:rPr>
        <w:t xml:space="preserve"> 2023 r. włącznie, </w:t>
      </w:r>
      <w:r w:rsidR="00601D3E" w:rsidRPr="00C11F28">
        <w:rPr>
          <w:rFonts w:asciiTheme="minorHAnsi" w:hAnsiTheme="minorHAnsi" w:cstheme="minorHAnsi"/>
          <w:b/>
          <w:bCs/>
          <w:color w:val="C00000"/>
        </w:rPr>
        <w:t xml:space="preserve">okres ostatnich 3 lat przed upływem terminu składania ofert to okres od </w:t>
      </w:r>
      <w:r w:rsidR="009B38A3" w:rsidRPr="00C11F28">
        <w:rPr>
          <w:rFonts w:asciiTheme="minorHAnsi" w:hAnsiTheme="minorHAnsi" w:cstheme="minorHAnsi"/>
          <w:b/>
          <w:bCs/>
          <w:color w:val="C00000"/>
        </w:rPr>
        <w:t xml:space="preserve">14 </w:t>
      </w:r>
      <w:r w:rsidR="00C93AE1" w:rsidRPr="00C11F28">
        <w:rPr>
          <w:rFonts w:asciiTheme="minorHAnsi" w:hAnsiTheme="minorHAnsi" w:cstheme="minorHAnsi"/>
          <w:b/>
          <w:bCs/>
          <w:color w:val="C00000"/>
        </w:rPr>
        <w:t>lipca</w:t>
      </w:r>
      <w:r w:rsidR="00601D3E" w:rsidRPr="00C11F28">
        <w:rPr>
          <w:rFonts w:asciiTheme="minorHAnsi" w:hAnsiTheme="minorHAnsi" w:cstheme="minorHAnsi"/>
          <w:b/>
          <w:bCs/>
          <w:color w:val="C00000"/>
        </w:rPr>
        <w:t xml:space="preserve"> 2020 r. do </w:t>
      </w:r>
      <w:r w:rsidR="009B38A3" w:rsidRPr="00C11F28">
        <w:rPr>
          <w:rFonts w:asciiTheme="minorHAnsi" w:hAnsiTheme="minorHAnsi" w:cstheme="minorHAnsi"/>
          <w:b/>
          <w:bCs/>
          <w:color w:val="C00000"/>
        </w:rPr>
        <w:t xml:space="preserve"> 14 </w:t>
      </w:r>
      <w:r w:rsidR="00C93AE1" w:rsidRPr="00C11F28">
        <w:rPr>
          <w:rFonts w:asciiTheme="minorHAnsi" w:hAnsiTheme="minorHAnsi" w:cstheme="minorHAnsi"/>
          <w:b/>
          <w:bCs/>
          <w:color w:val="C00000"/>
        </w:rPr>
        <w:t>lipca</w:t>
      </w:r>
      <w:r w:rsidR="00601D3E" w:rsidRPr="00C11F28">
        <w:rPr>
          <w:rFonts w:asciiTheme="minorHAnsi" w:hAnsiTheme="minorHAnsi" w:cstheme="minorHAnsi"/>
          <w:b/>
          <w:bCs/>
          <w:color w:val="C00000"/>
        </w:rPr>
        <w:t xml:space="preserve"> 2023 r. włącznie</w:t>
      </w:r>
      <w:r w:rsidR="008A63BC" w:rsidRPr="00C11F28">
        <w:rPr>
          <w:rFonts w:asciiTheme="minorHAnsi" w:hAnsiTheme="minorHAnsi" w:cstheme="minorHAnsi"/>
          <w:b/>
          <w:bCs/>
          <w:color w:val="C00000"/>
        </w:rPr>
        <w:t>)</w:t>
      </w:r>
      <w:bookmarkEnd w:id="4"/>
      <w:r w:rsidR="004A1BAB" w:rsidRPr="00C11F28">
        <w:rPr>
          <w:rFonts w:asciiTheme="minorHAnsi" w:hAnsiTheme="minorHAnsi" w:cstheme="minorHAnsi"/>
          <w:sz w:val="22"/>
          <w:szCs w:val="22"/>
        </w:rPr>
        <w:t>, a jeżeli okres prowadzenia działalności</w:t>
      </w:r>
      <w:r w:rsidR="004A1BAB" w:rsidRPr="00CA4191">
        <w:rPr>
          <w:rFonts w:asciiTheme="minorHAnsi" w:hAnsiTheme="minorHAnsi" w:cstheme="minorHAnsi"/>
          <w:sz w:val="22"/>
          <w:szCs w:val="22"/>
        </w:rPr>
        <w:t xml:space="preserve"> jest krótszy - w zakresie wykazania spełnienia warunku udziału w postępowaniu, wraz z </w:t>
      </w:r>
      <w:r w:rsidR="004A1BAB" w:rsidRPr="00CA4191">
        <w:rPr>
          <w:rFonts w:asciiTheme="minorHAnsi" w:hAnsiTheme="minorHAnsi" w:cstheme="minorHAnsi"/>
          <w:b/>
          <w:sz w:val="22"/>
          <w:szCs w:val="22"/>
        </w:rPr>
        <w:t>załączeniem dowodów</w:t>
      </w:r>
      <w:r w:rsidR="004A1BAB" w:rsidRPr="00CA4191">
        <w:rPr>
          <w:rFonts w:asciiTheme="minorHAnsi" w:hAnsiTheme="minorHAnsi" w:cstheme="minorHAnsi"/>
          <w:sz w:val="22"/>
          <w:szCs w:val="22"/>
        </w:rPr>
        <w:t>, że wykazane usługi zostały wykonane należycie lub są nadal wykonywane należycie.</w:t>
      </w:r>
    </w:p>
    <w:p w14:paraId="7A5CD110" w14:textId="77777777" w:rsidR="004A1BAB" w:rsidRPr="00CA4191" w:rsidRDefault="004A1BAB" w:rsidP="004A1BAB">
      <w:pPr>
        <w:rPr>
          <w:rFonts w:asciiTheme="minorHAnsi" w:hAnsiTheme="minorHAnsi" w:cstheme="minorHAnsi"/>
          <w:sz w:val="20"/>
        </w:rPr>
      </w:pPr>
    </w:p>
    <w:tbl>
      <w:tblPr>
        <w:tblW w:w="9744" w:type="dxa"/>
        <w:tblInd w:w="-35" w:type="dxa"/>
        <w:tblLayout w:type="fixed"/>
        <w:tblCellMar>
          <w:left w:w="70" w:type="dxa"/>
          <w:right w:w="70" w:type="dxa"/>
        </w:tblCellMar>
        <w:tblLook w:val="0000" w:firstRow="0" w:lastRow="0" w:firstColumn="0" w:lastColumn="0" w:noHBand="0" w:noVBand="0"/>
      </w:tblPr>
      <w:tblGrid>
        <w:gridCol w:w="450"/>
        <w:gridCol w:w="1498"/>
        <w:gridCol w:w="1276"/>
        <w:gridCol w:w="1276"/>
        <w:gridCol w:w="1275"/>
        <w:gridCol w:w="993"/>
        <w:gridCol w:w="1134"/>
        <w:gridCol w:w="850"/>
        <w:gridCol w:w="992"/>
      </w:tblGrid>
      <w:tr w:rsidR="00804BB2" w:rsidRPr="00CA4191" w14:paraId="6775BEDC" w14:textId="77777777" w:rsidTr="00D52AE8">
        <w:trPr>
          <w:cantSplit/>
          <w:trHeight w:val="771"/>
        </w:trPr>
        <w:tc>
          <w:tcPr>
            <w:tcW w:w="450" w:type="dxa"/>
            <w:vMerge w:val="restart"/>
            <w:tcBorders>
              <w:top w:val="single" w:sz="8" w:space="0" w:color="000000"/>
              <w:left w:val="single" w:sz="8" w:space="0" w:color="000000"/>
            </w:tcBorders>
            <w:vAlign w:val="center"/>
          </w:tcPr>
          <w:p w14:paraId="55CD4DEB" w14:textId="77777777" w:rsidR="00804BB2" w:rsidRPr="00CA4191" w:rsidRDefault="00804BB2" w:rsidP="00992BB4">
            <w:pPr>
              <w:jc w:val="center"/>
              <w:rPr>
                <w:rFonts w:asciiTheme="minorHAnsi" w:hAnsiTheme="minorHAnsi" w:cstheme="minorHAnsi"/>
                <w:b/>
                <w:sz w:val="20"/>
                <w:szCs w:val="20"/>
              </w:rPr>
            </w:pPr>
            <w:r w:rsidRPr="00CA4191">
              <w:rPr>
                <w:rFonts w:asciiTheme="minorHAnsi" w:hAnsiTheme="minorHAnsi" w:cstheme="minorHAnsi"/>
                <w:b/>
                <w:sz w:val="20"/>
                <w:szCs w:val="20"/>
              </w:rPr>
              <w:t>Lp</w:t>
            </w:r>
          </w:p>
        </w:tc>
        <w:tc>
          <w:tcPr>
            <w:tcW w:w="1498" w:type="dxa"/>
            <w:vMerge w:val="restart"/>
            <w:tcBorders>
              <w:top w:val="single" w:sz="8" w:space="0" w:color="000000"/>
              <w:left w:val="single" w:sz="8" w:space="0" w:color="000000"/>
            </w:tcBorders>
            <w:vAlign w:val="center"/>
          </w:tcPr>
          <w:p w14:paraId="40331AFF" w14:textId="77777777" w:rsidR="00804BB2" w:rsidRPr="00CA4191" w:rsidRDefault="00804BB2" w:rsidP="00992BB4">
            <w:pPr>
              <w:jc w:val="center"/>
              <w:rPr>
                <w:rFonts w:asciiTheme="minorHAnsi" w:hAnsiTheme="minorHAnsi" w:cstheme="minorHAnsi"/>
                <w:b/>
                <w:sz w:val="20"/>
                <w:szCs w:val="20"/>
              </w:rPr>
            </w:pPr>
          </w:p>
          <w:p w14:paraId="039F6E53" w14:textId="77777777" w:rsidR="00804BB2" w:rsidRPr="00CA4191" w:rsidRDefault="00804BB2" w:rsidP="00992BB4">
            <w:pPr>
              <w:jc w:val="center"/>
              <w:rPr>
                <w:rFonts w:asciiTheme="minorHAnsi" w:hAnsiTheme="minorHAnsi" w:cstheme="minorHAnsi"/>
                <w:b/>
                <w:sz w:val="20"/>
                <w:szCs w:val="20"/>
              </w:rPr>
            </w:pPr>
          </w:p>
          <w:p w14:paraId="165816C9" w14:textId="77777777" w:rsidR="00804BB2" w:rsidRPr="00CA4191" w:rsidRDefault="00804BB2" w:rsidP="00992BB4">
            <w:pPr>
              <w:jc w:val="center"/>
              <w:rPr>
                <w:rFonts w:asciiTheme="minorHAnsi" w:hAnsiTheme="minorHAnsi" w:cstheme="minorHAnsi"/>
                <w:b/>
                <w:sz w:val="20"/>
                <w:szCs w:val="20"/>
              </w:rPr>
            </w:pPr>
          </w:p>
          <w:p w14:paraId="4C6ECC13" w14:textId="77777777" w:rsidR="00804BB2" w:rsidRPr="00CA4191" w:rsidRDefault="00804BB2" w:rsidP="00992BB4">
            <w:pPr>
              <w:jc w:val="center"/>
              <w:rPr>
                <w:rFonts w:asciiTheme="minorHAnsi" w:hAnsiTheme="minorHAnsi" w:cstheme="minorHAnsi"/>
                <w:b/>
                <w:sz w:val="20"/>
                <w:szCs w:val="20"/>
              </w:rPr>
            </w:pPr>
            <w:r w:rsidRPr="00CA4191">
              <w:rPr>
                <w:rFonts w:asciiTheme="minorHAnsi" w:hAnsiTheme="minorHAnsi" w:cstheme="minorHAnsi"/>
                <w:b/>
                <w:sz w:val="20"/>
                <w:szCs w:val="20"/>
              </w:rPr>
              <w:t>Przedmiot</w:t>
            </w:r>
          </w:p>
          <w:p w14:paraId="5197D170" w14:textId="77777777" w:rsidR="00804BB2" w:rsidRPr="00CA4191" w:rsidRDefault="00804BB2" w:rsidP="00992BB4">
            <w:pPr>
              <w:jc w:val="center"/>
              <w:rPr>
                <w:rFonts w:asciiTheme="minorHAnsi" w:hAnsiTheme="minorHAnsi" w:cstheme="minorHAnsi"/>
                <w:b/>
                <w:sz w:val="20"/>
                <w:szCs w:val="20"/>
              </w:rPr>
            </w:pPr>
            <w:r w:rsidRPr="00CA4191">
              <w:rPr>
                <w:rFonts w:asciiTheme="minorHAnsi" w:hAnsiTheme="minorHAnsi" w:cstheme="minorHAnsi"/>
                <w:b/>
                <w:sz w:val="20"/>
                <w:szCs w:val="20"/>
              </w:rPr>
              <w:t>usługi</w:t>
            </w:r>
          </w:p>
          <w:p w14:paraId="484A9C0A" w14:textId="77777777" w:rsidR="00804BB2" w:rsidRPr="00CA4191" w:rsidRDefault="00804BB2" w:rsidP="00992BB4">
            <w:pPr>
              <w:jc w:val="center"/>
              <w:rPr>
                <w:rFonts w:asciiTheme="minorHAnsi" w:hAnsiTheme="minorHAnsi" w:cstheme="minorHAnsi"/>
                <w:b/>
                <w:sz w:val="20"/>
                <w:szCs w:val="20"/>
              </w:rPr>
            </w:pPr>
          </w:p>
          <w:p w14:paraId="71510A1D" w14:textId="77777777" w:rsidR="00804BB2" w:rsidRPr="00CA4191" w:rsidRDefault="00804BB2" w:rsidP="00992BB4">
            <w:pPr>
              <w:jc w:val="center"/>
              <w:rPr>
                <w:rFonts w:asciiTheme="minorHAnsi" w:hAnsiTheme="minorHAnsi" w:cstheme="minorHAnsi"/>
                <w:b/>
                <w:sz w:val="20"/>
                <w:szCs w:val="20"/>
              </w:rPr>
            </w:pPr>
          </w:p>
          <w:p w14:paraId="4CFDFC9C" w14:textId="77777777" w:rsidR="00804BB2" w:rsidRPr="00CA4191" w:rsidRDefault="00804BB2" w:rsidP="00992BB4">
            <w:pPr>
              <w:jc w:val="center"/>
              <w:rPr>
                <w:rFonts w:asciiTheme="minorHAnsi" w:hAnsiTheme="minorHAnsi" w:cstheme="minorHAnsi"/>
                <w:b/>
                <w:sz w:val="20"/>
                <w:szCs w:val="20"/>
              </w:rPr>
            </w:pPr>
          </w:p>
          <w:p w14:paraId="46D0D319" w14:textId="77777777" w:rsidR="00804BB2" w:rsidRPr="00CA4191" w:rsidRDefault="00804BB2" w:rsidP="00992BB4">
            <w:pPr>
              <w:jc w:val="center"/>
              <w:rPr>
                <w:rFonts w:asciiTheme="minorHAnsi" w:hAnsiTheme="minorHAnsi" w:cstheme="minorHAnsi"/>
                <w:b/>
                <w:sz w:val="20"/>
                <w:szCs w:val="20"/>
              </w:rPr>
            </w:pPr>
          </w:p>
          <w:p w14:paraId="543F4B89" w14:textId="77777777" w:rsidR="00804BB2" w:rsidRPr="00CA4191" w:rsidRDefault="00804BB2" w:rsidP="00992BB4">
            <w:pPr>
              <w:jc w:val="center"/>
              <w:rPr>
                <w:rFonts w:asciiTheme="minorHAnsi" w:hAnsiTheme="minorHAnsi" w:cstheme="minorHAnsi"/>
                <w:b/>
                <w:sz w:val="20"/>
                <w:szCs w:val="20"/>
              </w:rPr>
            </w:pPr>
          </w:p>
        </w:tc>
        <w:tc>
          <w:tcPr>
            <w:tcW w:w="1276" w:type="dxa"/>
            <w:tcBorders>
              <w:top w:val="single" w:sz="8" w:space="0" w:color="000000"/>
              <w:left w:val="single" w:sz="8" w:space="0" w:color="000000"/>
              <w:right w:val="single" w:sz="8" w:space="0" w:color="000000"/>
            </w:tcBorders>
            <w:vAlign w:val="center"/>
          </w:tcPr>
          <w:p w14:paraId="1B419E5D" w14:textId="77777777" w:rsidR="00804BB2" w:rsidRPr="00CA4191" w:rsidRDefault="00804BB2" w:rsidP="00992BB4">
            <w:pPr>
              <w:jc w:val="center"/>
              <w:rPr>
                <w:rFonts w:asciiTheme="minorHAnsi" w:hAnsiTheme="minorHAnsi" w:cstheme="minorHAnsi"/>
                <w:b/>
                <w:sz w:val="20"/>
                <w:szCs w:val="20"/>
              </w:rPr>
            </w:pPr>
          </w:p>
          <w:p w14:paraId="3F651639" w14:textId="77777777" w:rsidR="00804BB2" w:rsidRPr="00CA4191" w:rsidRDefault="00804BB2" w:rsidP="00992BB4">
            <w:pPr>
              <w:jc w:val="center"/>
              <w:rPr>
                <w:rFonts w:asciiTheme="minorHAnsi" w:hAnsiTheme="minorHAnsi" w:cstheme="minorHAnsi"/>
                <w:b/>
                <w:sz w:val="20"/>
                <w:szCs w:val="20"/>
              </w:rPr>
            </w:pPr>
          </w:p>
          <w:p w14:paraId="24126AA4" w14:textId="77777777" w:rsidR="00804BB2" w:rsidRPr="00CA4191" w:rsidRDefault="00804BB2" w:rsidP="00992BB4">
            <w:pPr>
              <w:jc w:val="center"/>
              <w:rPr>
                <w:rFonts w:asciiTheme="minorHAnsi" w:hAnsiTheme="minorHAnsi" w:cstheme="minorHAnsi"/>
                <w:b/>
                <w:sz w:val="20"/>
                <w:szCs w:val="20"/>
              </w:rPr>
            </w:pPr>
            <w:r w:rsidRPr="00CA4191">
              <w:rPr>
                <w:rFonts w:asciiTheme="minorHAnsi" w:hAnsiTheme="minorHAnsi" w:cstheme="minorHAnsi"/>
                <w:b/>
                <w:sz w:val="20"/>
                <w:szCs w:val="20"/>
              </w:rPr>
              <w:t>Ilość osób, których dotyczyło wykonanie usługi</w:t>
            </w:r>
          </w:p>
        </w:tc>
        <w:tc>
          <w:tcPr>
            <w:tcW w:w="1276" w:type="dxa"/>
            <w:vMerge w:val="restart"/>
            <w:tcBorders>
              <w:top w:val="single" w:sz="8" w:space="0" w:color="000000"/>
              <w:left w:val="single" w:sz="8" w:space="0" w:color="000000"/>
            </w:tcBorders>
            <w:vAlign w:val="center"/>
          </w:tcPr>
          <w:p w14:paraId="7191D890" w14:textId="77777777" w:rsidR="00804BB2" w:rsidRPr="00CA4191" w:rsidRDefault="00804BB2" w:rsidP="00992BB4">
            <w:pPr>
              <w:jc w:val="center"/>
              <w:rPr>
                <w:rFonts w:asciiTheme="minorHAnsi" w:hAnsiTheme="minorHAnsi" w:cstheme="minorHAnsi"/>
                <w:b/>
                <w:sz w:val="20"/>
                <w:szCs w:val="20"/>
              </w:rPr>
            </w:pPr>
            <w:r w:rsidRPr="00CA4191">
              <w:rPr>
                <w:rFonts w:asciiTheme="minorHAnsi" w:hAnsiTheme="minorHAnsi" w:cstheme="minorHAnsi"/>
                <w:b/>
                <w:sz w:val="20"/>
                <w:szCs w:val="20"/>
              </w:rPr>
              <w:t>Miejsce wykonania</w:t>
            </w:r>
          </w:p>
          <w:p w14:paraId="032DF4FE" w14:textId="77777777" w:rsidR="00390035" w:rsidRPr="00CA4191" w:rsidRDefault="00390035" w:rsidP="00390035">
            <w:pPr>
              <w:pStyle w:val="Standard"/>
              <w:jc w:val="center"/>
              <w:rPr>
                <w:rFonts w:asciiTheme="minorHAnsi" w:hAnsiTheme="minorHAnsi" w:cstheme="minorHAnsi"/>
                <w:b/>
                <w:sz w:val="16"/>
                <w:szCs w:val="16"/>
              </w:rPr>
            </w:pPr>
            <w:r w:rsidRPr="00CA4191">
              <w:rPr>
                <w:rFonts w:asciiTheme="minorHAnsi" w:hAnsiTheme="minorHAnsi" w:cstheme="minorHAnsi"/>
                <w:b/>
                <w:sz w:val="16"/>
                <w:szCs w:val="16"/>
              </w:rPr>
              <w:t>Nazwa  i dokładny adres</w:t>
            </w:r>
          </w:p>
          <w:p w14:paraId="151C5E50" w14:textId="77777777" w:rsidR="00390035" w:rsidRPr="00CA4191" w:rsidRDefault="00390035" w:rsidP="00390035">
            <w:pPr>
              <w:jc w:val="center"/>
              <w:rPr>
                <w:rFonts w:asciiTheme="minorHAnsi" w:hAnsiTheme="minorHAnsi" w:cstheme="minorHAnsi"/>
                <w:b/>
                <w:sz w:val="20"/>
                <w:szCs w:val="20"/>
              </w:rPr>
            </w:pPr>
            <w:r w:rsidRPr="00CA4191">
              <w:rPr>
                <w:rFonts w:asciiTheme="minorHAnsi" w:hAnsiTheme="minorHAnsi" w:cstheme="minorHAnsi"/>
                <w:b/>
                <w:sz w:val="16"/>
                <w:szCs w:val="16"/>
              </w:rPr>
              <w:t>Zamawiającego, na rzecz którego usługi zostały wykonane, lub są wykonywane</w:t>
            </w:r>
          </w:p>
        </w:tc>
        <w:tc>
          <w:tcPr>
            <w:tcW w:w="1275" w:type="dxa"/>
            <w:tcBorders>
              <w:top w:val="single" w:sz="8" w:space="0" w:color="000000"/>
              <w:left w:val="single" w:sz="8" w:space="0" w:color="000000"/>
              <w:right w:val="single" w:sz="8" w:space="0" w:color="000000"/>
            </w:tcBorders>
          </w:tcPr>
          <w:p w14:paraId="7C5AD2B7" w14:textId="77777777" w:rsidR="00804BB2" w:rsidRPr="00CA4191" w:rsidRDefault="00804BB2" w:rsidP="00992BB4">
            <w:pPr>
              <w:jc w:val="center"/>
              <w:rPr>
                <w:rFonts w:asciiTheme="minorHAnsi" w:hAnsiTheme="minorHAnsi" w:cstheme="minorHAnsi"/>
                <w:b/>
                <w:sz w:val="20"/>
                <w:szCs w:val="20"/>
              </w:rPr>
            </w:pPr>
          </w:p>
          <w:p w14:paraId="4352BB67" w14:textId="77777777" w:rsidR="00804BB2" w:rsidRPr="00CA4191" w:rsidRDefault="00804BB2" w:rsidP="00992BB4">
            <w:pPr>
              <w:jc w:val="center"/>
              <w:rPr>
                <w:rFonts w:asciiTheme="minorHAnsi" w:hAnsiTheme="minorHAnsi" w:cstheme="minorHAnsi"/>
                <w:b/>
                <w:sz w:val="20"/>
                <w:szCs w:val="20"/>
              </w:rPr>
            </w:pPr>
          </w:p>
          <w:p w14:paraId="57EC413F" w14:textId="77777777" w:rsidR="00804BB2" w:rsidRPr="00CA4191" w:rsidRDefault="0068110D" w:rsidP="00992BB4">
            <w:pPr>
              <w:jc w:val="center"/>
              <w:rPr>
                <w:rFonts w:asciiTheme="minorHAnsi" w:hAnsiTheme="minorHAnsi" w:cstheme="minorHAnsi"/>
                <w:b/>
                <w:sz w:val="20"/>
                <w:szCs w:val="20"/>
              </w:rPr>
            </w:pPr>
            <w:r w:rsidRPr="00CA4191">
              <w:rPr>
                <w:rFonts w:asciiTheme="minorHAnsi" w:hAnsiTheme="minorHAnsi" w:cstheme="minorHAnsi"/>
                <w:b/>
                <w:sz w:val="20"/>
                <w:szCs w:val="20"/>
              </w:rPr>
              <w:t>P</w:t>
            </w:r>
            <w:r w:rsidR="00804BB2" w:rsidRPr="00CA4191">
              <w:rPr>
                <w:rFonts w:asciiTheme="minorHAnsi" w:hAnsiTheme="minorHAnsi" w:cstheme="minorHAnsi"/>
                <w:b/>
                <w:sz w:val="20"/>
                <w:szCs w:val="20"/>
              </w:rPr>
              <w:t xml:space="preserve">odmiot na rzecz którego usługi zostały zrealizowane </w:t>
            </w:r>
            <w:r w:rsidR="00804BB2" w:rsidRPr="00CA4191">
              <w:rPr>
                <w:rFonts w:asciiTheme="minorHAnsi" w:hAnsiTheme="minorHAnsi" w:cstheme="minorHAnsi"/>
                <w:b/>
                <w:sz w:val="20"/>
                <w:szCs w:val="20"/>
              </w:rPr>
              <w:br/>
              <w:t>lub są wykonywane</w:t>
            </w:r>
          </w:p>
        </w:tc>
        <w:tc>
          <w:tcPr>
            <w:tcW w:w="993" w:type="dxa"/>
            <w:vMerge w:val="restart"/>
            <w:tcBorders>
              <w:top w:val="single" w:sz="8" w:space="0" w:color="000000"/>
              <w:left w:val="single" w:sz="8" w:space="0" w:color="000000"/>
            </w:tcBorders>
            <w:shd w:val="clear" w:color="auto" w:fill="D9D9D9" w:themeFill="background1" w:themeFillShade="D9"/>
            <w:vAlign w:val="center"/>
          </w:tcPr>
          <w:p w14:paraId="1D8FFE22" w14:textId="77777777" w:rsidR="00804BB2" w:rsidRPr="00CA4191" w:rsidRDefault="0068110D" w:rsidP="00992BB4">
            <w:pPr>
              <w:jc w:val="center"/>
              <w:rPr>
                <w:rFonts w:asciiTheme="minorHAnsi" w:hAnsiTheme="minorHAnsi" w:cstheme="minorHAnsi"/>
                <w:b/>
                <w:sz w:val="20"/>
                <w:szCs w:val="20"/>
              </w:rPr>
            </w:pPr>
            <w:r w:rsidRPr="00CA4191">
              <w:rPr>
                <w:rFonts w:asciiTheme="minorHAnsi" w:hAnsiTheme="minorHAnsi" w:cstheme="minorHAnsi"/>
                <w:b/>
                <w:sz w:val="20"/>
                <w:szCs w:val="20"/>
              </w:rPr>
              <w:t>Ilość osób objętych realizowaną usługą</w:t>
            </w:r>
          </w:p>
          <w:p w14:paraId="38151593" w14:textId="77777777" w:rsidR="00804BB2" w:rsidRPr="00CA4191" w:rsidRDefault="00804BB2" w:rsidP="00B07666">
            <w:pPr>
              <w:jc w:val="center"/>
              <w:rPr>
                <w:rFonts w:asciiTheme="minorHAnsi" w:hAnsiTheme="minorHAnsi" w:cstheme="minorHAnsi"/>
                <w:b/>
                <w:sz w:val="20"/>
                <w:szCs w:val="20"/>
              </w:rPr>
            </w:pPr>
          </w:p>
        </w:tc>
        <w:tc>
          <w:tcPr>
            <w:tcW w:w="2976" w:type="dxa"/>
            <w:gridSpan w:val="3"/>
            <w:tcBorders>
              <w:top w:val="single" w:sz="8" w:space="0" w:color="000000"/>
              <w:left w:val="single" w:sz="8" w:space="0" w:color="000000"/>
              <w:right w:val="single" w:sz="8" w:space="0" w:color="000000"/>
            </w:tcBorders>
            <w:vAlign w:val="center"/>
          </w:tcPr>
          <w:p w14:paraId="1BE97D39" w14:textId="77777777" w:rsidR="00804BB2" w:rsidRPr="00CA4191" w:rsidRDefault="00804BB2" w:rsidP="00992BB4">
            <w:pPr>
              <w:jc w:val="center"/>
              <w:rPr>
                <w:rFonts w:asciiTheme="minorHAnsi" w:hAnsiTheme="minorHAnsi" w:cstheme="minorHAnsi"/>
                <w:b/>
                <w:sz w:val="20"/>
                <w:szCs w:val="20"/>
              </w:rPr>
            </w:pPr>
            <w:r w:rsidRPr="00CA4191">
              <w:rPr>
                <w:rFonts w:asciiTheme="minorHAnsi" w:hAnsiTheme="minorHAnsi" w:cstheme="minorHAnsi"/>
                <w:b/>
                <w:sz w:val="20"/>
                <w:szCs w:val="20"/>
              </w:rPr>
              <w:t>Okres realizacji</w:t>
            </w:r>
          </w:p>
        </w:tc>
      </w:tr>
      <w:tr w:rsidR="00804BB2" w:rsidRPr="00CA4191" w14:paraId="3E165B94" w14:textId="77777777" w:rsidTr="00791E1E">
        <w:trPr>
          <w:cantSplit/>
          <w:trHeight w:val="362"/>
        </w:trPr>
        <w:tc>
          <w:tcPr>
            <w:tcW w:w="450" w:type="dxa"/>
            <w:vMerge/>
            <w:tcBorders>
              <w:left w:val="single" w:sz="8" w:space="0" w:color="000000"/>
            </w:tcBorders>
          </w:tcPr>
          <w:p w14:paraId="2B27DEE1" w14:textId="77777777" w:rsidR="00804BB2" w:rsidRPr="00CA4191" w:rsidRDefault="00804BB2" w:rsidP="00BB22FE">
            <w:pPr>
              <w:snapToGrid w:val="0"/>
              <w:rPr>
                <w:rFonts w:asciiTheme="minorHAnsi" w:hAnsiTheme="minorHAnsi" w:cstheme="minorHAnsi"/>
                <w:b/>
                <w:sz w:val="20"/>
                <w:szCs w:val="20"/>
              </w:rPr>
            </w:pPr>
          </w:p>
        </w:tc>
        <w:tc>
          <w:tcPr>
            <w:tcW w:w="1498" w:type="dxa"/>
            <w:vMerge/>
            <w:tcBorders>
              <w:left w:val="single" w:sz="8" w:space="0" w:color="000000"/>
            </w:tcBorders>
          </w:tcPr>
          <w:p w14:paraId="339E393A" w14:textId="77777777" w:rsidR="00804BB2" w:rsidRPr="00CA4191" w:rsidRDefault="00804BB2" w:rsidP="00BB22FE">
            <w:pPr>
              <w:snapToGrid w:val="0"/>
              <w:rPr>
                <w:rFonts w:asciiTheme="minorHAnsi" w:hAnsiTheme="minorHAnsi" w:cstheme="minorHAnsi"/>
                <w:b/>
                <w:sz w:val="20"/>
                <w:szCs w:val="20"/>
              </w:rPr>
            </w:pPr>
          </w:p>
        </w:tc>
        <w:tc>
          <w:tcPr>
            <w:tcW w:w="1276" w:type="dxa"/>
            <w:tcBorders>
              <w:left w:val="single" w:sz="8" w:space="0" w:color="000000"/>
              <w:right w:val="single" w:sz="8" w:space="0" w:color="000000"/>
            </w:tcBorders>
          </w:tcPr>
          <w:p w14:paraId="58063797" w14:textId="77777777" w:rsidR="00804BB2" w:rsidRPr="00CA4191" w:rsidRDefault="00804BB2" w:rsidP="00992BB4">
            <w:pPr>
              <w:snapToGrid w:val="0"/>
              <w:rPr>
                <w:rFonts w:asciiTheme="minorHAnsi" w:hAnsiTheme="minorHAnsi" w:cstheme="minorHAnsi"/>
                <w:b/>
                <w:sz w:val="20"/>
                <w:szCs w:val="20"/>
              </w:rPr>
            </w:pPr>
          </w:p>
        </w:tc>
        <w:tc>
          <w:tcPr>
            <w:tcW w:w="1276" w:type="dxa"/>
            <w:vMerge/>
            <w:tcBorders>
              <w:left w:val="single" w:sz="8" w:space="0" w:color="000000"/>
            </w:tcBorders>
          </w:tcPr>
          <w:p w14:paraId="018F8DAD" w14:textId="77777777" w:rsidR="00804BB2" w:rsidRPr="00CA4191" w:rsidRDefault="00804BB2" w:rsidP="00BB22FE">
            <w:pPr>
              <w:snapToGrid w:val="0"/>
              <w:jc w:val="center"/>
              <w:rPr>
                <w:rFonts w:asciiTheme="minorHAnsi" w:hAnsiTheme="minorHAnsi" w:cstheme="minorHAnsi"/>
                <w:b/>
                <w:sz w:val="20"/>
                <w:szCs w:val="20"/>
              </w:rPr>
            </w:pPr>
          </w:p>
        </w:tc>
        <w:tc>
          <w:tcPr>
            <w:tcW w:w="1275" w:type="dxa"/>
            <w:tcBorders>
              <w:left w:val="single" w:sz="8" w:space="0" w:color="000000"/>
              <w:right w:val="single" w:sz="8" w:space="0" w:color="000000"/>
            </w:tcBorders>
          </w:tcPr>
          <w:p w14:paraId="7B3AD5F3" w14:textId="77777777" w:rsidR="00804BB2" w:rsidRPr="00CA4191" w:rsidRDefault="00804BB2" w:rsidP="00BB22FE">
            <w:pPr>
              <w:snapToGrid w:val="0"/>
              <w:jc w:val="center"/>
              <w:rPr>
                <w:rFonts w:asciiTheme="minorHAnsi" w:hAnsiTheme="minorHAnsi" w:cstheme="minorHAnsi"/>
                <w:b/>
                <w:sz w:val="20"/>
                <w:szCs w:val="20"/>
              </w:rPr>
            </w:pPr>
          </w:p>
        </w:tc>
        <w:tc>
          <w:tcPr>
            <w:tcW w:w="993" w:type="dxa"/>
            <w:vMerge/>
            <w:tcBorders>
              <w:left w:val="single" w:sz="8" w:space="0" w:color="000000"/>
            </w:tcBorders>
            <w:shd w:val="clear" w:color="auto" w:fill="D9D9D9" w:themeFill="background1" w:themeFillShade="D9"/>
          </w:tcPr>
          <w:p w14:paraId="1B2EBCA6" w14:textId="77777777" w:rsidR="00804BB2" w:rsidRPr="00CA4191" w:rsidRDefault="00804BB2" w:rsidP="00BB22FE">
            <w:pPr>
              <w:snapToGrid w:val="0"/>
              <w:jc w:val="center"/>
              <w:rPr>
                <w:rFonts w:asciiTheme="minorHAnsi" w:hAnsiTheme="minorHAnsi" w:cstheme="minorHAnsi"/>
                <w:b/>
                <w:sz w:val="20"/>
                <w:szCs w:val="20"/>
              </w:rPr>
            </w:pPr>
          </w:p>
        </w:tc>
        <w:tc>
          <w:tcPr>
            <w:tcW w:w="1134" w:type="dxa"/>
            <w:tcBorders>
              <w:top w:val="single" w:sz="8" w:space="0" w:color="000000"/>
              <w:left w:val="single" w:sz="8" w:space="0" w:color="000000"/>
            </w:tcBorders>
          </w:tcPr>
          <w:p w14:paraId="6B07E493" w14:textId="77777777" w:rsidR="00804BB2" w:rsidRPr="00CA4191" w:rsidRDefault="00804BB2" w:rsidP="00BB22FE">
            <w:pPr>
              <w:jc w:val="center"/>
              <w:rPr>
                <w:rFonts w:asciiTheme="minorHAnsi" w:hAnsiTheme="minorHAnsi" w:cstheme="minorHAnsi"/>
                <w:sz w:val="20"/>
                <w:szCs w:val="20"/>
              </w:rPr>
            </w:pPr>
            <w:r w:rsidRPr="00CA4191">
              <w:rPr>
                <w:rFonts w:asciiTheme="minorHAnsi" w:hAnsiTheme="minorHAnsi" w:cstheme="minorHAnsi"/>
                <w:b/>
                <w:sz w:val="20"/>
                <w:szCs w:val="20"/>
              </w:rPr>
              <w:t>początek</w:t>
            </w:r>
          </w:p>
          <w:p w14:paraId="28D8C50E" w14:textId="77777777" w:rsidR="00804BB2" w:rsidRPr="00CA4191" w:rsidRDefault="00804BB2" w:rsidP="00BB22FE">
            <w:pPr>
              <w:ind w:right="-25"/>
              <w:jc w:val="center"/>
              <w:rPr>
                <w:rFonts w:asciiTheme="minorHAnsi" w:hAnsiTheme="minorHAnsi" w:cstheme="minorHAnsi"/>
                <w:b/>
                <w:sz w:val="20"/>
                <w:szCs w:val="20"/>
              </w:rPr>
            </w:pPr>
            <w:r w:rsidRPr="00CA4191">
              <w:rPr>
                <w:rFonts w:asciiTheme="minorHAnsi" w:hAnsiTheme="minorHAnsi" w:cstheme="minorHAnsi"/>
                <w:sz w:val="20"/>
                <w:szCs w:val="20"/>
              </w:rPr>
              <w:t>(dzień, m-c, rok)</w:t>
            </w:r>
          </w:p>
        </w:tc>
        <w:tc>
          <w:tcPr>
            <w:tcW w:w="850" w:type="dxa"/>
            <w:tcBorders>
              <w:top w:val="single" w:sz="8" w:space="0" w:color="000000"/>
              <w:left w:val="single" w:sz="8" w:space="0" w:color="000000"/>
              <w:right w:val="single" w:sz="8" w:space="0" w:color="000000"/>
            </w:tcBorders>
          </w:tcPr>
          <w:p w14:paraId="1F0C620F" w14:textId="77777777" w:rsidR="00804BB2" w:rsidRPr="00CA4191" w:rsidRDefault="00804BB2" w:rsidP="00BB22FE">
            <w:pPr>
              <w:jc w:val="center"/>
              <w:rPr>
                <w:rFonts w:asciiTheme="minorHAnsi" w:hAnsiTheme="minorHAnsi" w:cstheme="minorHAnsi"/>
                <w:sz w:val="20"/>
                <w:szCs w:val="20"/>
              </w:rPr>
            </w:pPr>
            <w:r w:rsidRPr="00CA4191">
              <w:rPr>
                <w:rFonts w:asciiTheme="minorHAnsi" w:hAnsiTheme="minorHAnsi" w:cstheme="minorHAnsi"/>
                <w:b/>
                <w:sz w:val="20"/>
                <w:szCs w:val="20"/>
              </w:rPr>
              <w:t>koniec</w:t>
            </w:r>
          </w:p>
          <w:p w14:paraId="391AA73A" w14:textId="77777777" w:rsidR="00804BB2" w:rsidRPr="00CA4191" w:rsidRDefault="00804BB2" w:rsidP="00BB22FE">
            <w:pPr>
              <w:jc w:val="center"/>
              <w:rPr>
                <w:rFonts w:asciiTheme="minorHAnsi" w:hAnsiTheme="minorHAnsi" w:cstheme="minorHAnsi"/>
                <w:b/>
                <w:i/>
                <w:sz w:val="20"/>
                <w:szCs w:val="20"/>
              </w:rPr>
            </w:pPr>
            <w:r w:rsidRPr="00CA4191">
              <w:rPr>
                <w:rFonts w:asciiTheme="minorHAnsi" w:hAnsiTheme="minorHAnsi" w:cstheme="minorHAnsi"/>
                <w:sz w:val="20"/>
                <w:szCs w:val="20"/>
              </w:rPr>
              <w:t>(dzień, m-c, rok)</w:t>
            </w:r>
          </w:p>
        </w:tc>
        <w:tc>
          <w:tcPr>
            <w:tcW w:w="992" w:type="dxa"/>
            <w:tcBorders>
              <w:top w:val="single" w:sz="8" w:space="0" w:color="000000"/>
              <w:left w:val="single" w:sz="8" w:space="0" w:color="000000"/>
              <w:bottom w:val="single" w:sz="4" w:space="0" w:color="000000"/>
              <w:right w:val="single" w:sz="8" w:space="0" w:color="000000"/>
            </w:tcBorders>
            <w:shd w:val="solid" w:color="FABF8F" w:themeColor="accent6" w:themeTint="99" w:fill="auto"/>
          </w:tcPr>
          <w:p w14:paraId="4E8E2460" w14:textId="77777777" w:rsidR="00804BB2" w:rsidRPr="00CA4191" w:rsidRDefault="00804BB2" w:rsidP="00BB22FE">
            <w:pPr>
              <w:jc w:val="center"/>
              <w:rPr>
                <w:rFonts w:asciiTheme="minorHAnsi" w:hAnsiTheme="minorHAnsi" w:cstheme="minorHAnsi"/>
                <w:b/>
                <w:sz w:val="20"/>
                <w:szCs w:val="20"/>
              </w:rPr>
            </w:pPr>
            <w:r w:rsidRPr="00CA4191">
              <w:rPr>
                <w:rFonts w:asciiTheme="minorHAnsi" w:hAnsiTheme="minorHAnsi" w:cstheme="minorHAnsi"/>
                <w:b/>
                <w:sz w:val="20"/>
                <w:szCs w:val="20"/>
              </w:rPr>
              <w:t>ilość miesięcy</w:t>
            </w:r>
          </w:p>
        </w:tc>
      </w:tr>
      <w:tr w:rsidR="00804BB2" w:rsidRPr="00CA4191" w14:paraId="21AFC4AB" w14:textId="77777777" w:rsidTr="00791E1E">
        <w:trPr>
          <w:cantSplit/>
          <w:trHeight w:val="73"/>
        </w:trPr>
        <w:tc>
          <w:tcPr>
            <w:tcW w:w="450" w:type="dxa"/>
            <w:tcBorders>
              <w:top w:val="single" w:sz="4" w:space="0" w:color="000000"/>
              <w:left w:val="single" w:sz="8" w:space="0" w:color="000000"/>
            </w:tcBorders>
            <w:vAlign w:val="center"/>
          </w:tcPr>
          <w:p w14:paraId="7AC41B66" w14:textId="77777777" w:rsidR="00804BB2" w:rsidRPr="00CA4191" w:rsidRDefault="00804BB2" w:rsidP="00BB22FE">
            <w:pPr>
              <w:jc w:val="center"/>
              <w:rPr>
                <w:rFonts w:asciiTheme="minorHAnsi" w:hAnsiTheme="minorHAnsi" w:cstheme="minorHAnsi"/>
                <w:b/>
                <w:i/>
                <w:sz w:val="16"/>
                <w:szCs w:val="16"/>
              </w:rPr>
            </w:pPr>
            <w:r w:rsidRPr="00CA4191">
              <w:rPr>
                <w:rFonts w:asciiTheme="minorHAnsi" w:hAnsiTheme="minorHAnsi" w:cstheme="minorHAnsi"/>
                <w:b/>
                <w:i/>
                <w:sz w:val="16"/>
                <w:szCs w:val="16"/>
              </w:rPr>
              <w:t>1</w:t>
            </w:r>
          </w:p>
        </w:tc>
        <w:tc>
          <w:tcPr>
            <w:tcW w:w="1498" w:type="dxa"/>
            <w:tcBorders>
              <w:top w:val="single" w:sz="4" w:space="0" w:color="000000"/>
              <w:left w:val="single" w:sz="8" w:space="0" w:color="000000"/>
            </w:tcBorders>
            <w:vAlign w:val="center"/>
          </w:tcPr>
          <w:p w14:paraId="505C01B4" w14:textId="77777777" w:rsidR="00804BB2" w:rsidRPr="00CA4191" w:rsidRDefault="00804BB2" w:rsidP="00BB22FE">
            <w:pPr>
              <w:jc w:val="center"/>
              <w:rPr>
                <w:rFonts w:asciiTheme="minorHAnsi" w:hAnsiTheme="minorHAnsi" w:cstheme="minorHAnsi"/>
                <w:b/>
                <w:i/>
                <w:sz w:val="16"/>
                <w:szCs w:val="16"/>
              </w:rPr>
            </w:pPr>
            <w:r w:rsidRPr="00CA4191">
              <w:rPr>
                <w:rFonts w:asciiTheme="minorHAnsi" w:hAnsiTheme="minorHAnsi" w:cstheme="minorHAnsi"/>
                <w:b/>
                <w:i/>
                <w:sz w:val="16"/>
                <w:szCs w:val="16"/>
              </w:rPr>
              <w:t>2</w:t>
            </w:r>
          </w:p>
        </w:tc>
        <w:tc>
          <w:tcPr>
            <w:tcW w:w="1276" w:type="dxa"/>
            <w:tcBorders>
              <w:top w:val="single" w:sz="4" w:space="0" w:color="000000"/>
              <w:left w:val="single" w:sz="8" w:space="0" w:color="000000"/>
              <w:right w:val="single" w:sz="8" w:space="0" w:color="000000"/>
            </w:tcBorders>
          </w:tcPr>
          <w:p w14:paraId="74BA34B9" w14:textId="77777777" w:rsidR="00804BB2" w:rsidRPr="00CA4191" w:rsidRDefault="00804BB2" w:rsidP="00BB22FE">
            <w:pPr>
              <w:jc w:val="center"/>
              <w:rPr>
                <w:rFonts w:asciiTheme="minorHAnsi" w:hAnsiTheme="minorHAnsi" w:cstheme="minorHAnsi"/>
                <w:b/>
                <w:i/>
                <w:sz w:val="16"/>
                <w:szCs w:val="16"/>
              </w:rPr>
            </w:pPr>
            <w:r w:rsidRPr="00CA4191">
              <w:rPr>
                <w:rFonts w:asciiTheme="minorHAnsi" w:hAnsiTheme="minorHAnsi" w:cstheme="minorHAnsi"/>
                <w:b/>
                <w:i/>
                <w:sz w:val="16"/>
                <w:szCs w:val="16"/>
              </w:rPr>
              <w:t>3</w:t>
            </w:r>
          </w:p>
        </w:tc>
        <w:tc>
          <w:tcPr>
            <w:tcW w:w="1276" w:type="dxa"/>
            <w:tcBorders>
              <w:top w:val="single" w:sz="4" w:space="0" w:color="000000"/>
              <w:left w:val="single" w:sz="8" w:space="0" w:color="000000"/>
            </w:tcBorders>
            <w:vAlign w:val="center"/>
          </w:tcPr>
          <w:p w14:paraId="26859159" w14:textId="77777777" w:rsidR="00804BB2" w:rsidRPr="00CA4191" w:rsidRDefault="00804BB2" w:rsidP="00BB22FE">
            <w:pPr>
              <w:jc w:val="center"/>
              <w:rPr>
                <w:rFonts w:asciiTheme="minorHAnsi" w:hAnsiTheme="minorHAnsi" w:cstheme="minorHAnsi"/>
                <w:b/>
                <w:i/>
                <w:sz w:val="16"/>
                <w:szCs w:val="16"/>
              </w:rPr>
            </w:pPr>
            <w:r w:rsidRPr="00CA4191">
              <w:rPr>
                <w:rFonts w:asciiTheme="minorHAnsi" w:hAnsiTheme="minorHAnsi" w:cstheme="minorHAnsi"/>
                <w:b/>
                <w:i/>
                <w:sz w:val="16"/>
                <w:szCs w:val="16"/>
              </w:rPr>
              <w:t>4</w:t>
            </w:r>
          </w:p>
        </w:tc>
        <w:tc>
          <w:tcPr>
            <w:tcW w:w="1275" w:type="dxa"/>
            <w:tcBorders>
              <w:top w:val="single" w:sz="4" w:space="0" w:color="000000"/>
              <w:left w:val="single" w:sz="8" w:space="0" w:color="000000"/>
              <w:right w:val="single" w:sz="8" w:space="0" w:color="000000"/>
            </w:tcBorders>
          </w:tcPr>
          <w:p w14:paraId="6D25CBC9" w14:textId="77777777" w:rsidR="00804BB2" w:rsidRPr="00CA4191" w:rsidRDefault="00804BB2" w:rsidP="00BB22FE">
            <w:pPr>
              <w:jc w:val="center"/>
              <w:rPr>
                <w:rFonts w:asciiTheme="minorHAnsi" w:hAnsiTheme="minorHAnsi" w:cstheme="minorHAnsi"/>
                <w:b/>
                <w:i/>
                <w:sz w:val="16"/>
                <w:szCs w:val="16"/>
              </w:rPr>
            </w:pPr>
            <w:r w:rsidRPr="00CA4191">
              <w:rPr>
                <w:rFonts w:asciiTheme="minorHAnsi" w:hAnsiTheme="minorHAnsi" w:cstheme="minorHAnsi"/>
                <w:b/>
                <w:i/>
                <w:sz w:val="16"/>
                <w:szCs w:val="16"/>
              </w:rPr>
              <w:t>5</w:t>
            </w:r>
          </w:p>
        </w:tc>
        <w:tc>
          <w:tcPr>
            <w:tcW w:w="993" w:type="dxa"/>
            <w:tcBorders>
              <w:top w:val="single" w:sz="4" w:space="0" w:color="000000"/>
              <w:left w:val="single" w:sz="8" w:space="0" w:color="000000"/>
              <w:bottom w:val="single" w:sz="4" w:space="0" w:color="000000"/>
            </w:tcBorders>
            <w:shd w:val="clear" w:color="auto" w:fill="D9D9D9" w:themeFill="background1" w:themeFillShade="D9"/>
            <w:vAlign w:val="center"/>
          </w:tcPr>
          <w:p w14:paraId="5E07D0A9" w14:textId="77777777" w:rsidR="00804BB2" w:rsidRPr="00CA4191" w:rsidRDefault="00804BB2" w:rsidP="00BB22FE">
            <w:pPr>
              <w:jc w:val="center"/>
              <w:rPr>
                <w:rFonts w:asciiTheme="minorHAnsi" w:hAnsiTheme="minorHAnsi" w:cstheme="minorHAnsi"/>
                <w:b/>
                <w:i/>
                <w:sz w:val="16"/>
                <w:szCs w:val="16"/>
              </w:rPr>
            </w:pPr>
            <w:r w:rsidRPr="00CA4191">
              <w:rPr>
                <w:rFonts w:asciiTheme="minorHAnsi" w:hAnsiTheme="minorHAnsi" w:cstheme="minorHAnsi"/>
                <w:b/>
                <w:i/>
                <w:sz w:val="16"/>
                <w:szCs w:val="16"/>
              </w:rPr>
              <w:t>6</w:t>
            </w:r>
          </w:p>
        </w:tc>
        <w:tc>
          <w:tcPr>
            <w:tcW w:w="1134" w:type="dxa"/>
            <w:tcBorders>
              <w:top w:val="single" w:sz="4" w:space="0" w:color="000000"/>
              <w:left w:val="single" w:sz="8" w:space="0" w:color="000000"/>
            </w:tcBorders>
            <w:vAlign w:val="center"/>
          </w:tcPr>
          <w:p w14:paraId="6CDCB9EF" w14:textId="77777777" w:rsidR="00804BB2" w:rsidRPr="00CA4191" w:rsidRDefault="00804BB2" w:rsidP="00BB22FE">
            <w:pPr>
              <w:jc w:val="center"/>
              <w:rPr>
                <w:rFonts w:asciiTheme="minorHAnsi" w:hAnsiTheme="minorHAnsi" w:cstheme="minorHAnsi"/>
                <w:b/>
                <w:i/>
                <w:sz w:val="16"/>
                <w:szCs w:val="16"/>
              </w:rPr>
            </w:pPr>
            <w:r w:rsidRPr="00CA4191">
              <w:rPr>
                <w:rFonts w:asciiTheme="minorHAnsi" w:hAnsiTheme="minorHAnsi" w:cstheme="minorHAnsi"/>
                <w:b/>
                <w:i/>
                <w:sz w:val="16"/>
                <w:szCs w:val="16"/>
              </w:rPr>
              <w:t>7</w:t>
            </w:r>
          </w:p>
        </w:tc>
        <w:tc>
          <w:tcPr>
            <w:tcW w:w="850" w:type="dxa"/>
            <w:tcBorders>
              <w:top w:val="single" w:sz="4" w:space="0" w:color="000000"/>
              <w:left w:val="single" w:sz="8" w:space="0" w:color="000000"/>
              <w:right w:val="single" w:sz="8" w:space="0" w:color="000000"/>
            </w:tcBorders>
            <w:vAlign w:val="center"/>
          </w:tcPr>
          <w:p w14:paraId="6AD5FE28" w14:textId="77777777" w:rsidR="00804BB2" w:rsidRPr="00CA4191" w:rsidRDefault="00804BB2" w:rsidP="00BB22FE">
            <w:pPr>
              <w:jc w:val="center"/>
              <w:rPr>
                <w:rFonts w:asciiTheme="minorHAnsi" w:hAnsiTheme="minorHAnsi" w:cstheme="minorHAnsi"/>
                <w:i/>
                <w:sz w:val="16"/>
                <w:szCs w:val="16"/>
              </w:rPr>
            </w:pPr>
            <w:r w:rsidRPr="00CA4191">
              <w:rPr>
                <w:rFonts w:asciiTheme="minorHAnsi" w:hAnsiTheme="minorHAnsi" w:cstheme="minorHAnsi"/>
                <w:i/>
                <w:sz w:val="16"/>
                <w:szCs w:val="16"/>
              </w:rPr>
              <w:t>8</w:t>
            </w:r>
          </w:p>
        </w:tc>
        <w:tc>
          <w:tcPr>
            <w:tcW w:w="992" w:type="dxa"/>
            <w:tcBorders>
              <w:top w:val="single" w:sz="4" w:space="0" w:color="000000"/>
              <w:left w:val="single" w:sz="8" w:space="0" w:color="000000"/>
              <w:bottom w:val="single" w:sz="4" w:space="0" w:color="000000"/>
              <w:right w:val="single" w:sz="8" w:space="0" w:color="000000"/>
            </w:tcBorders>
            <w:shd w:val="solid" w:color="FABF8F" w:themeColor="accent6" w:themeTint="99" w:fill="auto"/>
          </w:tcPr>
          <w:p w14:paraId="2E8439F2" w14:textId="77777777" w:rsidR="00804BB2" w:rsidRPr="00CA4191" w:rsidRDefault="00804BB2" w:rsidP="00BB22FE">
            <w:pPr>
              <w:jc w:val="center"/>
              <w:rPr>
                <w:rFonts w:asciiTheme="minorHAnsi" w:hAnsiTheme="minorHAnsi" w:cstheme="minorHAnsi"/>
                <w:i/>
                <w:sz w:val="16"/>
                <w:szCs w:val="16"/>
              </w:rPr>
            </w:pPr>
            <w:r w:rsidRPr="00CA4191">
              <w:rPr>
                <w:rFonts w:asciiTheme="minorHAnsi" w:hAnsiTheme="minorHAnsi" w:cstheme="minorHAnsi"/>
                <w:i/>
                <w:sz w:val="16"/>
                <w:szCs w:val="16"/>
              </w:rPr>
              <w:t>9</w:t>
            </w:r>
          </w:p>
        </w:tc>
      </w:tr>
      <w:tr w:rsidR="00804BB2" w:rsidRPr="00CA4191" w14:paraId="2DC03ED7" w14:textId="77777777" w:rsidTr="00791E1E">
        <w:trPr>
          <w:cantSplit/>
          <w:trHeight w:val="1417"/>
        </w:trPr>
        <w:tc>
          <w:tcPr>
            <w:tcW w:w="450" w:type="dxa"/>
            <w:tcBorders>
              <w:top w:val="single" w:sz="4" w:space="0" w:color="000000"/>
              <w:left w:val="single" w:sz="8" w:space="0" w:color="000000"/>
              <w:bottom w:val="single" w:sz="4" w:space="0" w:color="000000"/>
            </w:tcBorders>
          </w:tcPr>
          <w:p w14:paraId="6F18A019" w14:textId="77777777" w:rsidR="00804BB2" w:rsidRPr="00CA4191" w:rsidRDefault="00804BB2" w:rsidP="00BB22FE">
            <w:pPr>
              <w:snapToGrid w:val="0"/>
              <w:spacing w:after="200"/>
              <w:rPr>
                <w:rFonts w:asciiTheme="minorHAnsi" w:hAnsiTheme="minorHAnsi" w:cstheme="minorHAnsi"/>
                <w:i/>
                <w:sz w:val="16"/>
                <w:szCs w:val="16"/>
              </w:rPr>
            </w:pPr>
          </w:p>
        </w:tc>
        <w:tc>
          <w:tcPr>
            <w:tcW w:w="1498" w:type="dxa"/>
            <w:tcBorders>
              <w:top w:val="single" w:sz="4" w:space="0" w:color="000000"/>
              <w:left w:val="single" w:sz="8" w:space="0" w:color="000000"/>
              <w:bottom w:val="single" w:sz="4" w:space="0" w:color="000000"/>
            </w:tcBorders>
          </w:tcPr>
          <w:p w14:paraId="1EC2BFF7" w14:textId="77777777" w:rsidR="00804BB2" w:rsidRPr="00CA4191" w:rsidRDefault="00804BB2" w:rsidP="00BB22FE">
            <w:pPr>
              <w:snapToGrid w:val="0"/>
              <w:spacing w:after="200"/>
              <w:rPr>
                <w:rFonts w:asciiTheme="minorHAnsi" w:hAnsiTheme="minorHAnsi" w:cstheme="minorHAnsi"/>
              </w:rPr>
            </w:pPr>
          </w:p>
        </w:tc>
        <w:tc>
          <w:tcPr>
            <w:tcW w:w="1276" w:type="dxa"/>
            <w:tcBorders>
              <w:top w:val="single" w:sz="4" w:space="0" w:color="000000"/>
              <w:left w:val="single" w:sz="8" w:space="0" w:color="000000"/>
              <w:bottom w:val="single" w:sz="4" w:space="0" w:color="000000"/>
              <w:right w:val="single" w:sz="8" w:space="0" w:color="000000"/>
            </w:tcBorders>
          </w:tcPr>
          <w:p w14:paraId="304B3B53" w14:textId="77777777" w:rsidR="00804BB2" w:rsidRPr="00CA4191" w:rsidRDefault="00804BB2" w:rsidP="00BB22FE">
            <w:pPr>
              <w:snapToGrid w:val="0"/>
              <w:spacing w:after="200"/>
              <w:rPr>
                <w:rFonts w:asciiTheme="minorHAnsi" w:hAnsiTheme="minorHAnsi" w:cstheme="minorHAnsi"/>
              </w:rPr>
            </w:pPr>
          </w:p>
        </w:tc>
        <w:tc>
          <w:tcPr>
            <w:tcW w:w="1276" w:type="dxa"/>
            <w:tcBorders>
              <w:top w:val="single" w:sz="4" w:space="0" w:color="000000"/>
              <w:left w:val="single" w:sz="8" w:space="0" w:color="000000"/>
              <w:bottom w:val="single" w:sz="4" w:space="0" w:color="000000"/>
            </w:tcBorders>
          </w:tcPr>
          <w:p w14:paraId="512FBBC3" w14:textId="77777777" w:rsidR="00804BB2" w:rsidRPr="00CA4191" w:rsidRDefault="00804BB2" w:rsidP="00BB22FE">
            <w:pPr>
              <w:snapToGrid w:val="0"/>
              <w:spacing w:after="200"/>
              <w:rPr>
                <w:rFonts w:asciiTheme="minorHAnsi" w:hAnsiTheme="minorHAnsi" w:cstheme="minorHAnsi"/>
              </w:rPr>
            </w:pPr>
          </w:p>
        </w:tc>
        <w:tc>
          <w:tcPr>
            <w:tcW w:w="1275" w:type="dxa"/>
            <w:tcBorders>
              <w:top w:val="single" w:sz="4" w:space="0" w:color="000000"/>
              <w:left w:val="single" w:sz="8" w:space="0" w:color="000000"/>
              <w:bottom w:val="single" w:sz="4" w:space="0" w:color="000000"/>
              <w:right w:val="single" w:sz="8" w:space="0" w:color="000000"/>
            </w:tcBorders>
          </w:tcPr>
          <w:p w14:paraId="2F431529" w14:textId="77777777" w:rsidR="00804BB2" w:rsidRPr="00CA4191" w:rsidRDefault="00804BB2" w:rsidP="00BB22FE">
            <w:pPr>
              <w:snapToGrid w:val="0"/>
              <w:spacing w:after="200"/>
              <w:rPr>
                <w:rFonts w:asciiTheme="minorHAnsi" w:hAnsiTheme="minorHAnsi" w:cstheme="minorHAnsi"/>
              </w:rPr>
            </w:pPr>
          </w:p>
        </w:tc>
        <w:tc>
          <w:tcPr>
            <w:tcW w:w="993" w:type="dxa"/>
            <w:tcBorders>
              <w:top w:val="single" w:sz="4" w:space="0" w:color="000000"/>
              <w:left w:val="single" w:sz="8" w:space="0" w:color="000000"/>
              <w:bottom w:val="single" w:sz="4" w:space="0" w:color="000000"/>
            </w:tcBorders>
            <w:shd w:val="clear" w:color="auto" w:fill="D9D9D9" w:themeFill="background1" w:themeFillShade="D9"/>
          </w:tcPr>
          <w:p w14:paraId="3B8FA042" w14:textId="77777777" w:rsidR="00804BB2" w:rsidRPr="00CA4191" w:rsidRDefault="00804BB2" w:rsidP="00BB22FE">
            <w:pPr>
              <w:snapToGrid w:val="0"/>
              <w:spacing w:after="200"/>
              <w:rPr>
                <w:rFonts w:asciiTheme="minorHAnsi" w:hAnsiTheme="minorHAnsi" w:cstheme="minorHAnsi"/>
              </w:rPr>
            </w:pPr>
          </w:p>
        </w:tc>
        <w:tc>
          <w:tcPr>
            <w:tcW w:w="1134" w:type="dxa"/>
            <w:tcBorders>
              <w:top w:val="single" w:sz="4" w:space="0" w:color="000000"/>
              <w:left w:val="single" w:sz="8" w:space="0" w:color="000000"/>
              <w:bottom w:val="single" w:sz="4" w:space="0" w:color="000000"/>
            </w:tcBorders>
          </w:tcPr>
          <w:p w14:paraId="1003E011" w14:textId="77777777" w:rsidR="00804BB2" w:rsidRPr="00CA4191" w:rsidRDefault="00804BB2" w:rsidP="00BB22FE">
            <w:pPr>
              <w:snapToGrid w:val="0"/>
              <w:spacing w:after="200"/>
              <w:rPr>
                <w:rFonts w:asciiTheme="minorHAnsi" w:hAnsiTheme="minorHAnsi" w:cstheme="minorHAnsi"/>
              </w:rPr>
            </w:pPr>
          </w:p>
        </w:tc>
        <w:tc>
          <w:tcPr>
            <w:tcW w:w="850" w:type="dxa"/>
            <w:tcBorders>
              <w:top w:val="single" w:sz="4" w:space="0" w:color="000000"/>
              <w:left w:val="single" w:sz="8" w:space="0" w:color="000000"/>
              <w:bottom w:val="single" w:sz="4" w:space="0" w:color="000000"/>
              <w:right w:val="single" w:sz="8" w:space="0" w:color="000000"/>
            </w:tcBorders>
          </w:tcPr>
          <w:p w14:paraId="7FB7A8B7" w14:textId="77777777" w:rsidR="00804BB2" w:rsidRPr="00CA4191" w:rsidRDefault="00804BB2" w:rsidP="00BB22FE">
            <w:pPr>
              <w:snapToGrid w:val="0"/>
              <w:spacing w:after="200"/>
              <w:rPr>
                <w:rFonts w:asciiTheme="minorHAnsi" w:hAnsiTheme="minorHAnsi" w:cstheme="minorHAnsi"/>
              </w:rPr>
            </w:pPr>
          </w:p>
        </w:tc>
        <w:tc>
          <w:tcPr>
            <w:tcW w:w="992" w:type="dxa"/>
            <w:tcBorders>
              <w:top w:val="single" w:sz="4" w:space="0" w:color="000000"/>
              <w:left w:val="single" w:sz="8" w:space="0" w:color="000000"/>
              <w:bottom w:val="single" w:sz="4" w:space="0" w:color="000000"/>
              <w:right w:val="single" w:sz="8" w:space="0" w:color="000000"/>
            </w:tcBorders>
            <w:shd w:val="solid" w:color="FABF8F" w:themeColor="accent6" w:themeTint="99" w:fill="auto"/>
          </w:tcPr>
          <w:p w14:paraId="43D06BB1" w14:textId="77777777" w:rsidR="00804BB2" w:rsidRPr="00CA4191" w:rsidRDefault="00804BB2" w:rsidP="00BB22FE">
            <w:pPr>
              <w:snapToGrid w:val="0"/>
              <w:spacing w:after="200"/>
              <w:rPr>
                <w:rFonts w:asciiTheme="minorHAnsi" w:hAnsiTheme="minorHAnsi" w:cstheme="minorHAnsi"/>
              </w:rPr>
            </w:pPr>
          </w:p>
        </w:tc>
      </w:tr>
      <w:tr w:rsidR="00804BB2" w:rsidRPr="00CA4191" w14:paraId="38FEF894" w14:textId="77777777" w:rsidTr="00791E1E">
        <w:trPr>
          <w:cantSplit/>
          <w:trHeight w:val="1417"/>
        </w:trPr>
        <w:tc>
          <w:tcPr>
            <w:tcW w:w="450" w:type="dxa"/>
            <w:tcBorders>
              <w:top w:val="single" w:sz="4" w:space="0" w:color="000000"/>
              <w:left w:val="single" w:sz="8" w:space="0" w:color="000000"/>
              <w:bottom w:val="single" w:sz="4" w:space="0" w:color="000000"/>
            </w:tcBorders>
          </w:tcPr>
          <w:p w14:paraId="43379A44" w14:textId="77777777" w:rsidR="00804BB2" w:rsidRPr="00CA4191" w:rsidRDefault="00804BB2" w:rsidP="00BB22FE">
            <w:pPr>
              <w:snapToGrid w:val="0"/>
              <w:spacing w:after="200"/>
              <w:rPr>
                <w:rFonts w:asciiTheme="minorHAnsi" w:hAnsiTheme="minorHAnsi" w:cstheme="minorHAnsi"/>
                <w:i/>
                <w:sz w:val="16"/>
                <w:szCs w:val="16"/>
              </w:rPr>
            </w:pPr>
          </w:p>
        </w:tc>
        <w:tc>
          <w:tcPr>
            <w:tcW w:w="1498" w:type="dxa"/>
            <w:tcBorders>
              <w:top w:val="single" w:sz="4" w:space="0" w:color="000000"/>
              <w:left w:val="single" w:sz="8" w:space="0" w:color="000000"/>
              <w:bottom w:val="single" w:sz="4" w:space="0" w:color="000000"/>
            </w:tcBorders>
          </w:tcPr>
          <w:p w14:paraId="47260C94" w14:textId="77777777" w:rsidR="00804BB2" w:rsidRPr="00CA4191" w:rsidRDefault="00804BB2" w:rsidP="00BB22FE">
            <w:pPr>
              <w:snapToGrid w:val="0"/>
              <w:spacing w:after="200"/>
              <w:rPr>
                <w:rFonts w:asciiTheme="minorHAnsi" w:hAnsiTheme="minorHAnsi" w:cstheme="minorHAnsi"/>
              </w:rPr>
            </w:pPr>
          </w:p>
        </w:tc>
        <w:tc>
          <w:tcPr>
            <w:tcW w:w="1276" w:type="dxa"/>
            <w:tcBorders>
              <w:top w:val="single" w:sz="4" w:space="0" w:color="000000"/>
              <w:left w:val="single" w:sz="8" w:space="0" w:color="000000"/>
              <w:bottom w:val="single" w:sz="4" w:space="0" w:color="000000"/>
              <w:right w:val="single" w:sz="8" w:space="0" w:color="000000"/>
            </w:tcBorders>
          </w:tcPr>
          <w:p w14:paraId="19BD567F" w14:textId="77777777" w:rsidR="00804BB2" w:rsidRPr="00CA4191" w:rsidRDefault="00804BB2" w:rsidP="00BB22FE">
            <w:pPr>
              <w:snapToGrid w:val="0"/>
              <w:spacing w:after="200"/>
              <w:rPr>
                <w:rFonts w:asciiTheme="minorHAnsi" w:hAnsiTheme="minorHAnsi" w:cstheme="minorHAnsi"/>
              </w:rPr>
            </w:pPr>
          </w:p>
        </w:tc>
        <w:tc>
          <w:tcPr>
            <w:tcW w:w="1276" w:type="dxa"/>
            <w:tcBorders>
              <w:top w:val="single" w:sz="4" w:space="0" w:color="000000"/>
              <w:left w:val="single" w:sz="8" w:space="0" w:color="000000"/>
              <w:bottom w:val="single" w:sz="4" w:space="0" w:color="000000"/>
            </w:tcBorders>
          </w:tcPr>
          <w:p w14:paraId="0FABF99E" w14:textId="77777777" w:rsidR="00804BB2" w:rsidRPr="00CA4191" w:rsidRDefault="00804BB2" w:rsidP="00BB22FE">
            <w:pPr>
              <w:snapToGrid w:val="0"/>
              <w:spacing w:after="200"/>
              <w:rPr>
                <w:rFonts w:asciiTheme="minorHAnsi" w:hAnsiTheme="minorHAnsi" w:cstheme="minorHAnsi"/>
              </w:rPr>
            </w:pPr>
          </w:p>
        </w:tc>
        <w:tc>
          <w:tcPr>
            <w:tcW w:w="1275" w:type="dxa"/>
            <w:tcBorders>
              <w:top w:val="single" w:sz="4" w:space="0" w:color="000000"/>
              <w:left w:val="single" w:sz="8" w:space="0" w:color="000000"/>
              <w:bottom w:val="single" w:sz="4" w:space="0" w:color="000000"/>
              <w:right w:val="single" w:sz="8" w:space="0" w:color="000000"/>
            </w:tcBorders>
          </w:tcPr>
          <w:p w14:paraId="5393CDB5" w14:textId="77777777" w:rsidR="00804BB2" w:rsidRPr="00CA4191" w:rsidRDefault="00804BB2" w:rsidP="00BB22FE">
            <w:pPr>
              <w:snapToGrid w:val="0"/>
              <w:spacing w:after="200"/>
              <w:rPr>
                <w:rFonts w:asciiTheme="minorHAnsi" w:hAnsiTheme="minorHAnsi" w:cstheme="minorHAnsi"/>
              </w:rPr>
            </w:pPr>
          </w:p>
        </w:tc>
        <w:tc>
          <w:tcPr>
            <w:tcW w:w="993" w:type="dxa"/>
            <w:tcBorders>
              <w:top w:val="single" w:sz="4" w:space="0" w:color="000000"/>
              <w:left w:val="single" w:sz="8" w:space="0" w:color="000000"/>
              <w:bottom w:val="single" w:sz="4" w:space="0" w:color="000000"/>
            </w:tcBorders>
            <w:shd w:val="clear" w:color="auto" w:fill="D9D9D9" w:themeFill="background1" w:themeFillShade="D9"/>
          </w:tcPr>
          <w:p w14:paraId="68477224" w14:textId="77777777" w:rsidR="00804BB2" w:rsidRPr="00CA4191" w:rsidRDefault="00804BB2" w:rsidP="00BB22FE">
            <w:pPr>
              <w:snapToGrid w:val="0"/>
              <w:spacing w:after="200"/>
              <w:rPr>
                <w:rFonts w:asciiTheme="minorHAnsi" w:hAnsiTheme="minorHAnsi" w:cstheme="minorHAnsi"/>
              </w:rPr>
            </w:pPr>
          </w:p>
        </w:tc>
        <w:tc>
          <w:tcPr>
            <w:tcW w:w="1134" w:type="dxa"/>
            <w:tcBorders>
              <w:top w:val="single" w:sz="4" w:space="0" w:color="000000"/>
              <w:left w:val="single" w:sz="8" w:space="0" w:color="000000"/>
              <w:bottom w:val="single" w:sz="4" w:space="0" w:color="000000"/>
            </w:tcBorders>
          </w:tcPr>
          <w:p w14:paraId="17F2C3AB" w14:textId="77777777" w:rsidR="00804BB2" w:rsidRPr="00CA4191" w:rsidRDefault="00804BB2" w:rsidP="00BB22FE">
            <w:pPr>
              <w:snapToGrid w:val="0"/>
              <w:spacing w:after="200"/>
              <w:rPr>
                <w:rFonts w:asciiTheme="minorHAnsi" w:hAnsiTheme="minorHAnsi" w:cstheme="minorHAnsi"/>
              </w:rPr>
            </w:pPr>
          </w:p>
        </w:tc>
        <w:tc>
          <w:tcPr>
            <w:tcW w:w="850" w:type="dxa"/>
            <w:tcBorders>
              <w:top w:val="single" w:sz="4" w:space="0" w:color="000000"/>
              <w:left w:val="single" w:sz="8" w:space="0" w:color="000000"/>
              <w:bottom w:val="single" w:sz="4" w:space="0" w:color="000000"/>
              <w:right w:val="single" w:sz="8" w:space="0" w:color="000000"/>
            </w:tcBorders>
          </w:tcPr>
          <w:p w14:paraId="574942DF" w14:textId="77777777" w:rsidR="00804BB2" w:rsidRPr="00CA4191" w:rsidRDefault="00804BB2" w:rsidP="00BB22FE">
            <w:pPr>
              <w:snapToGrid w:val="0"/>
              <w:spacing w:after="200"/>
              <w:rPr>
                <w:rFonts w:asciiTheme="minorHAnsi" w:hAnsiTheme="minorHAnsi" w:cstheme="minorHAnsi"/>
              </w:rPr>
            </w:pPr>
          </w:p>
        </w:tc>
        <w:tc>
          <w:tcPr>
            <w:tcW w:w="992" w:type="dxa"/>
            <w:tcBorders>
              <w:top w:val="single" w:sz="4" w:space="0" w:color="000000"/>
              <w:left w:val="single" w:sz="8" w:space="0" w:color="000000"/>
              <w:bottom w:val="single" w:sz="4" w:space="0" w:color="000000"/>
              <w:right w:val="single" w:sz="8" w:space="0" w:color="000000"/>
            </w:tcBorders>
            <w:shd w:val="solid" w:color="FABF8F" w:themeColor="accent6" w:themeTint="99" w:fill="auto"/>
          </w:tcPr>
          <w:p w14:paraId="3097575B" w14:textId="77777777" w:rsidR="00804BB2" w:rsidRPr="00CA4191" w:rsidRDefault="00804BB2" w:rsidP="00BB22FE">
            <w:pPr>
              <w:snapToGrid w:val="0"/>
              <w:spacing w:after="200"/>
              <w:rPr>
                <w:rFonts w:asciiTheme="minorHAnsi" w:hAnsiTheme="minorHAnsi" w:cstheme="minorHAnsi"/>
              </w:rPr>
            </w:pPr>
          </w:p>
        </w:tc>
      </w:tr>
      <w:tr w:rsidR="00804BB2" w:rsidRPr="00CA4191" w14:paraId="79AEF579" w14:textId="77777777" w:rsidTr="00791E1E">
        <w:trPr>
          <w:cantSplit/>
          <w:trHeight w:val="1417"/>
        </w:trPr>
        <w:tc>
          <w:tcPr>
            <w:tcW w:w="450" w:type="dxa"/>
            <w:tcBorders>
              <w:top w:val="single" w:sz="4" w:space="0" w:color="000000"/>
              <w:left w:val="single" w:sz="8" w:space="0" w:color="000000"/>
              <w:bottom w:val="single" w:sz="4" w:space="0" w:color="000000"/>
            </w:tcBorders>
          </w:tcPr>
          <w:p w14:paraId="28931A49" w14:textId="77777777" w:rsidR="00804BB2" w:rsidRPr="00CA4191" w:rsidRDefault="00804BB2" w:rsidP="00BB22FE">
            <w:pPr>
              <w:snapToGrid w:val="0"/>
              <w:spacing w:after="200"/>
              <w:rPr>
                <w:rFonts w:asciiTheme="minorHAnsi" w:hAnsiTheme="minorHAnsi" w:cstheme="minorHAnsi"/>
                <w:i/>
                <w:sz w:val="16"/>
                <w:szCs w:val="16"/>
              </w:rPr>
            </w:pPr>
          </w:p>
        </w:tc>
        <w:tc>
          <w:tcPr>
            <w:tcW w:w="1498" w:type="dxa"/>
            <w:tcBorders>
              <w:top w:val="single" w:sz="4" w:space="0" w:color="000000"/>
              <w:left w:val="single" w:sz="8" w:space="0" w:color="000000"/>
              <w:bottom w:val="single" w:sz="4" w:space="0" w:color="000000"/>
            </w:tcBorders>
          </w:tcPr>
          <w:p w14:paraId="2E64382A" w14:textId="77777777" w:rsidR="00804BB2" w:rsidRPr="00CA4191" w:rsidRDefault="00804BB2" w:rsidP="00BB22FE">
            <w:pPr>
              <w:snapToGrid w:val="0"/>
              <w:spacing w:after="200"/>
              <w:rPr>
                <w:rFonts w:asciiTheme="minorHAnsi" w:hAnsiTheme="minorHAnsi" w:cstheme="minorHAnsi"/>
              </w:rPr>
            </w:pPr>
          </w:p>
        </w:tc>
        <w:tc>
          <w:tcPr>
            <w:tcW w:w="1276" w:type="dxa"/>
            <w:tcBorders>
              <w:top w:val="single" w:sz="4" w:space="0" w:color="000000"/>
              <w:left w:val="single" w:sz="8" w:space="0" w:color="000000"/>
              <w:bottom w:val="single" w:sz="4" w:space="0" w:color="000000"/>
              <w:right w:val="single" w:sz="8" w:space="0" w:color="000000"/>
            </w:tcBorders>
          </w:tcPr>
          <w:p w14:paraId="55CB6E56" w14:textId="77777777" w:rsidR="00804BB2" w:rsidRPr="00CA4191" w:rsidRDefault="00804BB2" w:rsidP="00BB22FE">
            <w:pPr>
              <w:snapToGrid w:val="0"/>
              <w:spacing w:after="200"/>
              <w:rPr>
                <w:rFonts w:asciiTheme="minorHAnsi" w:hAnsiTheme="minorHAnsi" w:cstheme="minorHAnsi"/>
              </w:rPr>
            </w:pPr>
          </w:p>
        </w:tc>
        <w:tc>
          <w:tcPr>
            <w:tcW w:w="1276" w:type="dxa"/>
            <w:tcBorders>
              <w:top w:val="single" w:sz="4" w:space="0" w:color="000000"/>
              <w:left w:val="single" w:sz="8" w:space="0" w:color="000000"/>
              <w:bottom w:val="single" w:sz="4" w:space="0" w:color="000000"/>
            </w:tcBorders>
          </w:tcPr>
          <w:p w14:paraId="7854B33A" w14:textId="77777777" w:rsidR="00804BB2" w:rsidRPr="00CA4191" w:rsidRDefault="00804BB2" w:rsidP="00BB22FE">
            <w:pPr>
              <w:snapToGrid w:val="0"/>
              <w:spacing w:after="200"/>
              <w:rPr>
                <w:rFonts w:asciiTheme="minorHAnsi" w:hAnsiTheme="minorHAnsi" w:cstheme="minorHAnsi"/>
              </w:rPr>
            </w:pPr>
          </w:p>
        </w:tc>
        <w:tc>
          <w:tcPr>
            <w:tcW w:w="1275" w:type="dxa"/>
            <w:tcBorders>
              <w:top w:val="single" w:sz="4" w:space="0" w:color="000000"/>
              <w:left w:val="single" w:sz="8" w:space="0" w:color="000000"/>
              <w:bottom w:val="single" w:sz="4" w:space="0" w:color="000000"/>
              <w:right w:val="single" w:sz="8" w:space="0" w:color="000000"/>
            </w:tcBorders>
          </w:tcPr>
          <w:p w14:paraId="646CBE0A" w14:textId="77777777" w:rsidR="00804BB2" w:rsidRPr="00CA4191" w:rsidRDefault="00804BB2" w:rsidP="00BB22FE">
            <w:pPr>
              <w:snapToGrid w:val="0"/>
              <w:spacing w:after="200"/>
              <w:rPr>
                <w:rFonts w:asciiTheme="minorHAnsi" w:hAnsiTheme="minorHAnsi" w:cstheme="minorHAnsi"/>
              </w:rPr>
            </w:pPr>
          </w:p>
        </w:tc>
        <w:tc>
          <w:tcPr>
            <w:tcW w:w="993" w:type="dxa"/>
            <w:tcBorders>
              <w:top w:val="single" w:sz="4" w:space="0" w:color="000000"/>
              <w:left w:val="single" w:sz="8" w:space="0" w:color="000000"/>
              <w:bottom w:val="single" w:sz="4" w:space="0" w:color="000000"/>
            </w:tcBorders>
            <w:shd w:val="pct12" w:color="auto" w:fill="auto"/>
          </w:tcPr>
          <w:p w14:paraId="3AC37D25" w14:textId="77777777" w:rsidR="00804BB2" w:rsidRPr="00CA4191" w:rsidRDefault="00804BB2" w:rsidP="00BB22FE">
            <w:pPr>
              <w:snapToGrid w:val="0"/>
              <w:spacing w:after="200"/>
              <w:rPr>
                <w:rFonts w:asciiTheme="minorHAnsi" w:hAnsiTheme="minorHAnsi" w:cstheme="minorHAnsi"/>
              </w:rPr>
            </w:pPr>
          </w:p>
        </w:tc>
        <w:tc>
          <w:tcPr>
            <w:tcW w:w="1134" w:type="dxa"/>
            <w:tcBorders>
              <w:top w:val="single" w:sz="4" w:space="0" w:color="000000"/>
              <w:left w:val="single" w:sz="8" w:space="0" w:color="000000"/>
              <w:bottom w:val="single" w:sz="4" w:space="0" w:color="000000"/>
            </w:tcBorders>
          </w:tcPr>
          <w:p w14:paraId="78A4C36A" w14:textId="77777777" w:rsidR="00804BB2" w:rsidRPr="00CA4191" w:rsidRDefault="00804BB2" w:rsidP="00BB22FE">
            <w:pPr>
              <w:snapToGrid w:val="0"/>
              <w:spacing w:after="200"/>
              <w:rPr>
                <w:rFonts w:asciiTheme="minorHAnsi" w:hAnsiTheme="minorHAnsi" w:cstheme="minorHAnsi"/>
              </w:rPr>
            </w:pPr>
          </w:p>
        </w:tc>
        <w:tc>
          <w:tcPr>
            <w:tcW w:w="850" w:type="dxa"/>
            <w:tcBorders>
              <w:top w:val="single" w:sz="4" w:space="0" w:color="000000"/>
              <w:left w:val="single" w:sz="8" w:space="0" w:color="000000"/>
              <w:bottom w:val="single" w:sz="4" w:space="0" w:color="000000"/>
              <w:right w:val="single" w:sz="8" w:space="0" w:color="000000"/>
            </w:tcBorders>
          </w:tcPr>
          <w:p w14:paraId="63E9A494" w14:textId="77777777" w:rsidR="00804BB2" w:rsidRPr="00CA4191" w:rsidRDefault="00804BB2" w:rsidP="00BB22FE">
            <w:pPr>
              <w:snapToGrid w:val="0"/>
              <w:spacing w:after="200"/>
              <w:rPr>
                <w:rFonts w:asciiTheme="minorHAnsi" w:hAnsiTheme="minorHAnsi" w:cstheme="minorHAnsi"/>
              </w:rPr>
            </w:pPr>
          </w:p>
        </w:tc>
        <w:tc>
          <w:tcPr>
            <w:tcW w:w="992" w:type="dxa"/>
            <w:tcBorders>
              <w:top w:val="single" w:sz="4" w:space="0" w:color="000000"/>
              <w:left w:val="single" w:sz="8" w:space="0" w:color="000000"/>
              <w:bottom w:val="single" w:sz="4" w:space="0" w:color="000000"/>
              <w:right w:val="single" w:sz="8" w:space="0" w:color="000000"/>
            </w:tcBorders>
            <w:shd w:val="solid" w:color="FABF8F" w:themeColor="accent6" w:themeTint="99" w:fill="auto"/>
          </w:tcPr>
          <w:p w14:paraId="155BB156" w14:textId="77777777" w:rsidR="00804BB2" w:rsidRPr="00CA4191" w:rsidRDefault="00804BB2" w:rsidP="00BB22FE">
            <w:pPr>
              <w:snapToGrid w:val="0"/>
              <w:spacing w:after="200"/>
              <w:rPr>
                <w:rFonts w:asciiTheme="minorHAnsi" w:hAnsiTheme="minorHAnsi" w:cstheme="minorHAnsi"/>
              </w:rPr>
            </w:pPr>
          </w:p>
        </w:tc>
      </w:tr>
      <w:tr w:rsidR="00804BB2" w:rsidRPr="00CA4191" w14:paraId="6AF8F5C3" w14:textId="77777777" w:rsidTr="00791E1E">
        <w:trPr>
          <w:cantSplit/>
          <w:trHeight w:val="1417"/>
        </w:trPr>
        <w:tc>
          <w:tcPr>
            <w:tcW w:w="450" w:type="dxa"/>
            <w:tcBorders>
              <w:top w:val="single" w:sz="4" w:space="0" w:color="000000"/>
              <w:left w:val="single" w:sz="8" w:space="0" w:color="000000"/>
              <w:bottom w:val="single" w:sz="4" w:space="0" w:color="000000"/>
            </w:tcBorders>
          </w:tcPr>
          <w:p w14:paraId="480C1CDD" w14:textId="77777777" w:rsidR="00804BB2" w:rsidRPr="00CA4191" w:rsidRDefault="00804BB2" w:rsidP="00BB22FE">
            <w:pPr>
              <w:snapToGrid w:val="0"/>
              <w:spacing w:after="200"/>
              <w:rPr>
                <w:rFonts w:asciiTheme="minorHAnsi" w:hAnsiTheme="minorHAnsi" w:cstheme="minorHAnsi"/>
                <w:i/>
                <w:sz w:val="16"/>
                <w:szCs w:val="16"/>
              </w:rPr>
            </w:pPr>
          </w:p>
        </w:tc>
        <w:tc>
          <w:tcPr>
            <w:tcW w:w="1498" w:type="dxa"/>
            <w:tcBorders>
              <w:top w:val="single" w:sz="4" w:space="0" w:color="000000"/>
              <w:left w:val="single" w:sz="8" w:space="0" w:color="000000"/>
              <w:bottom w:val="single" w:sz="4" w:space="0" w:color="000000"/>
            </w:tcBorders>
          </w:tcPr>
          <w:p w14:paraId="13BC3882" w14:textId="77777777" w:rsidR="00804BB2" w:rsidRPr="00CA4191" w:rsidRDefault="00804BB2" w:rsidP="00BB22FE">
            <w:pPr>
              <w:snapToGrid w:val="0"/>
              <w:spacing w:after="200"/>
              <w:rPr>
                <w:rFonts w:asciiTheme="minorHAnsi" w:hAnsiTheme="minorHAnsi" w:cstheme="minorHAnsi"/>
              </w:rPr>
            </w:pPr>
          </w:p>
        </w:tc>
        <w:tc>
          <w:tcPr>
            <w:tcW w:w="1276" w:type="dxa"/>
            <w:tcBorders>
              <w:top w:val="single" w:sz="4" w:space="0" w:color="000000"/>
              <w:left w:val="single" w:sz="8" w:space="0" w:color="000000"/>
              <w:bottom w:val="single" w:sz="4" w:space="0" w:color="000000"/>
              <w:right w:val="single" w:sz="8" w:space="0" w:color="000000"/>
            </w:tcBorders>
          </w:tcPr>
          <w:p w14:paraId="36D08E1F" w14:textId="77777777" w:rsidR="00804BB2" w:rsidRPr="00CA4191" w:rsidRDefault="00804BB2" w:rsidP="00BB22FE">
            <w:pPr>
              <w:snapToGrid w:val="0"/>
              <w:spacing w:after="200"/>
              <w:rPr>
                <w:rFonts w:asciiTheme="minorHAnsi" w:hAnsiTheme="minorHAnsi" w:cstheme="minorHAnsi"/>
              </w:rPr>
            </w:pPr>
          </w:p>
        </w:tc>
        <w:tc>
          <w:tcPr>
            <w:tcW w:w="1276" w:type="dxa"/>
            <w:tcBorders>
              <w:top w:val="single" w:sz="4" w:space="0" w:color="000000"/>
              <w:left w:val="single" w:sz="8" w:space="0" w:color="000000"/>
              <w:bottom w:val="single" w:sz="4" w:space="0" w:color="000000"/>
            </w:tcBorders>
          </w:tcPr>
          <w:p w14:paraId="79E90C42" w14:textId="77777777" w:rsidR="00804BB2" w:rsidRPr="00CA4191" w:rsidRDefault="00804BB2" w:rsidP="00BB22FE">
            <w:pPr>
              <w:snapToGrid w:val="0"/>
              <w:spacing w:after="200"/>
              <w:rPr>
                <w:rFonts w:asciiTheme="minorHAnsi" w:hAnsiTheme="minorHAnsi" w:cstheme="minorHAnsi"/>
              </w:rPr>
            </w:pPr>
          </w:p>
        </w:tc>
        <w:tc>
          <w:tcPr>
            <w:tcW w:w="1275" w:type="dxa"/>
            <w:tcBorders>
              <w:top w:val="single" w:sz="4" w:space="0" w:color="000000"/>
              <w:left w:val="single" w:sz="8" w:space="0" w:color="000000"/>
              <w:bottom w:val="single" w:sz="4" w:space="0" w:color="000000"/>
              <w:right w:val="single" w:sz="8" w:space="0" w:color="000000"/>
            </w:tcBorders>
          </w:tcPr>
          <w:p w14:paraId="7C882760" w14:textId="77777777" w:rsidR="00804BB2" w:rsidRPr="00CA4191" w:rsidRDefault="00804BB2" w:rsidP="00BB22FE">
            <w:pPr>
              <w:snapToGrid w:val="0"/>
              <w:spacing w:after="200"/>
              <w:rPr>
                <w:rFonts w:asciiTheme="minorHAnsi" w:hAnsiTheme="minorHAnsi" w:cstheme="minorHAnsi"/>
              </w:rPr>
            </w:pPr>
          </w:p>
        </w:tc>
        <w:tc>
          <w:tcPr>
            <w:tcW w:w="993" w:type="dxa"/>
            <w:tcBorders>
              <w:top w:val="single" w:sz="4" w:space="0" w:color="000000"/>
              <w:left w:val="single" w:sz="8" w:space="0" w:color="000000"/>
              <w:bottom w:val="single" w:sz="4" w:space="0" w:color="000000"/>
            </w:tcBorders>
            <w:shd w:val="pct12" w:color="auto" w:fill="auto"/>
          </w:tcPr>
          <w:p w14:paraId="0E5B8131" w14:textId="77777777" w:rsidR="00804BB2" w:rsidRPr="00CA4191" w:rsidRDefault="00804BB2" w:rsidP="00BB22FE">
            <w:pPr>
              <w:snapToGrid w:val="0"/>
              <w:spacing w:after="200"/>
              <w:rPr>
                <w:rFonts w:asciiTheme="minorHAnsi" w:hAnsiTheme="minorHAnsi" w:cstheme="minorHAnsi"/>
              </w:rPr>
            </w:pPr>
          </w:p>
        </w:tc>
        <w:tc>
          <w:tcPr>
            <w:tcW w:w="1134" w:type="dxa"/>
            <w:tcBorders>
              <w:top w:val="single" w:sz="4" w:space="0" w:color="000000"/>
              <w:left w:val="single" w:sz="8" w:space="0" w:color="000000"/>
              <w:bottom w:val="single" w:sz="4" w:space="0" w:color="000000"/>
            </w:tcBorders>
          </w:tcPr>
          <w:p w14:paraId="6777FD41" w14:textId="77777777" w:rsidR="00804BB2" w:rsidRPr="00CA4191" w:rsidRDefault="00804BB2" w:rsidP="00BB22FE">
            <w:pPr>
              <w:snapToGrid w:val="0"/>
              <w:spacing w:after="200"/>
              <w:rPr>
                <w:rFonts w:asciiTheme="minorHAnsi" w:hAnsiTheme="minorHAnsi" w:cstheme="minorHAnsi"/>
              </w:rPr>
            </w:pPr>
          </w:p>
        </w:tc>
        <w:tc>
          <w:tcPr>
            <w:tcW w:w="850" w:type="dxa"/>
            <w:tcBorders>
              <w:top w:val="single" w:sz="4" w:space="0" w:color="000000"/>
              <w:left w:val="single" w:sz="8" w:space="0" w:color="000000"/>
              <w:bottom w:val="single" w:sz="4" w:space="0" w:color="000000"/>
              <w:right w:val="single" w:sz="8" w:space="0" w:color="000000"/>
            </w:tcBorders>
          </w:tcPr>
          <w:p w14:paraId="013B9942" w14:textId="77777777" w:rsidR="00804BB2" w:rsidRPr="00CA4191" w:rsidRDefault="00804BB2" w:rsidP="00BB22FE">
            <w:pPr>
              <w:snapToGrid w:val="0"/>
              <w:spacing w:after="200"/>
              <w:rPr>
                <w:rFonts w:asciiTheme="minorHAnsi" w:hAnsiTheme="minorHAnsi" w:cstheme="minorHAnsi"/>
              </w:rPr>
            </w:pPr>
          </w:p>
        </w:tc>
        <w:tc>
          <w:tcPr>
            <w:tcW w:w="992" w:type="dxa"/>
            <w:tcBorders>
              <w:top w:val="single" w:sz="4" w:space="0" w:color="000000"/>
              <w:left w:val="single" w:sz="8" w:space="0" w:color="000000"/>
              <w:bottom w:val="single" w:sz="4" w:space="0" w:color="000000"/>
              <w:right w:val="single" w:sz="8" w:space="0" w:color="000000"/>
            </w:tcBorders>
            <w:shd w:val="solid" w:color="FABF8F" w:themeColor="accent6" w:themeTint="99" w:fill="auto"/>
          </w:tcPr>
          <w:p w14:paraId="66732901" w14:textId="77777777" w:rsidR="00804BB2" w:rsidRPr="00CA4191" w:rsidRDefault="00804BB2" w:rsidP="00BB22FE">
            <w:pPr>
              <w:snapToGrid w:val="0"/>
              <w:spacing w:after="200"/>
              <w:rPr>
                <w:rFonts w:asciiTheme="minorHAnsi" w:hAnsiTheme="minorHAnsi" w:cstheme="minorHAnsi"/>
              </w:rPr>
            </w:pPr>
          </w:p>
        </w:tc>
      </w:tr>
      <w:tr w:rsidR="00804BB2" w:rsidRPr="00CA4191" w14:paraId="6957BE5D" w14:textId="77777777" w:rsidTr="00791E1E">
        <w:trPr>
          <w:cantSplit/>
          <w:trHeight w:val="1417"/>
        </w:trPr>
        <w:tc>
          <w:tcPr>
            <w:tcW w:w="450" w:type="dxa"/>
            <w:tcBorders>
              <w:top w:val="single" w:sz="4" w:space="0" w:color="000000"/>
              <w:left w:val="single" w:sz="8" w:space="0" w:color="000000"/>
              <w:bottom w:val="single" w:sz="4" w:space="0" w:color="000000"/>
            </w:tcBorders>
          </w:tcPr>
          <w:p w14:paraId="6BF91C71" w14:textId="77777777" w:rsidR="00804BB2" w:rsidRPr="00CA4191" w:rsidRDefault="00804BB2" w:rsidP="00BB22FE">
            <w:pPr>
              <w:snapToGrid w:val="0"/>
              <w:spacing w:after="200"/>
              <w:rPr>
                <w:rFonts w:asciiTheme="minorHAnsi" w:hAnsiTheme="minorHAnsi" w:cstheme="minorHAnsi"/>
                <w:i/>
                <w:sz w:val="16"/>
                <w:szCs w:val="16"/>
              </w:rPr>
            </w:pPr>
          </w:p>
        </w:tc>
        <w:tc>
          <w:tcPr>
            <w:tcW w:w="1498" w:type="dxa"/>
            <w:tcBorders>
              <w:top w:val="single" w:sz="4" w:space="0" w:color="000000"/>
              <w:left w:val="single" w:sz="8" w:space="0" w:color="000000"/>
              <w:bottom w:val="single" w:sz="4" w:space="0" w:color="000000"/>
            </w:tcBorders>
          </w:tcPr>
          <w:p w14:paraId="4EC51CC0" w14:textId="77777777" w:rsidR="00804BB2" w:rsidRPr="00CA4191" w:rsidRDefault="00804BB2" w:rsidP="00BB22FE">
            <w:pPr>
              <w:snapToGrid w:val="0"/>
              <w:spacing w:after="200"/>
              <w:rPr>
                <w:rFonts w:asciiTheme="minorHAnsi" w:hAnsiTheme="minorHAnsi" w:cstheme="minorHAnsi"/>
              </w:rPr>
            </w:pPr>
          </w:p>
        </w:tc>
        <w:tc>
          <w:tcPr>
            <w:tcW w:w="1276" w:type="dxa"/>
            <w:tcBorders>
              <w:top w:val="single" w:sz="4" w:space="0" w:color="000000"/>
              <w:left w:val="single" w:sz="8" w:space="0" w:color="000000"/>
              <w:bottom w:val="single" w:sz="4" w:space="0" w:color="000000"/>
              <w:right w:val="single" w:sz="8" w:space="0" w:color="000000"/>
            </w:tcBorders>
          </w:tcPr>
          <w:p w14:paraId="7AECDBC5" w14:textId="77777777" w:rsidR="00804BB2" w:rsidRPr="00CA4191" w:rsidRDefault="00804BB2" w:rsidP="00BB22FE">
            <w:pPr>
              <w:snapToGrid w:val="0"/>
              <w:spacing w:after="200"/>
              <w:rPr>
                <w:rFonts w:asciiTheme="minorHAnsi" w:hAnsiTheme="minorHAnsi" w:cstheme="minorHAnsi"/>
              </w:rPr>
            </w:pPr>
          </w:p>
        </w:tc>
        <w:tc>
          <w:tcPr>
            <w:tcW w:w="1276" w:type="dxa"/>
            <w:tcBorders>
              <w:top w:val="single" w:sz="4" w:space="0" w:color="000000"/>
              <w:left w:val="single" w:sz="8" w:space="0" w:color="000000"/>
              <w:bottom w:val="single" w:sz="4" w:space="0" w:color="000000"/>
            </w:tcBorders>
          </w:tcPr>
          <w:p w14:paraId="6BB81597" w14:textId="77777777" w:rsidR="00804BB2" w:rsidRPr="00CA4191" w:rsidRDefault="00804BB2" w:rsidP="00BB22FE">
            <w:pPr>
              <w:snapToGrid w:val="0"/>
              <w:spacing w:after="200"/>
              <w:rPr>
                <w:rFonts w:asciiTheme="minorHAnsi" w:hAnsiTheme="minorHAnsi" w:cstheme="minorHAnsi"/>
              </w:rPr>
            </w:pPr>
          </w:p>
        </w:tc>
        <w:tc>
          <w:tcPr>
            <w:tcW w:w="1275" w:type="dxa"/>
            <w:tcBorders>
              <w:top w:val="single" w:sz="4" w:space="0" w:color="000000"/>
              <w:left w:val="single" w:sz="8" w:space="0" w:color="000000"/>
              <w:bottom w:val="single" w:sz="4" w:space="0" w:color="000000"/>
              <w:right w:val="single" w:sz="8" w:space="0" w:color="000000"/>
            </w:tcBorders>
          </w:tcPr>
          <w:p w14:paraId="102139F8" w14:textId="77777777" w:rsidR="00804BB2" w:rsidRPr="00CA4191" w:rsidRDefault="00804BB2" w:rsidP="00BB22FE">
            <w:pPr>
              <w:snapToGrid w:val="0"/>
              <w:spacing w:after="200"/>
              <w:rPr>
                <w:rFonts w:asciiTheme="minorHAnsi" w:hAnsiTheme="minorHAnsi" w:cstheme="minorHAnsi"/>
              </w:rPr>
            </w:pPr>
          </w:p>
        </w:tc>
        <w:tc>
          <w:tcPr>
            <w:tcW w:w="993" w:type="dxa"/>
            <w:tcBorders>
              <w:top w:val="single" w:sz="4" w:space="0" w:color="000000"/>
              <w:left w:val="single" w:sz="8" w:space="0" w:color="000000"/>
              <w:bottom w:val="single" w:sz="4" w:space="0" w:color="000000"/>
            </w:tcBorders>
            <w:shd w:val="pct12" w:color="auto" w:fill="auto"/>
          </w:tcPr>
          <w:p w14:paraId="65B99929" w14:textId="77777777" w:rsidR="00804BB2" w:rsidRPr="00CA4191" w:rsidRDefault="00804BB2" w:rsidP="00BB22FE">
            <w:pPr>
              <w:snapToGrid w:val="0"/>
              <w:spacing w:after="200"/>
              <w:rPr>
                <w:rFonts w:asciiTheme="minorHAnsi" w:hAnsiTheme="minorHAnsi" w:cstheme="minorHAnsi"/>
              </w:rPr>
            </w:pPr>
          </w:p>
        </w:tc>
        <w:tc>
          <w:tcPr>
            <w:tcW w:w="1134" w:type="dxa"/>
            <w:tcBorders>
              <w:top w:val="single" w:sz="4" w:space="0" w:color="000000"/>
              <w:left w:val="single" w:sz="8" w:space="0" w:color="000000"/>
              <w:bottom w:val="single" w:sz="4" w:space="0" w:color="000000"/>
            </w:tcBorders>
          </w:tcPr>
          <w:p w14:paraId="1C35B155" w14:textId="77777777" w:rsidR="00804BB2" w:rsidRPr="00CA4191" w:rsidRDefault="00804BB2" w:rsidP="00BB22FE">
            <w:pPr>
              <w:snapToGrid w:val="0"/>
              <w:spacing w:after="200"/>
              <w:rPr>
                <w:rFonts w:asciiTheme="minorHAnsi" w:hAnsiTheme="minorHAnsi" w:cstheme="minorHAnsi"/>
              </w:rPr>
            </w:pPr>
          </w:p>
        </w:tc>
        <w:tc>
          <w:tcPr>
            <w:tcW w:w="850" w:type="dxa"/>
            <w:tcBorders>
              <w:top w:val="single" w:sz="4" w:space="0" w:color="000000"/>
              <w:left w:val="single" w:sz="8" w:space="0" w:color="000000"/>
              <w:bottom w:val="single" w:sz="4" w:space="0" w:color="000000"/>
              <w:right w:val="single" w:sz="8" w:space="0" w:color="000000"/>
            </w:tcBorders>
          </w:tcPr>
          <w:p w14:paraId="52E0D1E2" w14:textId="77777777" w:rsidR="00804BB2" w:rsidRPr="00CA4191" w:rsidRDefault="00804BB2" w:rsidP="00BB22FE">
            <w:pPr>
              <w:snapToGrid w:val="0"/>
              <w:spacing w:after="200"/>
              <w:rPr>
                <w:rFonts w:asciiTheme="minorHAnsi" w:hAnsiTheme="minorHAnsi" w:cstheme="minorHAnsi"/>
              </w:rPr>
            </w:pPr>
          </w:p>
        </w:tc>
        <w:tc>
          <w:tcPr>
            <w:tcW w:w="992" w:type="dxa"/>
            <w:tcBorders>
              <w:top w:val="single" w:sz="4" w:space="0" w:color="000000"/>
              <w:left w:val="single" w:sz="8" w:space="0" w:color="000000"/>
              <w:bottom w:val="single" w:sz="4" w:space="0" w:color="000000"/>
              <w:right w:val="single" w:sz="8" w:space="0" w:color="000000"/>
            </w:tcBorders>
            <w:shd w:val="solid" w:color="FABF8F" w:themeColor="accent6" w:themeTint="99" w:fill="auto"/>
          </w:tcPr>
          <w:p w14:paraId="15E0BA4C" w14:textId="77777777" w:rsidR="00804BB2" w:rsidRPr="00CA4191" w:rsidRDefault="00804BB2" w:rsidP="00BB22FE">
            <w:pPr>
              <w:snapToGrid w:val="0"/>
              <w:spacing w:after="200"/>
              <w:rPr>
                <w:rFonts w:asciiTheme="minorHAnsi" w:hAnsiTheme="minorHAnsi" w:cstheme="minorHAnsi"/>
              </w:rPr>
            </w:pPr>
          </w:p>
        </w:tc>
      </w:tr>
      <w:tr w:rsidR="00804BB2" w:rsidRPr="00CA4191" w14:paraId="32255EE1" w14:textId="77777777" w:rsidTr="00791E1E">
        <w:trPr>
          <w:cantSplit/>
          <w:trHeight w:val="1417"/>
        </w:trPr>
        <w:tc>
          <w:tcPr>
            <w:tcW w:w="450" w:type="dxa"/>
            <w:tcBorders>
              <w:top w:val="single" w:sz="4" w:space="0" w:color="000000"/>
              <w:left w:val="single" w:sz="8" w:space="0" w:color="000000"/>
              <w:bottom w:val="single" w:sz="4" w:space="0" w:color="000000"/>
            </w:tcBorders>
          </w:tcPr>
          <w:p w14:paraId="662EDDEF" w14:textId="77777777" w:rsidR="00804BB2" w:rsidRPr="00CA4191" w:rsidRDefault="00804BB2" w:rsidP="00BB22FE">
            <w:pPr>
              <w:snapToGrid w:val="0"/>
              <w:spacing w:after="200" w:line="100" w:lineRule="atLeast"/>
              <w:rPr>
                <w:rFonts w:asciiTheme="minorHAnsi" w:hAnsiTheme="minorHAnsi" w:cstheme="minorHAnsi"/>
              </w:rPr>
            </w:pPr>
          </w:p>
        </w:tc>
        <w:tc>
          <w:tcPr>
            <w:tcW w:w="1498" w:type="dxa"/>
            <w:tcBorders>
              <w:top w:val="single" w:sz="4" w:space="0" w:color="000000"/>
              <w:left w:val="single" w:sz="8" w:space="0" w:color="000000"/>
              <w:bottom w:val="single" w:sz="4" w:space="0" w:color="000000"/>
            </w:tcBorders>
          </w:tcPr>
          <w:p w14:paraId="2F050619" w14:textId="77777777" w:rsidR="00804BB2" w:rsidRPr="00CA4191" w:rsidRDefault="00804BB2" w:rsidP="00BB22FE">
            <w:pPr>
              <w:snapToGrid w:val="0"/>
              <w:spacing w:after="200" w:line="100" w:lineRule="atLeast"/>
              <w:rPr>
                <w:rFonts w:asciiTheme="minorHAnsi" w:hAnsiTheme="minorHAnsi" w:cstheme="minorHAnsi"/>
              </w:rPr>
            </w:pPr>
          </w:p>
        </w:tc>
        <w:tc>
          <w:tcPr>
            <w:tcW w:w="1276" w:type="dxa"/>
            <w:tcBorders>
              <w:top w:val="single" w:sz="4" w:space="0" w:color="000000"/>
              <w:left w:val="single" w:sz="8" w:space="0" w:color="000000"/>
              <w:bottom w:val="single" w:sz="4" w:space="0" w:color="000000"/>
              <w:right w:val="single" w:sz="8" w:space="0" w:color="000000"/>
            </w:tcBorders>
          </w:tcPr>
          <w:p w14:paraId="6EC7B29D" w14:textId="77777777" w:rsidR="00804BB2" w:rsidRPr="00CA4191" w:rsidRDefault="00804BB2" w:rsidP="00BB22FE">
            <w:pPr>
              <w:snapToGrid w:val="0"/>
              <w:spacing w:after="200" w:line="100" w:lineRule="atLeast"/>
              <w:rPr>
                <w:rFonts w:asciiTheme="minorHAnsi" w:hAnsiTheme="minorHAnsi" w:cstheme="minorHAnsi"/>
              </w:rPr>
            </w:pPr>
          </w:p>
        </w:tc>
        <w:tc>
          <w:tcPr>
            <w:tcW w:w="1276" w:type="dxa"/>
            <w:tcBorders>
              <w:top w:val="single" w:sz="4" w:space="0" w:color="000000"/>
              <w:left w:val="single" w:sz="8" w:space="0" w:color="000000"/>
              <w:bottom w:val="single" w:sz="4" w:space="0" w:color="000000"/>
            </w:tcBorders>
          </w:tcPr>
          <w:p w14:paraId="7E1C2073" w14:textId="77777777" w:rsidR="00804BB2" w:rsidRPr="00CA4191" w:rsidRDefault="00804BB2" w:rsidP="00BB22FE">
            <w:pPr>
              <w:snapToGrid w:val="0"/>
              <w:spacing w:after="200" w:line="100" w:lineRule="atLeast"/>
              <w:rPr>
                <w:rFonts w:asciiTheme="minorHAnsi" w:hAnsiTheme="minorHAnsi" w:cstheme="minorHAnsi"/>
              </w:rPr>
            </w:pPr>
          </w:p>
        </w:tc>
        <w:tc>
          <w:tcPr>
            <w:tcW w:w="1275" w:type="dxa"/>
            <w:tcBorders>
              <w:top w:val="single" w:sz="4" w:space="0" w:color="000000"/>
              <w:left w:val="single" w:sz="8" w:space="0" w:color="000000"/>
              <w:bottom w:val="single" w:sz="4" w:space="0" w:color="000000"/>
              <w:right w:val="single" w:sz="8" w:space="0" w:color="000000"/>
            </w:tcBorders>
          </w:tcPr>
          <w:p w14:paraId="1815DFE1" w14:textId="77777777" w:rsidR="00804BB2" w:rsidRPr="00CA4191" w:rsidRDefault="00804BB2" w:rsidP="00BB22FE">
            <w:pPr>
              <w:snapToGrid w:val="0"/>
              <w:spacing w:after="200" w:line="100" w:lineRule="atLeast"/>
              <w:rPr>
                <w:rFonts w:asciiTheme="minorHAnsi" w:hAnsiTheme="minorHAnsi" w:cstheme="minorHAnsi"/>
              </w:rPr>
            </w:pPr>
          </w:p>
        </w:tc>
        <w:tc>
          <w:tcPr>
            <w:tcW w:w="993" w:type="dxa"/>
            <w:tcBorders>
              <w:top w:val="single" w:sz="4" w:space="0" w:color="000000"/>
              <w:left w:val="single" w:sz="8" w:space="0" w:color="000000"/>
              <w:bottom w:val="single" w:sz="4" w:space="0" w:color="000000"/>
            </w:tcBorders>
            <w:shd w:val="pct12" w:color="auto" w:fill="auto"/>
          </w:tcPr>
          <w:p w14:paraId="1A3A7735" w14:textId="77777777" w:rsidR="00804BB2" w:rsidRPr="00CA4191" w:rsidRDefault="00804BB2" w:rsidP="00BB22FE">
            <w:pPr>
              <w:snapToGrid w:val="0"/>
              <w:spacing w:after="200" w:line="100" w:lineRule="atLeast"/>
              <w:rPr>
                <w:rFonts w:asciiTheme="minorHAnsi" w:hAnsiTheme="minorHAnsi" w:cstheme="minorHAnsi"/>
              </w:rPr>
            </w:pPr>
          </w:p>
        </w:tc>
        <w:tc>
          <w:tcPr>
            <w:tcW w:w="1134" w:type="dxa"/>
            <w:tcBorders>
              <w:top w:val="single" w:sz="4" w:space="0" w:color="000000"/>
              <w:left w:val="single" w:sz="8" w:space="0" w:color="000000"/>
              <w:bottom w:val="single" w:sz="4" w:space="0" w:color="000000"/>
            </w:tcBorders>
          </w:tcPr>
          <w:p w14:paraId="4FFBF622" w14:textId="77777777" w:rsidR="00804BB2" w:rsidRPr="00CA4191" w:rsidRDefault="00804BB2" w:rsidP="00BB22FE">
            <w:pPr>
              <w:snapToGrid w:val="0"/>
              <w:spacing w:after="200" w:line="100" w:lineRule="atLeast"/>
              <w:rPr>
                <w:rFonts w:asciiTheme="minorHAnsi" w:hAnsiTheme="minorHAnsi" w:cstheme="minorHAnsi"/>
              </w:rPr>
            </w:pPr>
          </w:p>
        </w:tc>
        <w:tc>
          <w:tcPr>
            <w:tcW w:w="850" w:type="dxa"/>
            <w:tcBorders>
              <w:top w:val="single" w:sz="4" w:space="0" w:color="000000"/>
              <w:left w:val="single" w:sz="8" w:space="0" w:color="000000"/>
              <w:bottom w:val="single" w:sz="4" w:space="0" w:color="000000"/>
              <w:right w:val="single" w:sz="8" w:space="0" w:color="000000"/>
            </w:tcBorders>
          </w:tcPr>
          <w:p w14:paraId="101E53F1" w14:textId="77777777" w:rsidR="00804BB2" w:rsidRPr="00CA4191" w:rsidRDefault="00804BB2" w:rsidP="00BB22FE">
            <w:pPr>
              <w:snapToGrid w:val="0"/>
              <w:spacing w:after="200" w:line="100" w:lineRule="atLeast"/>
              <w:rPr>
                <w:rFonts w:asciiTheme="minorHAnsi" w:hAnsiTheme="minorHAnsi" w:cstheme="minorHAnsi"/>
              </w:rPr>
            </w:pPr>
          </w:p>
        </w:tc>
        <w:tc>
          <w:tcPr>
            <w:tcW w:w="992" w:type="dxa"/>
            <w:tcBorders>
              <w:top w:val="single" w:sz="4" w:space="0" w:color="000000"/>
              <w:left w:val="single" w:sz="8" w:space="0" w:color="000000"/>
              <w:bottom w:val="single" w:sz="4" w:space="0" w:color="000000"/>
              <w:right w:val="single" w:sz="8" w:space="0" w:color="000000"/>
            </w:tcBorders>
            <w:shd w:val="solid" w:color="FABF8F" w:themeColor="accent6" w:themeTint="99" w:fill="auto"/>
          </w:tcPr>
          <w:p w14:paraId="7686F301" w14:textId="77777777" w:rsidR="00804BB2" w:rsidRPr="00CA4191" w:rsidRDefault="00804BB2" w:rsidP="00BB22FE">
            <w:pPr>
              <w:snapToGrid w:val="0"/>
              <w:spacing w:after="200" w:line="100" w:lineRule="atLeast"/>
              <w:rPr>
                <w:rFonts w:asciiTheme="minorHAnsi" w:hAnsiTheme="minorHAnsi" w:cstheme="minorHAnsi"/>
              </w:rPr>
            </w:pPr>
          </w:p>
        </w:tc>
      </w:tr>
      <w:tr w:rsidR="00804BB2" w:rsidRPr="00CA4191" w14:paraId="22431985" w14:textId="77777777" w:rsidTr="00791E1E">
        <w:trPr>
          <w:cantSplit/>
          <w:trHeight w:val="1417"/>
        </w:trPr>
        <w:tc>
          <w:tcPr>
            <w:tcW w:w="450" w:type="dxa"/>
            <w:tcBorders>
              <w:top w:val="single" w:sz="4" w:space="0" w:color="000000"/>
              <w:left w:val="single" w:sz="8" w:space="0" w:color="000000"/>
              <w:bottom w:val="single" w:sz="4" w:space="0" w:color="000000"/>
            </w:tcBorders>
          </w:tcPr>
          <w:p w14:paraId="5EB5BEC5" w14:textId="77777777" w:rsidR="00804BB2" w:rsidRPr="00CA4191" w:rsidRDefault="00804BB2" w:rsidP="00BB22FE">
            <w:pPr>
              <w:snapToGrid w:val="0"/>
              <w:spacing w:after="200" w:line="100" w:lineRule="atLeast"/>
              <w:rPr>
                <w:rFonts w:asciiTheme="minorHAnsi" w:hAnsiTheme="minorHAnsi" w:cstheme="minorHAnsi"/>
              </w:rPr>
            </w:pPr>
          </w:p>
        </w:tc>
        <w:tc>
          <w:tcPr>
            <w:tcW w:w="1498" w:type="dxa"/>
            <w:tcBorders>
              <w:top w:val="single" w:sz="4" w:space="0" w:color="000000"/>
              <w:left w:val="single" w:sz="8" w:space="0" w:color="000000"/>
              <w:bottom w:val="single" w:sz="4" w:space="0" w:color="000000"/>
            </w:tcBorders>
          </w:tcPr>
          <w:p w14:paraId="7D646E05" w14:textId="77777777" w:rsidR="00804BB2" w:rsidRPr="00CA4191" w:rsidRDefault="00804BB2" w:rsidP="00BB22FE">
            <w:pPr>
              <w:snapToGrid w:val="0"/>
              <w:spacing w:after="200" w:line="100" w:lineRule="atLeast"/>
              <w:rPr>
                <w:rFonts w:asciiTheme="minorHAnsi" w:hAnsiTheme="minorHAnsi" w:cstheme="minorHAnsi"/>
              </w:rPr>
            </w:pPr>
          </w:p>
        </w:tc>
        <w:tc>
          <w:tcPr>
            <w:tcW w:w="1276" w:type="dxa"/>
            <w:tcBorders>
              <w:top w:val="single" w:sz="4" w:space="0" w:color="000000"/>
              <w:left w:val="single" w:sz="8" w:space="0" w:color="000000"/>
              <w:bottom w:val="single" w:sz="4" w:space="0" w:color="000000"/>
              <w:right w:val="single" w:sz="8" w:space="0" w:color="000000"/>
            </w:tcBorders>
          </w:tcPr>
          <w:p w14:paraId="10DDA995" w14:textId="77777777" w:rsidR="00804BB2" w:rsidRPr="00CA4191" w:rsidRDefault="00804BB2" w:rsidP="00BB22FE">
            <w:pPr>
              <w:snapToGrid w:val="0"/>
              <w:spacing w:after="200" w:line="100" w:lineRule="atLeast"/>
              <w:rPr>
                <w:rFonts w:asciiTheme="minorHAnsi" w:hAnsiTheme="minorHAnsi" w:cstheme="minorHAnsi"/>
              </w:rPr>
            </w:pPr>
          </w:p>
        </w:tc>
        <w:tc>
          <w:tcPr>
            <w:tcW w:w="1276" w:type="dxa"/>
            <w:tcBorders>
              <w:top w:val="single" w:sz="4" w:space="0" w:color="000000"/>
              <w:left w:val="single" w:sz="8" w:space="0" w:color="000000"/>
              <w:bottom w:val="single" w:sz="4" w:space="0" w:color="000000"/>
            </w:tcBorders>
          </w:tcPr>
          <w:p w14:paraId="22BF8509" w14:textId="77777777" w:rsidR="00804BB2" w:rsidRPr="00CA4191" w:rsidRDefault="00804BB2" w:rsidP="00BB22FE">
            <w:pPr>
              <w:snapToGrid w:val="0"/>
              <w:spacing w:after="200" w:line="100" w:lineRule="atLeast"/>
              <w:rPr>
                <w:rFonts w:asciiTheme="minorHAnsi" w:hAnsiTheme="minorHAnsi" w:cstheme="minorHAnsi"/>
              </w:rPr>
            </w:pPr>
          </w:p>
        </w:tc>
        <w:tc>
          <w:tcPr>
            <w:tcW w:w="1275" w:type="dxa"/>
            <w:tcBorders>
              <w:top w:val="single" w:sz="4" w:space="0" w:color="000000"/>
              <w:left w:val="single" w:sz="8" w:space="0" w:color="000000"/>
              <w:bottom w:val="single" w:sz="4" w:space="0" w:color="000000"/>
              <w:right w:val="single" w:sz="8" w:space="0" w:color="000000"/>
            </w:tcBorders>
          </w:tcPr>
          <w:p w14:paraId="285F5DD2" w14:textId="77777777" w:rsidR="00804BB2" w:rsidRPr="00CA4191" w:rsidRDefault="00804BB2" w:rsidP="00BB22FE">
            <w:pPr>
              <w:snapToGrid w:val="0"/>
              <w:spacing w:after="200" w:line="100" w:lineRule="atLeast"/>
              <w:rPr>
                <w:rFonts w:asciiTheme="minorHAnsi" w:hAnsiTheme="minorHAnsi" w:cstheme="minorHAnsi"/>
              </w:rPr>
            </w:pPr>
          </w:p>
        </w:tc>
        <w:tc>
          <w:tcPr>
            <w:tcW w:w="993" w:type="dxa"/>
            <w:tcBorders>
              <w:top w:val="single" w:sz="4" w:space="0" w:color="000000"/>
              <w:left w:val="single" w:sz="8" w:space="0" w:color="000000"/>
              <w:bottom w:val="single" w:sz="4" w:space="0" w:color="000000"/>
            </w:tcBorders>
            <w:shd w:val="pct12" w:color="auto" w:fill="auto"/>
          </w:tcPr>
          <w:p w14:paraId="6D9F19ED" w14:textId="77777777" w:rsidR="00804BB2" w:rsidRPr="00CA4191" w:rsidRDefault="00804BB2" w:rsidP="00BB22FE">
            <w:pPr>
              <w:snapToGrid w:val="0"/>
              <w:spacing w:after="200" w:line="100" w:lineRule="atLeast"/>
              <w:rPr>
                <w:rFonts w:asciiTheme="minorHAnsi" w:hAnsiTheme="minorHAnsi" w:cstheme="minorHAnsi"/>
              </w:rPr>
            </w:pPr>
          </w:p>
        </w:tc>
        <w:tc>
          <w:tcPr>
            <w:tcW w:w="1134" w:type="dxa"/>
            <w:tcBorders>
              <w:top w:val="single" w:sz="4" w:space="0" w:color="000000"/>
              <w:left w:val="single" w:sz="8" w:space="0" w:color="000000"/>
              <w:bottom w:val="single" w:sz="4" w:space="0" w:color="000000"/>
            </w:tcBorders>
          </w:tcPr>
          <w:p w14:paraId="0BB294BC" w14:textId="77777777" w:rsidR="00804BB2" w:rsidRPr="00CA4191" w:rsidRDefault="00804BB2" w:rsidP="00BB22FE">
            <w:pPr>
              <w:snapToGrid w:val="0"/>
              <w:spacing w:after="200" w:line="100" w:lineRule="atLeast"/>
              <w:rPr>
                <w:rFonts w:asciiTheme="minorHAnsi" w:hAnsiTheme="minorHAnsi" w:cstheme="minorHAnsi"/>
              </w:rPr>
            </w:pPr>
          </w:p>
        </w:tc>
        <w:tc>
          <w:tcPr>
            <w:tcW w:w="850" w:type="dxa"/>
            <w:tcBorders>
              <w:top w:val="single" w:sz="4" w:space="0" w:color="000000"/>
              <w:left w:val="single" w:sz="8" w:space="0" w:color="000000"/>
              <w:bottom w:val="single" w:sz="4" w:space="0" w:color="000000"/>
              <w:right w:val="single" w:sz="8" w:space="0" w:color="000000"/>
            </w:tcBorders>
          </w:tcPr>
          <w:p w14:paraId="5D0098AF" w14:textId="77777777" w:rsidR="00804BB2" w:rsidRPr="00CA4191" w:rsidRDefault="00804BB2" w:rsidP="00BB22FE">
            <w:pPr>
              <w:snapToGrid w:val="0"/>
              <w:spacing w:after="200" w:line="100" w:lineRule="atLeast"/>
              <w:rPr>
                <w:rFonts w:asciiTheme="minorHAnsi" w:hAnsiTheme="minorHAnsi" w:cstheme="minorHAnsi"/>
              </w:rPr>
            </w:pPr>
          </w:p>
        </w:tc>
        <w:tc>
          <w:tcPr>
            <w:tcW w:w="992" w:type="dxa"/>
            <w:tcBorders>
              <w:top w:val="single" w:sz="4" w:space="0" w:color="000000"/>
              <w:left w:val="single" w:sz="8" w:space="0" w:color="000000"/>
              <w:bottom w:val="single" w:sz="4" w:space="0" w:color="000000"/>
              <w:right w:val="single" w:sz="8" w:space="0" w:color="000000"/>
            </w:tcBorders>
            <w:shd w:val="solid" w:color="FABF8F" w:themeColor="accent6" w:themeTint="99" w:fill="auto"/>
          </w:tcPr>
          <w:p w14:paraId="7AEE47BD" w14:textId="77777777" w:rsidR="00804BB2" w:rsidRPr="00CA4191" w:rsidRDefault="00804BB2" w:rsidP="00BB22FE">
            <w:pPr>
              <w:snapToGrid w:val="0"/>
              <w:spacing w:after="200" w:line="100" w:lineRule="atLeast"/>
              <w:rPr>
                <w:rFonts w:asciiTheme="minorHAnsi" w:hAnsiTheme="minorHAnsi" w:cstheme="minorHAnsi"/>
              </w:rPr>
            </w:pPr>
          </w:p>
        </w:tc>
      </w:tr>
      <w:tr w:rsidR="00804BB2" w:rsidRPr="00CA4191" w14:paraId="3523B34C" w14:textId="77777777" w:rsidTr="00791E1E">
        <w:trPr>
          <w:cantSplit/>
          <w:trHeight w:val="1417"/>
        </w:trPr>
        <w:tc>
          <w:tcPr>
            <w:tcW w:w="450" w:type="dxa"/>
            <w:tcBorders>
              <w:top w:val="single" w:sz="4" w:space="0" w:color="000000"/>
              <w:left w:val="single" w:sz="8" w:space="0" w:color="000000"/>
              <w:bottom w:val="thinThickSmallGap" w:sz="24" w:space="0" w:color="auto"/>
            </w:tcBorders>
          </w:tcPr>
          <w:p w14:paraId="0336C089" w14:textId="77777777" w:rsidR="00804BB2" w:rsidRPr="00CA4191" w:rsidRDefault="00804BB2" w:rsidP="00BB22FE">
            <w:pPr>
              <w:snapToGrid w:val="0"/>
              <w:spacing w:after="200" w:line="100" w:lineRule="atLeast"/>
              <w:rPr>
                <w:rFonts w:asciiTheme="minorHAnsi" w:hAnsiTheme="minorHAnsi" w:cstheme="minorHAnsi"/>
              </w:rPr>
            </w:pPr>
          </w:p>
        </w:tc>
        <w:tc>
          <w:tcPr>
            <w:tcW w:w="1498" w:type="dxa"/>
            <w:tcBorders>
              <w:top w:val="single" w:sz="4" w:space="0" w:color="000000"/>
              <w:left w:val="single" w:sz="8" w:space="0" w:color="000000"/>
              <w:bottom w:val="thinThickSmallGap" w:sz="24" w:space="0" w:color="auto"/>
            </w:tcBorders>
          </w:tcPr>
          <w:p w14:paraId="66850A9B" w14:textId="77777777" w:rsidR="00804BB2" w:rsidRPr="00CA4191" w:rsidRDefault="00804BB2" w:rsidP="00BB22FE">
            <w:pPr>
              <w:snapToGrid w:val="0"/>
              <w:spacing w:after="200" w:line="100" w:lineRule="atLeast"/>
              <w:rPr>
                <w:rFonts w:asciiTheme="minorHAnsi" w:hAnsiTheme="minorHAnsi" w:cstheme="minorHAnsi"/>
              </w:rPr>
            </w:pPr>
          </w:p>
        </w:tc>
        <w:tc>
          <w:tcPr>
            <w:tcW w:w="1276" w:type="dxa"/>
            <w:tcBorders>
              <w:top w:val="single" w:sz="4" w:space="0" w:color="000000"/>
              <w:left w:val="single" w:sz="8" w:space="0" w:color="000000"/>
              <w:bottom w:val="thinThickSmallGap" w:sz="24" w:space="0" w:color="auto"/>
              <w:right w:val="single" w:sz="8" w:space="0" w:color="000000"/>
            </w:tcBorders>
          </w:tcPr>
          <w:p w14:paraId="18F4B70D" w14:textId="77777777" w:rsidR="00804BB2" w:rsidRPr="00CA4191" w:rsidRDefault="00804BB2" w:rsidP="00BB22FE">
            <w:pPr>
              <w:snapToGrid w:val="0"/>
              <w:spacing w:after="200" w:line="100" w:lineRule="atLeast"/>
              <w:rPr>
                <w:rFonts w:asciiTheme="minorHAnsi" w:hAnsiTheme="minorHAnsi" w:cstheme="minorHAnsi"/>
              </w:rPr>
            </w:pPr>
          </w:p>
        </w:tc>
        <w:tc>
          <w:tcPr>
            <w:tcW w:w="1276" w:type="dxa"/>
            <w:tcBorders>
              <w:top w:val="single" w:sz="4" w:space="0" w:color="000000"/>
              <w:left w:val="single" w:sz="8" w:space="0" w:color="000000"/>
              <w:bottom w:val="thinThickSmallGap" w:sz="24" w:space="0" w:color="auto"/>
            </w:tcBorders>
          </w:tcPr>
          <w:p w14:paraId="7F1F36ED" w14:textId="77777777" w:rsidR="00804BB2" w:rsidRPr="00CA4191" w:rsidRDefault="00804BB2" w:rsidP="00BB22FE">
            <w:pPr>
              <w:snapToGrid w:val="0"/>
              <w:spacing w:after="200" w:line="100" w:lineRule="atLeast"/>
              <w:rPr>
                <w:rFonts w:asciiTheme="minorHAnsi" w:hAnsiTheme="minorHAnsi" w:cstheme="minorHAnsi"/>
              </w:rPr>
            </w:pPr>
          </w:p>
        </w:tc>
        <w:tc>
          <w:tcPr>
            <w:tcW w:w="1275" w:type="dxa"/>
            <w:tcBorders>
              <w:top w:val="single" w:sz="4" w:space="0" w:color="000000"/>
              <w:left w:val="single" w:sz="8" w:space="0" w:color="000000"/>
              <w:bottom w:val="thinThickSmallGap" w:sz="24" w:space="0" w:color="auto"/>
              <w:right w:val="single" w:sz="8" w:space="0" w:color="000000"/>
            </w:tcBorders>
          </w:tcPr>
          <w:p w14:paraId="6B8B0DB1" w14:textId="77777777" w:rsidR="00804BB2" w:rsidRPr="00CA4191" w:rsidRDefault="00804BB2" w:rsidP="00BB22FE">
            <w:pPr>
              <w:snapToGrid w:val="0"/>
              <w:spacing w:after="200" w:line="100" w:lineRule="atLeast"/>
              <w:rPr>
                <w:rFonts w:asciiTheme="minorHAnsi" w:hAnsiTheme="minorHAnsi" w:cstheme="minorHAnsi"/>
              </w:rPr>
            </w:pPr>
          </w:p>
        </w:tc>
        <w:tc>
          <w:tcPr>
            <w:tcW w:w="993" w:type="dxa"/>
            <w:tcBorders>
              <w:top w:val="single" w:sz="4" w:space="0" w:color="000000"/>
              <w:left w:val="single" w:sz="8" w:space="0" w:color="000000"/>
              <w:bottom w:val="thinThickSmallGap" w:sz="24" w:space="0" w:color="auto"/>
            </w:tcBorders>
            <w:shd w:val="pct12" w:color="auto" w:fill="auto"/>
          </w:tcPr>
          <w:p w14:paraId="50993935" w14:textId="77777777" w:rsidR="00804BB2" w:rsidRPr="00CA4191" w:rsidRDefault="00804BB2" w:rsidP="00BB22FE">
            <w:pPr>
              <w:snapToGrid w:val="0"/>
              <w:spacing w:after="200" w:line="100" w:lineRule="atLeast"/>
              <w:rPr>
                <w:rFonts w:asciiTheme="minorHAnsi" w:hAnsiTheme="minorHAnsi" w:cstheme="minorHAnsi"/>
              </w:rPr>
            </w:pPr>
          </w:p>
        </w:tc>
        <w:tc>
          <w:tcPr>
            <w:tcW w:w="1134" w:type="dxa"/>
            <w:tcBorders>
              <w:top w:val="single" w:sz="4" w:space="0" w:color="000000"/>
              <w:left w:val="single" w:sz="8" w:space="0" w:color="000000"/>
              <w:bottom w:val="thinThickSmallGap" w:sz="24" w:space="0" w:color="auto"/>
            </w:tcBorders>
          </w:tcPr>
          <w:p w14:paraId="2134947A" w14:textId="77777777" w:rsidR="00804BB2" w:rsidRPr="00CA4191" w:rsidRDefault="00804BB2" w:rsidP="00BB22FE">
            <w:pPr>
              <w:snapToGrid w:val="0"/>
              <w:spacing w:after="200" w:line="100" w:lineRule="atLeast"/>
              <w:rPr>
                <w:rFonts w:asciiTheme="minorHAnsi" w:hAnsiTheme="minorHAnsi" w:cstheme="minorHAnsi"/>
              </w:rPr>
            </w:pPr>
          </w:p>
        </w:tc>
        <w:tc>
          <w:tcPr>
            <w:tcW w:w="850" w:type="dxa"/>
            <w:tcBorders>
              <w:top w:val="single" w:sz="4" w:space="0" w:color="000000"/>
              <w:left w:val="single" w:sz="8" w:space="0" w:color="000000"/>
              <w:bottom w:val="thinThickSmallGap" w:sz="24" w:space="0" w:color="auto"/>
              <w:right w:val="single" w:sz="8" w:space="0" w:color="000000"/>
            </w:tcBorders>
          </w:tcPr>
          <w:p w14:paraId="7930C736" w14:textId="77777777" w:rsidR="00804BB2" w:rsidRPr="00CA4191" w:rsidRDefault="00804BB2" w:rsidP="00BB22FE">
            <w:pPr>
              <w:snapToGrid w:val="0"/>
              <w:spacing w:after="200" w:line="100" w:lineRule="atLeast"/>
              <w:rPr>
                <w:rFonts w:asciiTheme="minorHAnsi" w:hAnsiTheme="minorHAnsi" w:cstheme="minorHAnsi"/>
              </w:rPr>
            </w:pPr>
          </w:p>
        </w:tc>
        <w:tc>
          <w:tcPr>
            <w:tcW w:w="992" w:type="dxa"/>
            <w:tcBorders>
              <w:top w:val="single" w:sz="4" w:space="0" w:color="000000"/>
              <w:left w:val="single" w:sz="8" w:space="0" w:color="000000"/>
              <w:bottom w:val="thinThickSmallGap" w:sz="24" w:space="0" w:color="auto"/>
              <w:right w:val="single" w:sz="8" w:space="0" w:color="000000"/>
            </w:tcBorders>
            <w:shd w:val="solid" w:color="FABF8F" w:themeColor="accent6" w:themeTint="99" w:fill="auto"/>
          </w:tcPr>
          <w:p w14:paraId="5F5759FA" w14:textId="77777777" w:rsidR="00804BB2" w:rsidRPr="00CA4191" w:rsidRDefault="00804BB2" w:rsidP="00BB22FE">
            <w:pPr>
              <w:snapToGrid w:val="0"/>
              <w:spacing w:after="200" w:line="100" w:lineRule="atLeast"/>
              <w:rPr>
                <w:rFonts w:asciiTheme="minorHAnsi" w:hAnsiTheme="minorHAnsi" w:cstheme="minorHAnsi"/>
              </w:rPr>
            </w:pPr>
          </w:p>
        </w:tc>
      </w:tr>
      <w:tr w:rsidR="00D52AE8" w:rsidRPr="00CA4191" w14:paraId="3795FF6F" w14:textId="77777777" w:rsidTr="00791E1E">
        <w:trPr>
          <w:cantSplit/>
          <w:trHeight w:val="1417"/>
        </w:trPr>
        <w:tc>
          <w:tcPr>
            <w:tcW w:w="5775" w:type="dxa"/>
            <w:gridSpan w:val="5"/>
            <w:tcBorders>
              <w:top w:val="thinThickSmallGap" w:sz="24" w:space="0" w:color="auto"/>
              <w:left w:val="thinThickSmallGap" w:sz="24" w:space="0" w:color="auto"/>
              <w:bottom w:val="thinThickSmallGap" w:sz="24" w:space="0" w:color="auto"/>
              <w:right w:val="thinThickSmallGap" w:sz="24" w:space="0" w:color="auto"/>
            </w:tcBorders>
            <w:shd w:val="pct12" w:color="auto" w:fill="auto"/>
            <w:vAlign w:val="center"/>
          </w:tcPr>
          <w:p w14:paraId="35A23E88" w14:textId="77777777" w:rsidR="00D52AE8" w:rsidRPr="00CA4191" w:rsidRDefault="00D52AE8" w:rsidP="00D52AE8">
            <w:pPr>
              <w:snapToGrid w:val="0"/>
              <w:spacing w:after="200" w:line="100" w:lineRule="atLeast"/>
              <w:jc w:val="right"/>
              <w:rPr>
                <w:rFonts w:asciiTheme="minorHAnsi" w:hAnsiTheme="minorHAnsi" w:cstheme="minorHAnsi"/>
                <w:b/>
              </w:rPr>
            </w:pPr>
            <w:r w:rsidRPr="00CA4191">
              <w:rPr>
                <w:rFonts w:asciiTheme="minorHAnsi" w:hAnsiTheme="minorHAnsi" w:cstheme="minorHAnsi"/>
                <w:b/>
              </w:rPr>
              <w:t>SUMA</w:t>
            </w:r>
          </w:p>
        </w:tc>
        <w:tc>
          <w:tcPr>
            <w:tcW w:w="993" w:type="dxa"/>
            <w:tcBorders>
              <w:top w:val="thinThickSmallGap" w:sz="24" w:space="0" w:color="auto"/>
              <w:left w:val="thinThickSmallGap" w:sz="24" w:space="0" w:color="auto"/>
              <w:bottom w:val="thinThickSmallGap" w:sz="24" w:space="0" w:color="auto"/>
              <w:right w:val="thinThickSmallGap" w:sz="24" w:space="0" w:color="auto"/>
            </w:tcBorders>
            <w:shd w:val="pct12" w:color="auto" w:fill="auto"/>
            <w:vAlign w:val="center"/>
          </w:tcPr>
          <w:p w14:paraId="2C45ABAB" w14:textId="77777777" w:rsidR="00D52AE8" w:rsidRPr="00CA4191" w:rsidRDefault="00D52AE8" w:rsidP="00D52AE8">
            <w:pPr>
              <w:snapToGrid w:val="0"/>
              <w:spacing w:after="200" w:line="100" w:lineRule="atLeast"/>
              <w:jc w:val="right"/>
              <w:rPr>
                <w:rFonts w:asciiTheme="minorHAnsi" w:hAnsiTheme="minorHAnsi" w:cstheme="minorHAnsi"/>
                <w:b/>
              </w:rPr>
            </w:pPr>
          </w:p>
        </w:tc>
        <w:tc>
          <w:tcPr>
            <w:tcW w:w="1984"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FABF8F" w:themeFill="accent6" w:themeFillTint="99"/>
            <w:vAlign w:val="center"/>
          </w:tcPr>
          <w:p w14:paraId="07D784CF" w14:textId="77777777" w:rsidR="00D52AE8" w:rsidRPr="00CA4191" w:rsidRDefault="00D52AE8" w:rsidP="00D52AE8">
            <w:pPr>
              <w:snapToGrid w:val="0"/>
              <w:spacing w:after="200" w:line="100" w:lineRule="atLeast"/>
              <w:jc w:val="right"/>
              <w:rPr>
                <w:rFonts w:asciiTheme="minorHAnsi" w:hAnsiTheme="minorHAnsi" w:cstheme="minorHAnsi"/>
                <w:b/>
              </w:rPr>
            </w:pPr>
            <w:r w:rsidRPr="00CA4191">
              <w:rPr>
                <w:rFonts w:asciiTheme="minorHAnsi" w:hAnsiTheme="minorHAnsi" w:cstheme="minorHAnsi"/>
                <w:b/>
              </w:rPr>
              <w:t>SUMA</w:t>
            </w:r>
          </w:p>
        </w:tc>
        <w:tc>
          <w:tcPr>
            <w:tcW w:w="992" w:type="dxa"/>
            <w:tcBorders>
              <w:top w:val="thinThickSmallGap" w:sz="24" w:space="0" w:color="auto"/>
              <w:left w:val="thinThickSmallGap" w:sz="24" w:space="0" w:color="auto"/>
              <w:bottom w:val="thinThickSmallGap" w:sz="24" w:space="0" w:color="auto"/>
              <w:right w:val="thinThickSmallGap" w:sz="24" w:space="0" w:color="auto"/>
            </w:tcBorders>
            <w:shd w:val="clear" w:color="auto" w:fill="FABF8F" w:themeFill="accent6" w:themeFillTint="99"/>
          </w:tcPr>
          <w:p w14:paraId="720EA9D3" w14:textId="77777777" w:rsidR="00D52AE8" w:rsidRPr="00CA4191" w:rsidRDefault="00D52AE8" w:rsidP="00BB22FE">
            <w:pPr>
              <w:snapToGrid w:val="0"/>
              <w:spacing w:after="200" w:line="100" w:lineRule="atLeast"/>
              <w:rPr>
                <w:rFonts w:asciiTheme="minorHAnsi" w:hAnsiTheme="minorHAnsi" w:cstheme="minorHAnsi"/>
              </w:rPr>
            </w:pPr>
          </w:p>
        </w:tc>
      </w:tr>
    </w:tbl>
    <w:p w14:paraId="107521DD" w14:textId="77777777" w:rsidR="004A1BAB" w:rsidRPr="00CA4191" w:rsidRDefault="004A1BAB" w:rsidP="004A1BAB">
      <w:pPr>
        <w:rPr>
          <w:rFonts w:asciiTheme="minorHAnsi" w:hAnsiTheme="minorHAnsi" w:cstheme="minorHAnsi"/>
          <w:sz w:val="20"/>
        </w:rPr>
      </w:pPr>
    </w:p>
    <w:p w14:paraId="78A0DB45" w14:textId="46CEA2BB" w:rsidR="00D5183C" w:rsidRPr="00CA4191" w:rsidRDefault="00D5183C" w:rsidP="00D5183C">
      <w:pPr>
        <w:rPr>
          <w:rStyle w:val="markedcontent"/>
          <w:rFonts w:asciiTheme="minorHAnsi" w:eastAsiaTheme="majorEastAsia" w:hAnsiTheme="minorHAnsi" w:cstheme="minorHAnsi"/>
          <w:b/>
          <w:bCs/>
          <w:color w:val="C00000"/>
        </w:rPr>
      </w:pPr>
      <w:r w:rsidRPr="00CA4191">
        <w:rPr>
          <w:rFonts w:asciiTheme="minorHAnsi" w:hAnsiTheme="minorHAnsi" w:cstheme="minorHAnsi"/>
          <w:sz w:val="22"/>
          <w:szCs w:val="22"/>
        </w:rPr>
        <w:t>Należy załączyć dokumenty potwierdzające, że ww. usługi zostały a w przypadku usług w trakcie r</w:t>
      </w:r>
      <w:r w:rsidR="00881FA8" w:rsidRPr="00CA4191">
        <w:rPr>
          <w:rFonts w:asciiTheme="minorHAnsi" w:hAnsiTheme="minorHAnsi" w:cstheme="minorHAnsi"/>
          <w:sz w:val="22"/>
          <w:szCs w:val="22"/>
        </w:rPr>
        <w:t xml:space="preserve">ealizacji są wykonane należycie, z zastrzeżeniem </w:t>
      </w:r>
      <w:r w:rsidR="00945637" w:rsidRPr="00CA4191">
        <w:rPr>
          <w:rFonts w:asciiTheme="minorHAnsi" w:hAnsiTheme="minorHAnsi" w:cstheme="minorHAnsi"/>
          <w:sz w:val="22"/>
          <w:szCs w:val="22"/>
        </w:rPr>
        <w:t>S</w:t>
      </w:r>
      <w:r w:rsidR="00881FA8" w:rsidRPr="00CA4191">
        <w:rPr>
          <w:rFonts w:asciiTheme="minorHAnsi" w:hAnsiTheme="minorHAnsi" w:cstheme="minorHAnsi"/>
          <w:sz w:val="22"/>
          <w:szCs w:val="22"/>
        </w:rPr>
        <w:t>WZ</w:t>
      </w:r>
      <w:r w:rsidR="00945637" w:rsidRPr="00CA4191">
        <w:rPr>
          <w:rFonts w:asciiTheme="minorHAnsi" w:hAnsiTheme="minorHAnsi" w:cstheme="minorHAnsi"/>
          <w:sz w:val="22"/>
          <w:szCs w:val="22"/>
        </w:rPr>
        <w:t xml:space="preserve"> </w:t>
      </w:r>
      <w:r w:rsidR="00945637" w:rsidRPr="008A14DA">
        <w:rPr>
          <w:rFonts w:asciiTheme="minorHAnsi" w:hAnsiTheme="minorHAnsi" w:cstheme="minorHAnsi"/>
          <w:sz w:val="22"/>
          <w:szCs w:val="22"/>
        </w:rPr>
        <w:t xml:space="preserve">- </w:t>
      </w:r>
      <w:r w:rsidR="00945637" w:rsidRPr="008A14DA">
        <w:rPr>
          <w:rStyle w:val="markedcontent"/>
          <w:rFonts w:asciiTheme="minorHAnsi" w:eastAsiaTheme="majorEastAsia" w:hAnsiTheme="minorHAnsi" w:cstheme="minorHAnsi"/>
          <w:b/>
          <w:bCs/>
          <w:color w:val="C00000"/>
        </w:rPr>
        <w:t>przy czym dowodami, o których mowa, są referencje bądź inne dokumenty sporządzone przez podmiot, na rzecz którego usługi zostały wykonane, a w przypadku świadczeń powtarzających się lub cią</w:t>
      </w:r>
      <w:r w:rsidR="00D52AE8" w:rsidRPr="008A14DA">
        <w:rPr>
          <w:rStyle w:val="markedcontent"/>
          <w:rFonts w:asciiTheme="minorHAnsi" w:eastAsiaTheme="majorEastAsia" w:hAnsiTheme="minorHAnsi" w:cstheme="minorHAnsi"/>
          <w:b/>
          <w:bCs/>
          <w:color w:val="C00000"/>
        </w:rPr>
        <w:t xml:space="preserve">głych </w:t>
      </w:r>
      <w:r w:rsidR="00BA1EF5" w:rsidRPr="008A14DA">
        <w:rPr>
          <w:rStyle w:val="markedcontent"/>
          <w:rFonts w:asciiTheme="minorHAnsi" w:eastAsiaTheme="majorEastAsia" w:hAnsiTheme="minorHAnsi" w:cstheme="minorHAnsi"/>
          <w:b/>
          <w:bCs/>
          <w:color w:val="C00000"/>
        </w:rPr>
        <w:t xml:space="preserve">- </w:t>
      </w:r>
      <w:r w:rsidR="00D52AE8" w:rsidRPr="008A14DA">
        <w:rPr>
          <w:rStyle w:val="markedcontent"/>
          <w:rFonts w:asciiTheme="minorHAnsi" w:eastAsiaTheme="majorEastAsia" w:hAnsiTheme="minorHAnsi" w:cstheme="minorHAnsi"/>
          <w:b/>
          <w:bCs/>
          <w:color w:val="C00000"/>
        </w:rPr>
        <w:t>są wykonywane, a jeżeli W</w:t>
      </w:r>
      <w:r w:rsidR="00945637" w:rsidRPr="008A14DA">
        <w:rPr>
          <w:rStyle w:val="markedcontent"/>
          <w:rFonts w:asciiTheme="minorHAnsi" w:eastAsiaTheme="majorEastAsia" w:hAnsiTheme="minorHAnsi" w:cstheme="minorHAnsi"/>
          <w:b/>
          <w:bCs/>
          <w:color w:val="C00000"/>
        </w:rPr>
        <w:t xml:space="preserve">ykonawca z przyczyn niezależnych od niego nie jest w stanie uzyskać </w:t>
      </w:r>
      <w:r w:rsidR="00D52AE8" w:rsidRPr="008A14DA">
        <w:rPr>
          <w:rStyle w:val="markedcontent"/>
          <w:rFonts w:asciiTheme="minorHAnsi" w:eastAsiaTheme="majorEastAsia" w:hAnsiTheme="minorHAnsi" w:cstheme="minorHAnsi"/>
          <w:b/>
          <w:bCs/>
          <w:color w:val="C00000"/>
        </w:rPr>
        <w:t>tych dokumentów – oświadczenie W</w:t>
      </w:r>
      <w:r w:rsidR="00945637" w:rsidRPr="008A14DA">
        <w:rPr>
          <w:rStyle w:val="markedcontent"/>
          <w:rFonts w:asciiTheme="minorHAnsi" w:eastAsiaTheme="majorEastAsia" w:hAnsiTheme="minorHAnsi" w:cstheme="minorHAnsi"/>
          <w:b/>
          <w:bCs/>
          <w:color w:val="C00000"/>
        </w:rPr>
        <w:t>ykonawcy.</w:t>
      </w:r>
    </w:p>
    <w:p w14:paraId="4E08EAEA" w14:textId="77777777" w:rsidR="00945637" w:rsidRPr="00CA4191" w:rsidRDefault="00945637" w:rsidP="00D5183C">
      <w:pPr>
        <w:rPr>
          <w:rStyle w:val="markedcontent"/>
          <w:rFonts w:asciiTheme="minorHAnsi" w:eastAsiaTheme="majorEastAsia" w:hAnsiTheme="minorHAnsi" w:cstheme="minorHAnsi"/>
          <w:b/>
          <w:bCs/>
          <w:color w:val="C00000"/>
        </w:rPr>
      </w:pPr>
    </w:p>
    <w:p w14:paraId="4728EECB" w14:textId="77777777" w:rsidR="0068110D" w:rsidRPr="00CA4191" w:rsidRDefault="00945637" w:rsidP="00BF08D2">
      <w:pPr>
        <w:numPr>
          <w:ilvl w:val="0"/>
          <w:numId w:val="50"/>
        </w:numPr>
        <w:spacing w:line="312" w:lineRule="auto"/>
        <w:ind w:left="284" w:hanging="284"/>
        <w:rPr>
          <w:rFonts w:asciiTheme="minorHAnsi" w:eastAsiaTheme="majorEastAsia" w:hAnsiTheme="minorHAnsi" w:cstheme="minorHAnsi"/>
        </w:rPr>
      </w:pPr>
      <w:r w:rsidRPr="00CA4191">
        <w:rPr>
          <w:rStyle w:val="markedcontent"/>
          <w:rFonts w:asciiTheme="minorHAnsi" w:eastAsiaTheme="majorEastAsia" w:hAnsiTheme="minorHAnsi" w:cstheme="minorHAnsi"/>
          <w:b/>
          <w:bCs/>
          <w:color w:val="C00000"/>
        </w:rPr>
        <w:t xml:space="preserve">W przypadku świadczeń powtarzających się lub ciągłych nadal wykonywanych referencje bądź inne dokumenty potwierdzające ich należyte wykonywanie powinny być </w:t>
      </w:r>
      <w:r w:rsidRPr="00CA4191">
        <w:rPr>
          <w:rStyle w:val="markedcontent"/>
          <w:rFonts w:asciiTheme="minorHAnsi" w:eastAsiaTheme="majorEastAsia" w:hAnsiTheme="minorHAnsi" w:cstheme="minorHAnsi"/>
          <w:b/>
          <w:bCs/>
          <w:color w:val="C00000"/>
        </w:rPr>
        <w:lastRenderedPageBreak/>
        <w:t>wystawione w okresie ostatnich 3 miesięcy</w:t>
      </w:r>
      <w:r w:rsidR="0068110D" w:rsidRPr="00CA4191">
        <w:rPr>
          <w:rStyle w:val="markedcontent"/>
          <w:rFonts w:asciiTheme="minorHAnsi" w:eastAsiaTheme="majorEastAsia" w:hAnsiTheme="minorHAnsi" w:cstheme="minorHAnsi"/>
          <w:b/>
          <w:bCs/>
          <w:color w:val="C00000"/>
        </w:rPr>
        <w:t xml:space="preserve"> </w:t>
      </w:r>
      <w:r w:rsidR="0068110D" w:rsidRPr="00CA4191">
        <w:rPr>
          <w:rFonts w:asciiTheme="minorHAnsi" w:hAnsiTheme="minorHAnsi" w:cstheme="minorHAnsi"/>
          <w:b/>
          <w:bCs/>
          <w:color w:val="C00000"/>
        </w:rPr>
        <w:t>od dnia, w którym upływa termin składania ofert.</w:t>
      </w:r>
    </w:p>
    <w:p w14:paraId="085DCF25" w14:textId="77777777" w:rsidR="00945637" w:rsidRPr="00CA4191" w:rsidRDefault="00945637" w:rsidP="00BF08D2">
      <w:pPr>
        <w:numPr>
          <w:ilvl w:val="0"/>
          <w:numId w:val="50"/>
        </w:numPr>
        <w:spacing w:line="312" w:lineRule="auto"/>
        <w:ind w:left="284" w:hanging="284"/>
        <w:rPr>
          <w:rFonts w:asciiTheme="minorHAnsi" w:eastAsiaTheme="majorEastAsia" w:hAnsiTheme="minorHAnsi" w:cstheme="minorHAnsi"/>
        </w:rPr>
      </w:pPr>
      <w:r w:rsidRPr="00CA4191">
        <w:rPr>
          <w:rFonts w:asciiTheme="minorHAnsi" w:hAnsiTheme="minorHAnsi" w:cstheme="minorHAnsi"/>
          <w:b/>
          <w:bCs/>
          <w:color w:val="C00000"/>
        </w:rPr>
        <w:t>Okresy wyrażone w latach liczy się wstecz od dnia, w którym upływa termin składania ofert.</w:t>
      </w:r>
    </w:p>
    <w:p w14:paraId="11E0796A" w14:textId="77777777" w:rsidR="00945637" w:rsidRPr="00CA4191" w:rsidRDefault="00945637" w:rsidP="00D5183C">
      <w:pPr>
        <w:rPr>
          <w:rFonts w:asciiTheme="minorHAnsi" w:hAnsiTheme="minorHAnsi" w:cstheme="minorHAnsi"/>
          <w:sz w:val="22"/>
          <w:szCs w:val="22"/>
        </w:rPr>
      </w:pPr>
    </w:p>
    <w:p w14:paraId="6B9E891C" w14:textId="77777777" w:rsidR="00D5183C" w:rsidRPr="00CA4191" w:rsidRDefault="00D5183C" w:rsidP="00D5183C">
      <w:pPr>
        <w:rPr>
          <w:rFonts w:asciiTheme="minorHAnsi" w:hAnsiTheme="minorHAnsi" w:cstheme="minorHAnsi"/>
          <w:sz w:val="22"/>
          <w:szCs w:val="22"/>
        </w:rPr>
      </w:pPr>
    </w:p>
    <w:p w14:paraId="3BFEDA74" w14:textId="77777777" w:rsidR="00D5183C" w:rsidRPr="00CA4191" w:rsidRDefault="00D5183C" w:rsidP="00D5183C">
      <w:pPr>
        <w:rPr>
          <w:rFonts w:asciiTheme="minorHAnsi" w:hAnsiTheme="minorHAnsi" w:cstheme="minorHAnsi"/>
          <w:sz w:val="22"/>
          <w:szCs w:val="22"/>
        </w:rPr>
      </w:pPr>
      <w:r w:rsidRPr="00CA4191">
        <w:rPr>
          <w:rFonts w:asciiTheme="minorHAnsi" w:hAnsiTheme="minorHAnsi" w:cstheme="minorHAnsi"/>
          <w:sz w:val="22"/>
          <w:szCs w:val="22"/>
        </w:rPr>
        <w:t xml:space="preserve">(Jeżeli dotyczy) </w:t>
      </w:r>
      <w:r w:rsidRPr="00CA4191">
        <w:rPr>
          <w:rFonts w:asciiTheme="minorHAnsi" w:hAnsiTheme="minorHAnsi" w:cstheme="minorHAnsi"/>
          <w:b/>
          <w:sz w:val="22"/>
          <w:szCs w:val="22"/>
        </w:rPr>
        <w:t xml:space="preserve">OŚWIADCZAM, </w:t>
      </w:r>
      <w:r w:rsidRPr="00CA4191">
        <w:rPr>
          <w:rFonts w:asciiTheme="minorHAnsi" w:hAnsiTheme="minorHAnsi" w:cstheme="minorHAnsi"/>
          <w:sz w:val="22"/>
          <w:szCs w:val="22"/>
        </w:rPr>
        <w:t>że zamówienia wymien</w:t>
      </w:r>
      <w:r w:rsidR="00072D08" w:rsidRPr="00CA4191">
        <w:rPr>
          <w:rFonts w:asciiTheme="minorHAnsi" w:hAnsiTheme="minorHAnsi" w:cstheme="minorHAnsi"/>
          <w:sz w:val="22"/>
          <w:szCs w:val="22"/>
        </w:rPr>
        <w:t>ione w poz. ………… wykonali inni W</w:t>
      </w:r>
      <w:r w:rsidRPr="00CA4191">
        <w:rPr>
          <w:rFonts w:asciiTheme="minorHAnsi" w:hAnsiTheme="minorHAnsi" w:cstheme="minorHAnsi"/>
          <w:sz w:val="22"/>
          <w:szCs w:val="22"/>
        </w:rPr>
        <w:t xml:space="preserve">ykonawcy /podmioty </w:t>
      </w:r>
    </w:p>
    <w:p w14:paraId="3B0F618B" w14:textId="77777777" w:rsidR="00D5183C" w:rsidRPr="00CA4191" w:rsidRDefault="00D5183C" w:rsidP="00D5183C">
      <w:pPr>
        <w:rPr>
          <w:rFonts w:asciiTheme="minorHAnsi" w:hAnsiTheme="minorHAnsi" w:cstheme="minorHAnsi"/>
          <w:sz w:val="22"/>
          <w:szCs w:val="22"/>
        </w:rPr>
      </w:pPr>
    </w:p>
    <w:p w14:paraId="581DDD53" w14:textId="77777777" w:rsidR="00D5183C" w:rsidRPr="00CA4191" w:rsidRDefault="00D5183C" w:rsidP="00D5183C">
      <w:pPr>
        <w:rPr>
          <w:rFonts w:asciiTheme="minorHAnsi" w:hAnsiTheme="minorHAnsi" w:cstheme="minorHAnsi"/>
          <w:sz w:val="22"/>
          <w:szCs w:val="22"/>
        </w:rPr>
      </w:pPr>
      <w:r w:rsidRPr="00CA4191">
        <w:rPr>
          <w:rFonts w:asciiTheme="minorHAnsi" w:hAnsiTheme="minorHAnsi" w:cstheme="minorHAnsi"/>
          <w:sz w:val="22"/>
          <w:szCs w:val="22"/>
        </w:rPr>
        <w:t>poz. …. - ……………………………………………………………………………………………………………</w:t>
      </w:r>
    </w:p>
    <w:p w14:paraId="0CC08C1A" w14:textId="77777777" w:rsidR="00D5183C" w:rsidRPr="00CA4191" w:rsidRDefault="00D5183C" w:rsidP="00D5183C">
      <w:pPr>
        <w:rPr>
          <w:rFonts w:asciiTheme="minorHAnsi" w:hAnsiTheme="minorHAnsi" w:cstheme="minorHAnsi"/>
          <w:sz w:val="22"/>
          <w:szCs w:val="22"/>
        </w:rPr>
      </w:pPr>
    </w:p>
    <w:p w14:paraId="51CB77D8" w14:textId="77777777" w:rsidR="00D5183C" w:rsidRPr="00CA4191" w:rsidRDefault="00D5183C" w:rsidP="00D5183C">
      <w:pPr>
        <w:rPr>
          <w:rFonts w:asciiTheme="minorHAnsi" w:hAnsiTheme="minorHAnsi" w:cstheme="minorHAnsi"/>
          <w:sz w:val="22"/>
          <w:szCs w:val="22"/>
        </w:rPr>
      </w:pPr>
    </w:p>
    <w:p w14:paraId="05C16E5E" w14:textId="77777777" w:rsidR="00D5183C" w:rsidRPr="00CA4191" w:rsidRDefault="00D5183C" w:rsidP="00D5183C">
      <w:pPr>
        <w:rPr>
          <w:rFonts w:asciiTheme="minorHAnsi" w:hAnsiTheme="minorHAnsi" w:cstheme="minorHAnsi"/>
          <w:sz w:val="22"/>
          <w:szCs w:val="22"/>
        </w:rPr>
      </w:pPr>
      <w:r w:rsidRPr="00CA4191">
        <w:rPr>
          <w:rFonts w:asciiTheme="minorHAnsi" w:hAnsiTheme="minorHAnsi" w:cstheme="minorHAnsi"/>
          <w:sz w:val="22"/>
          <w:szCs w:val="22"/>
        </w:rPr>
        <w:t>………………………………………………</w:t>
      </w:r>
      <w:r w:rsidR="00072D08" w:rsidRPr="00CA4191">
        <w:rPr>
          <w:rFonts w:asciiTheme="minorHAnsi" w:hAnsiTheme="minorHAnsi" w:cstheme="minorHAnsi"/>
          <w:sz w:val="22"/>
          <w:szCs w:val="22"/>
        </w:rPr>
        <w:t>…………………………………………………………………………..</w:t>
      </w:r>
    </w:p>
    <w:p w14:paraId="68B3B7E8" w14:textId="77777777" w:rsidR="00D5183C" w:rsidRPr="00CA4191" w:rsidRDefault="00D5183C" w:rsidP="00D5183C">
      <w:pPr>
        <w:jc w:val="center"/>
        <w:rPr>
          <w:rFonts w:asciiTheme="minorHAnsi" w:hAnsiTheme="minorHAnsi" w:cstheme="minorHAnsi"/>
          <w:sz w:val="22"/>
          <w:szCs w:val="22"/>
        </w:rPr>
      </w:pPr>
      <w:r w:rsidRPr="00CA4191">
        <w:rPr>
          <w:rFonts w:asciiTheme="minorHAnsi" w:hAnsiTheme="minorHAnsi" w:cstheme="minorHAnsi"/>
          <w:sz w:val="22"/>
          <w:szCs w:val="22"/>
        </w:rPr>
        <w:t xml:space="preserve">nazwa i adres </w:t>
      </w:r>
      <w:r w:rsidR="00072D08" w:rsidRPr="00CA4191">
        <w:rPr>
          <w:rFonts w:asciiTheme="minorHAnsi" w:hAnsiTheme="minorHAnsi" w:cstheme="minorHAnsi"/>
          <w:sz w:val="22"/>
          <w:szCs w:val="22"/>
        </w:rPr>
        <w:t>W</w:t>
      </w:r>
      <w:r w:rsidRPr="00CA4191">
        <w:rPr>
          <w:rFonts w:asciiTheme="minorHAnsi" w:hAnsiTheme="minorHAnsi" w:cstheme="minorHAnsi"/>
          <w:sz w:val="22"/>
          <w:szCs w:val="22"/>
        </w:rPr>
        <w:t>ykonawcy</w:t>
      </w:r>
    </w:p>
    <w:p w14:paraId="51A31C1E" w14:textId="77777777" w:rsidR="004A1BAB" w:rsidRPr="00CA4191" w:rsidRDefault="004A1BAB" w:rsidP="004A1BAB">
      <w:pPr>
        <w:rPr>
          <w:rFonts w:asciiTheme="minorHAnsi" w:hAnsiTheme="minorHAnsi" w:cstheme="minorHAnsi"/>
        </w:rPr>
      </w:pPr>
    </w:p>
    <w:p w14:paraId="797A86C2" w14:textId="77777777" w:rsidR="00D5183C" w:rsidRPr="00CA4191" w:rsidRDefault="00D5183C" w:rsidP="004A1BAB">
      <w:pPr>
        <w:tabs>
          <w:tab w:val="left" w:leader="dot" w:pos="2366"/>
          <w:tab w:val="left" w:leader="dot" w:pos="4411"/>
        </w:tabs>
        <w:spacing w:before="91" w:line="100" w:lineRule="atLeast"/>
        <w:rPr>
          <w:rFonts w:asciiTheme="minorHAnsi" w:hAnsiTheme="minorHAnsi" w:cstheme="minorHAnsi"/>
          <w:sz w:val="22"/>
          <w:szCs w:val="22"/>
        </w:rPr>
      </w:pPr>
    </w:p>
    <w:p w14:paraId="6C90B4D6" w14:textId="77777777" w:rsidR="00390035" w:rsidRDefault="00390035" w:rsidP="0068110D">
      <w:pPr>
        <w:pStyle w:val="Standard"/>
        <w:spacing w:line="200" w:lineRule="atLeast"/>
        <w:jc w:val="both"/>
        <w:rPr>
          <w:rFonts w:asciiTheme="minorHAnsi" w:hAnsiTheme="minorHAnsi" w:cstheme="minorHAnsi"/>
          <w:b/>
          <w:sz w:val="22"/>
          <w:szCs w:val="22"/>
          <w:lang w:eastAsia="ar-SA" w:bidi="ar-SA"/>
        </w:rPr>
      </w:pPr>
      <w:r w:rsidRPr="00CA4191">
        <w:rPr>
          <w:rFonts w:asciiTheme="minorHAnsi" w:hAnsiTheme="minorHAnsi" w:cstheme="minorHAnsi"/>
          <w:b/>
          <w:sz w:val="22"/>
          <w:szCs w:val="22"/>
          <w:lang w:eastAsia="ar-SA" w:bidi="ar-SA"/>
        </w:rPr>
        <w:t>Wykonawcy występujący wspólnie</w:t>
      </w:r>
      <w:r w:rsidRPr="00CA4191">
        <w:rPr>
          <w:rFonts w:asciiTheme="minorHAnsi" w:hAnsiTheme="minorHAnsi" w:cstheme="minorHAnsi"/>
          <w:sz w:val="22"/>
          <w:szCs w:val="22"/>
          <w:lang w:eastAsia="ar-SA" w:bidi="ar-SA"/>
        </w:rPr>
        <w:t xml:space="preserve">, którzy wykonywali wspólnie usługi na rzecz jednego podmiotu na podstawie tej samej umowy przedstawiają jeden wykaz wykonanych usług. </w:t>
      </w:r>
      <w:r w:rsidRPr="00CA4191">
        <w:rPr>
          <w:rFonts w:asciiTheme="minorHAnsi" w:hAnsiTheme="minorHAnsi" w:cstheme="minorHAnsi"/>
          <w:b/>
          <w:sz w:val="22"/>
          <w:szCs w:val="22"/>
          <w:lang w:eastAsia="ar-SA" w:bidi="ar-SA"/>
        </w:rPr>
        <w:t>Przedstawianie tych samych wykazów jako oddzielnych dowodów przy wspólnie wykonywanym zamówieniu będzie uznawane jako jeden dowód.</w:t>
      </w:r>
    </w:p>
    <w:p w14:paraId="7E359812" w14:textId="77777777" w:rsidR="00823137" w:rsidRDefault="00823137" w:rsidP="0068110D">
      <w:pPr>
        <w:pStyle w:val="Standard"/>
        <w:spacing w:line="200" w:lineRule="atLeast"/>
        <w:jc w:val="both"/>
        <w:rPr>
          <w:rFonts w:asciiTheme="minorHAnsi" w:hAnsiTheme="minorHAnsi" w:cstheme="minorHAnsi"/>
          <w:b/>
          <w:sz w:val="22"/>
          <w:szCs w:val="22"/>
          <w:lang w:eastAsia="ar-SA" w:bidi="ar-SA"/>
        </w:rPr>
      </w:pPr>
    </w:p>
    <w:p w14:paraId="28D3E128" w14:textId="77777777" w:rsidR="00823137" w:rsidRDefault="00823137" w:rsidP="00823137">
      <w:pPr>
        <w:spacing w:line="312" w:lineRule="auto"/>
        <w:rPr>
          <w:rFonts w:asciiTheme="minorHAnsi" w:hAnsiTheme="minorHAnsi" w:cstheme="minorHAnsi"/>
        </w:rPr>
      </w:pPr>
      <w:r w:rsidRPr="00D33D82">
        <w:rPr>
          <w:rFonts w:asciiTheme="minorHAnsi" w:hAnsiTheme="minorHAnsi" w:cstheme="minorHAnsi"/>
        </w:rPr>
        <w:t xml:space="preserve">Oświadczam, że wszystkie informacje podane w powyższych oświadczeniach </w:t>
      </w:r>
      <w:r w:rsidRPr="00D33D82">
        <w:rPr>
          <w:rFonts w:asciiTheme="minorHAnsi" w:hAnsiTheme="minorHAnsi" w:cstheme="minorHAnsi"/>
          <w:b/>
          <w:bCs/>
          <w:color w:val="FF0000"/>
          <w:u w:val="single"/>
        </w:rPr>
        <w:t>są*/nie są*</w:t>
      </w:r>
      <w:r w:rsidRPr="00D33D82">
        <w:rPr>
          <w:rFonts w:asciiTheme="minorHAnsi" w:hAnsiTheme="minorHAnsi" w:cstheme="minorHAnsi"/>
        </w:rPr>
        <w:t xml:space="preserve"> </w:t>
      </w:r>
    </w:p>
    <w:p w14:paraId="637195E5" w14:textId="157CDD73" w:rsidR="00823137" w:rsidRPr="00D33D82" w:rsidRDefault="00823137" w:rsidP="00823137">
      <w:pPr>
        <w:spacing w:line="312" w:lineRule="auto"/>
        <w:rPr>
          <w:rFonts w:asciiTheme="minorHAnsi" w:hAnsiTheme="minorHAnsi" w:cstheme="minorHAnsi"/>
        </w:rPr>
      </w:pPr>
      <w:r>
        <w:rPr>
          <w:rFonts w:asciiTheme="minorHAnsi" w:hAnsiTheme="minorHAnsi" w:cstheme="minorHAnsi"/>
          <w:b/>
          <w:bCs/>
          <w:i/>
          <w:iCs/>
          <w:color w:val="FF0000"/>
          <w:sz w:val="18"/>
          <w:szCs w:val="18"/>
        </w:rPr>
        <w:t>(</w:t>
      </w:r>
      <w:r w:rsidRPr="00D33D82">
        <w:rPr>
          <w:rFonts w:asciiTheme="minorHAnsi" w:hAnsiTheme="minorHAnsi" w:cstheme="minorHAnsi"/>
          <w:b/>
          <w:bCs/>
          <w:i/>
          <w:iCs/>
          <w:color w:val="FF0000"/>
          <w:sz w:val="18"/>
          <w:szCs w:val="18"/>
        </w:rPr>
        <w:t>* zaznaczyć właściwe/skreślić usunąć niewłaściwe</w:t>
      </w:r>
      <w:r>
        <w:rPr>
          <w:rFonts w:asciiTheme="minorHAnsi" w:hAnsiTheme="minorHAnsi" w:cstheme="minorHAnsi"/>
          <w:b/>
          <w:bCs/>
          <w:i/>
          <w:iCs/>
          <w:color w:val="FF0000"/>
          <w:sz w:val="18"/>
          <w:szCs w:val="18"/>
        </w:rPr>
        <w:t xml:space="preserve">) </w:t>
      </w:r>
      <w:r w:rsidRPr="00CA4191">
        <w:rPr>
          <w:rFonts w:asciiTheme="minorHAnsi" w:hAnsiTheme="minorHAnsi" w:cstheme="minorHAnsi"/>
          <w:sz w:val="22"/>
          <w:szCs w:val="22"/>
        </w:rPr>
        <w:t xml:space="preserve">aktualne </w:t>
      </w:r>
      <w:r>
        <w:rPr>
          <w:rFonts w:asciiTheme="minorHAnsi" w:hAnsiTheme="minorHAnsi" w:cstheme="minorHAnsi"/>
          <w:sz w:val="22"/>
          <w:szCs w:val="22"/>
        </w:rPr>
        <w:t xml:space="preserve"> </w:t>
      </w:r>
      <w:r w:rsidR="00A77FF2" w:rsidRPr="000E3F45">
        <w:rPr>
          <w:rFonts w:asciiTheme="minorHAnsi" w:hAnsiTheme="minorHAnsi" w:cstheme="minorHAnsi"/>
          <w:sz w:val="22"/>
          <w:szCs w:val="22"/>
        </w:rPr>
        <w:t>na dzień ich złożenia</w:t>
      </w:r>
      <w:r w:rsidR="00A77FF2" w:rsidRPr="00CA4191">
        <w:rPr>
          <w:rFonts w:asciiTheme="minorHAnsi" w:hAnsiTheme="minorHAnsi" w:cstheme="minorHAnsi"/>
          <w:sz w:val="22"/>
          <w:szCs w:val="22"/>
        </w:rPr>
        <w:t xml:space="preserve"> </w:t>
      </w:r>
      <w:r w:rsidR="00A77FF2">
        <w:rPr>
          <w:rFonts w:asciiTheme="minorHAnsi" w:hAnsiTheme="minorHAnsi" w:cstheme="minorHAnsi"/>
          <w:sz w:val="22"/>
          <w:szCs w:val="22"/>
        </w:rPr>
        <w:t xml:space="preserve"> </w:t>
      </w:r>
      <w:r w:rsidRPr="00CA4191">
        <w:rPr>
          <w:rFonts w:asciiTheme="minorHAnsi" w:hAnsiTheme="minorHAnsi" w:cstheme="minorHAnsi"/>
          <w:sz w:val="22"/>
          <w:szCs w:val="22"/>
        </w:rPr>
        <w:t>i zgodne z prawdą oraz zostały przedstawione z pełną świadomością konsekwencji wprowadzenia Zamawiającego w błąd przy przedstawianiu informacji.</w:t>
      </w:r>
    </w:p>
    <w:p w14:paraId="5A740185" w14:textId="77777777" w:rsidR="00823137" w:rsidRPr="00CA4191" w:rsidRDefault="00823137" w:rsidP="0068110D">
      <w:pPr>
        <w:pStyle w:val="Standard"/>
        <w:spacing w:line="200" w:lineRule="atLeast"/>
        <w:jc w:val="both"/>
        <w:rPr>
          <w:rFonts w:asciiTheme="minorHAnsi" w:hAnsiTheme="minorHAnsi" w:cstheme="minorHAnsi"/>
        </w:rPr>
      </w:pPr>
    </w:p>
    <w:p w14:paraId="06767965" w14:textId="77777777" w:rsidR="00390035" w:rsidRPr="00CA4191" w:rsidRDefault="00390035" w:rsidP="00390035">
      <w:pPr>
        <w:pStyle w:val="Standard"/>
        <w:tabs>
          <w:tab w:val="left" w:leader="dot" w:pos="2366"/>
          <w:tab w:val="left" w:leader="dot" w:pos="4411"/>
        </w:tabs>
        <w:spacing w:before="91" w:line="100" w:lineRule="atLeast"/>
        <w:rPr>
          <w:rFonts w:asciiTheme="minorHAnsi" w:hAnsiTheme="minorHAnsi" w:cstheme="minorHAnsi"/>
          <w:color w:val="000000"/>
          <w:sz w:val="22"/>
          <w:szCs w:val="22"/>
        </w:rPr>
      </w:pPr>
    </w:p>
    <w:p w14:paraId="0A1BD0B7" w14:textId="77777777" w:rsidR="00390035" w:rsidRPr="00CA4191" w:rsidRDefault="00390035" w:rsidP="00390035">
      <w:pPr>
        <w:autoSpaceDE w:val="0"/>
        <w:autoSpaceDN w:val="0"/>
        <w:adjustRightInd w:val="0"/>
        <w:spacing w:line="276" w:lineRule="auto"/>
        <w:rPr>
          <w:rFonts w:asciiTheme="minorHAnsi" w:hAnsiTheme="minorHAnsi" w:cstheme="minorHAnsi"/>
          <w:sz w:val="22"/>
          <w:szCs w:val="22"/>
        </w:rPr>
      </w:pPr>
    </w:p>
    <w:p w14:paraId="6822B8B8" w14:textId="77777777" w:rsidR="00390035" w:rsidRPr="00CA4191" w:rsidRDefault="00390035" w:rsidP="00390035">
      <w:pPr>
        <w:pStyle w:val="Zwykytekst1"/>
        <w:tabs>
          <w:tab w:val="left" w:pos="284"/>
        </w:tabs>
        <w:spacing w:line="360" w:lineRule="auto"/>
        <w:rPr>
          <w:rFonts w:asciiTheme="minorHAnsi" w:hAnsiTheme="minorHAnsi" w:cstheme="minorHAnsi"/>
          <w:b/>
          <w:bCs/>
          <w:color w:val="FF0000"/>
          <w:u w:val="single"/>
        </w:rPr>
      </w:pPr>
      <w:r w:rsidRPr="00CA4191">
        <w:rPr>
          <w:rFonts w:asciiTheme="minorHAnsi" w:hAnsiTheme="minorHAnsi" w:cstheme="minorHAnsi"/>
          <w:b/>
          <w:bCs/>
          <w:color w:val="FF0000"/>
          <w:u w:val="single"/>
        </w:rPr>
        <w:t xml:space="preserve">Należy podpisać podpisem kwalifikowanym, podpisem zaufanym lub elektronicznym podpisem osobistym stosownie do SWZ </w:t>
      </w:r>
      <w:r w:rsidR="00CA73F5" w:rsidRPr="00CA4191">
        <w:rPr>
          <w:rFonts w:asciiTheme="minorHAnsi" w:hAnsiTheme="minorHAnsi" w:cstheme="minorHAnsi"/>
          <w:b/>
          <w:bCs/>
          <w:color w:val="FF0000"/>
          <w:u w:val="single"/>
        </w:rPr>
        <w:t>.</w:t>
      </w:r>
    </w:p>
    <w:p w14:paraId="17156C8C" w14:textId="77777777" w:rsidR="00390035" w:rsidRPr="00CA4191" w:rsidRDefault="00390035">
      <w:pPr>
        <w:jc w:val="left"/>
        <w:rPr>
          <w:rFonts w:asciiTheme="minorHAnsi" w:hAnsiTheme="minorHAnsi" w:cstheme="minorHAnsi"/>
          <w:b/>
          <w:sz w:val="22"/>
          <w:szCs w:val="22"/>
        </w:rPr>
      </w:pPr>
      <w:r w:rsidRPr="00CA4191">
        <w:rPr>
          <w:rFonts w:asciiTheme="minorHAnsi" w:hAnsiTheme="minorHAnsi" w:cstheme="minorHAnsi"/>
          <w:b/>
          <w:sz w:val="22"/>
          <w:szCs w:val="22"/>
        </w:rPr>
        <w:br w:type="page"/>
      </w:r>
    </w:p>
    <w:p w14:paraId="2BF1FA72" w14:textId="77777777" w:rsidR="00A25AA3" w:rsidRPr="00CA4191" w:rsidRDefault="00A25AA3" w:rsidP="00986D2B">
      <w:pPr>
        <w:jc w:val="right"/>
        <w:rPr>
          <w:rFonts w:asciiTheme="minorHAnsi" w:hAnsiTheme="minorHAnsi" w:cstheme="minorHAnsi"/>
          <w:b/>
          <w:sz w:val="22"/>
          <w:szCs w:val="22"/>
        </w:rPr>
      </w:pPr>
      <w:r w:rsidRPr="00CA4191">
        <w:rPr>
          <w:rFonts w:asciiTheme="minorHAnsi" w:hAnsiTheme="minorHAnsi" w:cstheme="minorHAnsi"/>
          <w:b/>
          <w:sz w:val="22"/>
          <w:szCs w:val="22"/>
        </w:rPr>
        <w:lastRenderedPageBreak/>
        <w:t xml:space="preserve">Załącznik nr 4 do </w:t>
      </w:r>
      <w:r w:rsidR="00A07D90" w:rsidRPr="00CA4191">
        <w:rPr>
          <w:rFonts w:asciiTheme="minorHAnsi" w:hAnsiTheme="minorHAnsi" w:cstheme="minorHAnsi"/>
          <w:b/>
          <w:sz w:val="22"/>
          <w:szCs w:val="22"/>
        </w:rPr>
        <w:t>S</w:t>
      </w:r>
      <w:r w:rsidRPr="00CA4191">
        <w:rPr>
          <w:rFonts w:asciiTheme="minorHAnsi" w:hAnsiTheme="minorHAnsi" w:cstheme="minorHAnsi"/>
          <w:b/>
          <w:sz w:val="22"/>
          <w:szCs w:val="22"/>
        </w:rPr>
        <w:t>WZ</w:t>
      </w:r>
    </w:p>
    <w:p w14:paraId="2C67161D" w14:textId="71AC9D61" w:rsidR="00755CB4" w:rsidRPr="00CA4191" w:rsidRDefault="00C11F28" w:rsidP="00755CB4">
      <w:pPr>
        <w:jc w:val="right"/>
        <w:rPr>
          <w:rFonts w:asciiTheme="minorHAnsi" w:hAnsiTheme="minorHAnsi" w:cstheme="minorHAnsi"/>
          <w:b/>
        </w:rPr>
      </w:pPr>
      <w:r w:rsidRPr="00C11F28">
        <w:rPr>
          <w:rFonts w:asciiTheme="minorHAnsi" w:hAnsiTheme="minorHAnsi" w:cstheme="minorHAnsi"/>
          <w:b/>
          <w:sz w:val="22"/>
          <w:szCs w:val="22"/>
        </w:rPr>
        <w:t>OPS.261.52.2023</w:t>
      </w:r>
    </w:p>
    <w:p w14:paraId="6CF2193E" w14:textId="069FB4CA" w:rsidR="008A63BC" w:rsidRPr="008F54D2" w:rsidRDefault="008A63BC" w:rsidP="00421ADD">
      <w:pPr>
        <w:pStyle w:val="Standard"/>
        <w:ind w:right="440"/>
        <w:jc w:val="center"/>
        <w:rPr>
          <w:rFonts w:ascii="Calibri" w:hAnsi="Calibri" w:cs="Calibri"/>
          <w:b/>
          <w:sz w:val="20"/>
          <w:szCs w:val="20"/>
        </w:rPr>
      </w:pPr>
      <w:r w:rsidRPr="00421ADD">
        <w:rPr>
          <w:rStyle w:val="markedcontent"/>
          <w:rFonts w:ascii="Arial" w:eastAsia="MS Gothic" w:hAnsi="Arial" w:cs="Arial"/>
          <w:b/>
          <w:bCs/>
          <w:i/>
          <w:iCs/>
          <w:color w:val="FF0000"/>
        </w:rPr>
        <w:t xml:space="preserve">WYKONAWCA </w:t>
      </w:r>
      <w:r w:rsidR="00421ADD" w:rsidRPr="00421ADD">
        <w:rPr>
          <w:rStyle w:val="markedcontent"/>
          <w:rFonts w:ascii="Arial" w:eastAsia="MS Gothic" w:hAnsi="Arial" w:cs="Arial"/>
          <w:b/>
          <w:bCs/>
          <w:i/>
          <w:iCs/>
          <w:color w:val="FF0000"/>
        </w:rPr>
        <w:t>DOSTARCZY NA WEZWANIE</w:t>
      </w:r>
    </w:p>
    <w:p w14:paraId="29F42BEE" w14:textId="77777777" w:rsidR="00A25AA3" w:rsidRPr="00CA4191" w:rsidRDefault="00A25AA3" w:rsidP="00A25AA3">
      <w:pPr>
        <w:autoSpaceDE w:val="0"/>
        <w:autoSpaceDN w:val="0"/>
        <w:adjustRightInd w:val="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25AA3" w:rsidRPr="00CA4191" w14:paraId="0F51A29C" w14:textId="77777777" w:rsidTr="00A77D2B">
        <w:tc>
          <w:tcPr>
            <w:tcW w:w="9212" w:type="dxa"/>
            <w:shd w:val="clear" w:color="auto" w:fill="CCCCCC"/>
          </w:tcPr>
          <w:p w14:paraId="17460ACD" w14:textId="77777777" w:rsidR="00A25AA3" w:rsidRPr="00CA4191" w:rsidRDefault="00A25AA3" w:rsidP="00A77D2B">
            <w:pPr>
              <w:autoSpaceDE w:val="0"/>
              <w:autoSpaceDN w:val="0"/>
              <w:adjustRightInd w:val="0"/>
              <w:rPr>
                <w:rFonts w:asciiTheme="minorHAnsi" w:eastAsia="Verdana,Bold" w:hAnsiTheme="minorHAnsi" w:cstheme="minorHAnsi"/>
                <w:b/>
                <w:bCs/>
                <w:sz w:val="20"/>
                <w:szCs w:val="20"/>
              </w:rPr>
            </w:pPr>
          </w:p>
          <w:p w14:paraId="75191CEE" w14:textId="77777777" w:rsidR="00A25AA3" w:rsidRPr="00CA4191" w:rsidRDefault="00A25AA3" w:rsidP="00A77D2B">
            <w:pPr>
              <w:keepNext/>
              <w:jc w:val="center"/>
              <w:rPr>
                <w:rFonts w:asciiTheme="minorHAnsi" w:hAnsiTheme="minorHAnsi" w:cstheme="minorHAnsi"/>
                <w:b/>
                <w:szCs w:val="20"/>
              </w:rPr>
            </w:pPr>
            <w:r w:rsidRPr="00CA4191">
              <w:rPr>
                <w:rFonts w:asciiTheme="minorHAnsi" w:hAnsiTheme="minorHAnsi" w:cstheme="minorHAnsi"/>
                <w:b/>
                <w:szCs w:val="20"/>
              </w:rPr>
              <w:t xml:space="preserve">WYKAZ OSÓB, </w:t>
            </w:r>
          </w:p>
          <w:p w14:paraId="5F77DB15" w14:textId="77777777" w:rsidR="00A25AA3" w:rsidRPr="00CA4191" w:rsidRDefault="00A25AA3" w:rsidP="00A77D2B">
            <w:pPr>
              <w:keepNext/>
              <w:jc w:val="center"/>
              <w:rPr>
                <w:rFonts w:asciiTheme="minorHAnsi" w:hAnsiTheme="minorHAnsi" w:cstheme="minorHAnsi"/>
                <w:sz w:val="20"/>
                <w:szCs w:val="20"/>
              </w:rPr>
            </w:pPr>
            <w:r w:rsidRPr="00CA4191">
              <w:rPr>
                <w:rFonts w:asciiTheme="minorHAnsi" w:hAnsiTheme="minorHAnsi" w:cstheme="minorHAnsi"/>
                <w:b/>
                <w:szCs w:val="20"/>
              </w:rPr>
              <w:t>które będą uczestniczyć w wykonywaniu zamówienia</w:t>
            </w:r>
          </w:p>
          <w:p w14:paraId="141CA1F4" w14:textId="77777777" w:rsidR="008C3641" w:rsidRPr="00CA4191" w:rsidRDefault="008C3641" w:rsidP="008C3641">
            <w:pPr>
              <w:pStyle w:val="Standard"/>
              <w:jc w:val="center"/>
              <w:rPr>
                <w:rFonts w:asciiTheme="minorHAnsi" w:hAnsiTheme="minorHAnsi" w:cstheme="minorHAnsi"/>
                <w:b/>
                <w:snapToGrid w:val="0"/>
              </w:rPr>
            </w:pPr>
            <w:r w:rsidRPr="00CA4191">
              <w:rPr>
                <w:rFonts w:asciiTheme="minorHAnsi" w:hAnsiTheme="minorHAnsi" w:cstheme="minorHAnsi"/>
                <w:b/>
                <w:snapToGrid w:val="0"/>
              </w:rPr>
              <w:t>DO POSTĘPOWANIA O UDZIELENIE ZAMÓWIENIA PUBLICZNEGO PROWADZONEGO</w:t>
            </w:r>
          </w:p>
          <w:p w14:paraId="297DC1A4" w14:textId="77777777" w:rsidR="002B4106" w:rsidRPr="00CA4191" w:rsidRDefault="008C3641" w:rsidP="002B4106">
            <w:pPr>
              <w:pStyle w:val="Standard"/>
              <w:tabs>
                <w:tab w:val="left" w:pos="-10"/>
              </w:tabs>
              <w:spacing w:line="276" w:lineRule="auto"/>
              <w:jc w:val="center"/>
              <w:rPr>
                <w:rFonts w:asciiTheme="minorHAnsi" w:hAnsiTheme="minorHAnsi" w:cstheme="minorHAnsi"/>
                <w:b/>
                <w:snapToGrid w:val="0"/>
                <w:kern w:val="0"/>
                <w:lang w:eastAsia="pl-PL" w:bidi="ar-SA"/>
              </w:rPr>
            </w:pPr>
            <w:r w:rsidRPr="00CA4191">
              <w:rPr>
                <w:rFonts w:asciiTheme="minorHAnsi" w:hAnsiTheme="minorHAnsi" w:cstheme="minorHAnsi"/>
                <w:b/>
                <w:snapToGrid w:val="0"/>
              </w:rPr>
              <w:t>W TRYBIE ART. 359 PKT 2 W ZW. Z ART. 275 PKT 1 USTAWY Z DNIA 11 WRZEŚNIA 2019 R. - PRAWO ZAMÓWIEŃ PUBLICZNYCH (t.j. Dz. U. z 2021 r. poz. 1129 z późn. zm.)</w:t>
            </w:r>
            <w:r w:rsidR="00986D2B" w:rsidRPr="00CA4191">
              <w:rPr>
                <w:rFonts w:asciiTheme="minorHAnsi" w:hAnsiTheme="minorHAnsi" w:cstheme="minorHAnsi"/>
                <w:b/>
                <w:snapToGrid w:val="0"/>
              </w:rPr>
              <w:t xml:space="preserve"> </w:t>
            </w:r>
            <w:r w:rsidR="002B4106" w:rsidRPr="00CA4191">
              <w:rPr>
                <w:rFonts w:asciiTheme="minorHAnsi" w:hAnsiTheme="minorHAnsi" w:cstheme="minorHAnsi"/>
                <w:b/>
                <w:snapToGrid w:val="0"/>
                <w:kern w:val="0"/>
                <w:lang w:eastAsia="pl-PL" w:bidi="ar-SA"/>
              </w:rPr>
              <w:t>NA USŁUGI SPOŁECZNE</w:t>
            </w:r>
          </w:p>
          <w:p w14:paraId="587A8CAA" w14:textId="720B6ECC" w:rsidR="00B15F38" w:rsidRPr="00CA4191" w:rsidRDefault="001F7F8C" w:rsidP="00B15F38">
            <w:pPr>
              <w:rPr>
                <w:rFonts w:asciiTheme="minorHAnsi" w:hAnsiTheme="minorHAnsi" w:cstheme="minorHAnsi"/>
                <w:b/>
                <w:snapToGrid w:val="0"/>
                <w:kern w:val="2"/>
                <w:lang w:eastAsia="fa-IR" w:bidi="fa-IR"/>
              </w:rPr>
            </w:pPr>
            <w:r w:rsidRPr="00CA4191">
              <w:rPr>
                <w:rFonts w:asciiTheme="minorHAnsi" w:hAnsiTheme="minorHAnsi" w:cstheme="minorHAnsi"/>
                <w:b/>
                <w:sz w:val="22"/>
                <w:szCs w:val="22"/>
              </w:rPr>
              <w:t>,,</w:t>
            </w:r>
            <w:r w:rsidR="009F02E9" w:rsidRPr="00CA4191">
              <w:rPr>
                <w:rFonts w:asciiTheme="minorHAnsi" w:hAnsiTheme="minorHAnsi" w:cstheme="minorHAnsi"/>
                <w:b/>
                <w:snapToGrid w:val="0"/>
                <w:kern w:val="2"/>
                <w:lang w:eastAsia="fa-IR" w:bidi="fa-IR"/>
              </w:rPr>
              <w:t xml:space="preserve">ŚWIADCZENIE </w:t>
            </w:r>
            <w:r w:rsidR="009F02E9" w:rsidRPr="009F02E9">
              <w:rPr>
                <w:rFonts w:asciiTheme="minorHAnsi" w:hAnsiTheme="minorHAnsi" w:cstheme="minorHAnsi"/>
                <w:b/>
                <w:snapToGrid w:val="0"/>
                <w:kern w:val="2"/>
                <w:lang w:eastAsia="fa-IR" w:bidi="fa-IR"/>
              </w:rPr>
              <w:t>USŁUG TYMCZASOWEGO SCHRONIENIA WRAZ Z MOŻLIWOŚCIĄ WYŻYWIENIA ORAZ USŁUG UKIERUNKOWANYCH NA WZMACNIANIE AKTYWNOŚCI SPOŁECZNEJ, WYJŚCIE Z BEZDOMNOŚCI I UZYSKANIE SAMODZIELNOŚCI ŻYCIOWEJ DLA OSÓB BEZDOMNYCH - ŚWIADCZENIOBIORCÓW MIEJSKO-GMINNEGO OŚRODKA POMOCY SPOŁECZNEJ W NOWYM DWORZE GDAŃSKIM</w:t>
            </w:r>
            <w:r w:rsidR="00B15F38" w:rsidRPr="00CA4191">
              <w:rPr>
                <w:rFonts w:asciiTheme="minorHAnsi" w:hAnsiTheme="minorHAnsi" w:cstheme="minorHAnsi"/>
                <w:b/>
                <w:snapToGrid w:val="0"/>
                <w:kern w:val="2"/>
                <w:lang w:eastAsia="fa-IR" w:bidi="fa-IR"/>
              </w:rPr>
              <w:t xml:space="preserve">”   </w:t>
            </w:r>
            <w:r w:rsidR="00B15F38" w:rsidRPr="00B15F38">
              <w:rPr>
                <w:rFonts w:asciiTheme="minorHAnsi" w:hAnsiTheme="minorHAnsi" w:cstheme="minorHAnsi"/>
                <w:b/>
                <w:snapToGrid w:val="0"/>
                <w:sz w:val="22"/>
                <w:szCs w:val="22"/>
              </w:rPr>
              <w:t>(z podziałem na części A-</w:t>
            </w:r>
            <w:r w:rsidR="00F1753E">
              <w:rPr>
                <w:rFonts w:asciiTheme="minorHAnsi" w:hAnsiTheme="minorHAnsi" w:cstheme="minorHAnsi"/>
                <w:b/>
                <w:snapToGrid w:val="0"/>
                <w:sz w:val="22"/>
                <w:szCs w:val="22"/>
              </w:rPr>
              <w:t>B</w:t>
            </w:r>
            <w:r w:rsidR="00B15F38" w:rsidRPr="00B15F38">
              <w:rPr>
                <w:rFonts w:asciiTheme="minorHAnsi" w:hAnsiTheme="minorHAnsi" w:cstheme="minorHAnsi"/>
                <w:b/>
                <w:snapToGrid w:val="0"/>
                <w:sz w:val="22"/>
                <w:szCs w:val="22"/>
              </w:rPr>
              <w:t>)</w:t>
            </w:r>
          </w:p>
          <w:p w14:paraId="707338A9" w14:textId="77777777" w:rsidR="00A25AA3" w:rsidRPr="00CA4191" w:rsidRDefault="00A25AA3" w:rsidP="00A77D2B">
            <w:pPr>
              <w:autoSpaceDE w:val="0"/>
              <w:autoSpaceDN w:val="0"/>
              <w:adjustRightInd w:val="0"/>
              <w:jc w:val="center"/>
              <w:rPr>
                <w:rFonts w:asciiTheme="minorHAnsi" w:hAnsiTheme="minorHAnsi" w:cstheme="minorHAnsi"/>
                <w:sz w:val="20"/>
                <w:szCs w:val="20"/>
              </w:rPr>
            </w:pPr>
          </w:p>
        </w:tc>
      </w:tr>
    </w:tbl>
    <w:p w14:paraId="49D7EDD9" w14:textId="77777777" w:rsidR="00A25AA3" w:rsidRPr="00CA4191" w:rsidRDefault="00A25AA3" w:rsidP="00A25AA3">
      <w:pPr>
        <w:autoSpaceDE w:val="0"/>
        <w:autoSpaceDN w:val="0"/>
        <w:adjustRightInd w:val="0"/>
        <w:rPr>
          <w:rFonts w:asciiTheme="minorHAnsi" w:hAnsiTheme="minorHAnsi" w:cstheme="minorHAnsi"/>
          <w:sz w:val="20"/>
          <w:szCs w:val="20"/>
        </w:rPr>
      </w:pPr>
    </w:p>
    <w:p w14:paraId="7BCC79FE" w14:textId="77777777" w:rsidR="00A25AA3" w:rsidRPr="00CA4191" w:rsidRDefault="00F76CD4" w:rsidP="00A25AA3">
      <w:pPr>
        <w:rPr>
          <w:rFonts w:asciiTheme="minorHAnsi" w:hAnsiTheme="minorHAnsi" w:cstheme="minorHAnsi"/>
          <w:b/>
          <w:sz w:val="20"/>
          <w:u w:val="single"/>
        </w:rPr>
      </w:pPr>
      <w:r w:rsidRPr="00CA4191">
        <w:rPr>
          <w:rFonts w:asciiTheme="minorHAnsi" w:hAnsiTheme="minorHAnsi" w:cstheme="minorHAnsi"/>
          <w:b/>
          <w:bCs/>
          <w:sz w:val="20"/>
          <w:szCs w:val="20"/>
          <w:lang w:eastAsia="en-US"/>
        </w:rPr>
        <w:t>(dotyczy części ………………………………………..(</w:t>
      </w:r>
      <w:r w:rsidRPr="001F5FDB">
        <w:rPr>
          <w:rFonts w:asciiTheme="minorHAnsi" w:hAnsiTheme="minorHAnsi" w:cstheme="minorHAnsi"/>
          <w:b/>
          <w:bCs/>
          <w:color w:val="FF0000"/>
          <w:sz w:val="20"/>
          <w:szCs w:val="20"/>
          <w:lang w:eastAsia="en-US"/>
        </w:rPr>
        <w:t>wpisać część, na którą Wykonawca składa ofertę)</w:t>
      </w:r>
    </w:p>
    <w:p w14:paraId="6E70EF25" w14:textId="77777777" w:rsidR="00A25AA3" w:rsidRPr="00CA4191" w:rsidRDefault="00A25AA3" w:rsidP="00A25AA3">
      <w:pPr>
        <w:spacing w:line="100" w:lineRule="atLeast"/>
        <w:jc w:val="center"/>
        <w:rPr>
          <w:rFonts w:asciiTheme="minorHAnsi" w:hAnsiTheme="minorHAnsi" w:cstheme="minorHAnsi"/>
          <w:b/>
          <w:sz w:val="20"/>
        </w:rPr>
      </w:pPr>
    </w:p>
    <w:p w14:paraId="7D93519A" w14:textId="77777777" w:rsidR="00A25AA3" w:rsidRPr="00CA4191" w:rsidRDefault="00A25AA3" w:rsidP="00A25AA3">
      <w:pPr>
        <w:jc w:val="center"/>
        <w:rPr>
          <w:rFonts w:asciiTheme="minorHAnsi" w:hAnsiTheme="minorHAnsi" w:cstheme="minorHAnsi"/>
          <w:b/>
          <w:sz w:val="20"/>
          <w:szCs w:val="20"/>
        </w:rPr>
      </w:pPr>
      <w:r w:rsidRPr="00CA4191">
        <w:rPr>
          <w:rFonts w:asciiTheme="minorHAnsi" w:hAnsiTheme="minorHAnsi" w:cstheme="minorHAnsi"/>
          <w:b/>
          <w:sz w:val="20"/>
          <w:szCs w:val="20"/>
        </w:rPr>
        <w:t>Oświadczam (-y), że:</w:t>
      </w:r>
    </w:p>
    <w:p w14:paraId="17AE8832" w14:textId="77777777" w:rsidR="00A25AA3" w:rsidRPr="00CA4191" w:rsidRDefault="00A25AA3" w:rsidP="00A25AA3">
      <w:pPr>
        <w:jc w:val="center"/>
        <w:rPr>
          <w:rFonts w:asciiTheme="minorHAnsi" w:hAnsiTheme="minorHAnsi" w:cstheme="minorHAnsi"/>
          <w:b/>
          <w:sz w:val="20"/>
          <w:szCs w:val="20"/>
        </w:rPr>
      </w:pPr>
      <w:r w:rsidRPr="00CA4191">
        <w:rPr>
          <w:rFonts w:asciiTheme="minorHAnsi" w:hAnsiTheme="minorHAnsi" w:cstheme="minorHAnsi"/>
          <w:b/>
          <w:sz w:val="20"/>
          <w:szCs w:val="20"/>
        </w:rPr>
        <w:t xml:space="preserve">niżej wymienione osoby  (personel) będą uczestniczyć w wykonywaniu zamówienia </w:t>
      </w:r>
    </w:p>
    <w:tbl>
      <w:tblPr>
        <w:tblW w:w="10896" w:type="dxa"/>
        <w:jc w:val="center"/>
        <w:tblLayout w:type="fixed"/>
        <w:tblCellMar>
          <w:left w:w="70" w:type="dxa"/>
          <w:right w:w="70" w:type="dxa"/>
        </w:tblCellMar>
        <w:tblLook w:val="0000" w:firstRow="0" w:lastRow="0" w:firstColumn="0" w:lastColumn="0" w:noHBand="0" w:noVBand="0"/>
      </w:tblPr>
      <w:tblGrid>
        <w:gridCol w:w="501"/>
        <w:gridCol w:w="2825"/>
        <w:gridCol w:w="2546"/>
        <w:gridCol w:w="2546"/>
        <w:gridCol w:w="2478"/>
      </w:tblGrid>
      <w:tr w:rsidR="003472FB" w:rsidRPr="00CA4191" w14:paraId="27F3D7F6" w14:textId="77777777" w:rsidTr="003472FB">
        <w:trPr>
          <w:cantSplit/>
          <w:trHeight w:val="1415"/>
          <w:jc w:val="center"/>
        </w:trPr>
        <w:tc>
          <w:tcPr>
            <w:tcW w:w="501" w:type="dxa"/>
            <w:tcBorders>
              <w:top w:val="single" w:sz="8" w:space="0" w:color="000000"/>
              <w:left w:val="single" w:sz="8" w:space="0" w:color="000000"/>
            </w:tcBorders>
            <w:vAlign w:val="center"/>
          </w:tcPr>
          <w:p w14:paraId="1DAB9466" w14:textId="77777777" w:rsidR="003472FB" w:rsidRPr="00CA4191" w:rsidRDefault="003472FB" w:rsidP="00A77D2B">
            <w:pPr>
              <w:jc w:val="center"/>
              <w:rPr>
                <w:rFonts w:asciiTheme="minorHAnsi" w:hAnsiTheme="minorHAnsi" w:cstheme="minorHAnsi"/>
                <w:b/>
                <w:sz w:val="18"/>
                <w:szCs w:val="18"/>
              </w:rPr>
            </w:pPr>
            <w:r w:rsidRPr="00CA4191">
              <w:rPr>
                <w:rFonts w:asciiTheme="minorHAnsi" w:hAnsiTheme="minorHAnsi" w:cstheme="minorHAnsi"/>
                <w:b/>
                <w:sz w:val="18"/>
                <w:szCs w:val="18"/>
              </w:rPr>
              <w:lastRenderedPageBreak/>
              <w:t>Lp.</w:t>
            </w:r>
          </w:p>
        </w:tc>
        <w:tc>
          <w:tcPr>
            <w:tcW w:w="2825" w:type="dxa"/>
            <w:tcBorders>
              <w:top w:val="single" w:sz="8" w:space="0" w:color="000000"/>
              <w:left w:val="single" w:sz="8" w:space="0" w:color="000000"/>
            </w:tcBorders>
            <w:vAlign w:val="center"/>
          </w:tcPr>
          <w:p w14:paraId="5A68C34D" w14:textId="77777777" w:rsidR="003472FB" w:rsidRPr="00CA4191" w:rsidRDefault="003472FB" w:rsidP="00A77D2B">
            <w:pPr>
              <w:jc w:val="center"/>
              <w:rPr>
                <w:rFonts w:asciiTheme="minorHAnsi" w:hAnsiTheme="minorHAnsi" w:cstheme="minorHAnsi"/>
                <w:b/>
                <w:sz w:val="18"/>
                <w:szCs w:val="18"/>
              </w:rPr>
            </w:pPr>
          </w:p>
          <w:p w14:paraId="00194E4C" w14:textId="77777777" w:rsidR="003472FB" w:rsidRPr="00CA4191" w:rsidRDefault="003472FB" w:rsidP="00A77D2B">
            <w:pPr>
              <w:jc w:val="center"/>
              <w:rPr>
                <w:rFonts w:asciiTheme="minorHAnsi" w:hAnsiTheme="minorHAnsi" w:cstheme="minorHAnsi"/>
                <w:b/>
                <w:sz w:val="18"/>
                <w:szCs w:val="18"/>
              </w:rPr>
            </w:pPr>
            <w:r w:rsidRPr="00CA4191">
              <w:rPr>
                <w:rFonts w:asciiTheme="minorHAnsi" w:hAnsiTheme="minorHAnsi" w:cstheme="minorHAnsi"/>
                <w:b/>
                <w:sz w:val="18"/>
                <w:szCs w:val="18"/>
              </w:rPr>
              <w:t>Imię i nazwisko osoby,</w:t>
            </w:r>
          </w:p>
          <w:p w14:paraId="65DD6D9C" w14:textId="4059E23D" w:rsidR="003472FB" w:rsidRPr="00CA4191" w:rsidRDefault="003472FB" w:rsidP="00390035">
            <w:pPr>
              <w:pStyle w:val="Standard"/>
              <w:jc w:val="center"/>
              <w:rPr>
                <w:rFonts w:asciiTheme="minorHAnsi" w:hAnsiTheme="minorHAnsi" w:cstheme="minorHAnsi"/>
              </w:rPr>
            </w:pPr>
            <w:r w:rsidRPr="00CA4191">
              <w:rPr>
                <w:rFonts w:asciiTheme="minorHAnsi" w:hAnsiTheme="minorHAnsi" w:cstheme="minorHAnsi"/>
                <w:b/>
                <w:bCs/>
                <w:color w:val="000000"/>
                <w:sz w:val="16"/>
                <w:szCs w:val="16"/>
              </w:rPr>
              <w:t xml:space="preserve">która będzie uczestniczyć w realizacji przedmiotu zamówienia </w:t>
            </w:r>
            <w:r w:rsidRPr="00CA4191">
              <w:rPr>
                <w:rFonts w:asciiTheme="minorHAnsi" w:hAnsiTheme="minorHAnsi" w:cstheme="minorHAnsi"/>
                <w:b/>
                <w:sz w:val="20"/>
                <w:szCs w:val="20"/>
              </w:rPr>
              <w:t xml:space="preserve">bezpośrednio u </w:t>
            </w:r>
            <w:r w:rsidRPr="00CA4191">
              <w:rPr>
                <w:rFonts w:asciiTheme="minorHAnsi" w:hAnsiTheme="minorHAnsi" w:cstheme="minorHAnsi"/>
                <w:b/>
                <w:sz w:val="18"/>
                <w:szCs w:val="18"/>
              </w:rPr>
              <w:t xml:space="preserve">Świadczeniobiorców </w:t>
            </w:r>
            <w:r w:rsidR="00C65B07">
              <w:rPr>
                <w:rFonts w:asciiTheme="minorHAnsi" w:hAnsiTheme="minorHAnsi" w:cstheme="minorHAnsi"/>
                <w:b/>
                <w:sz w:val="20"/>
                <w:szCs w:val="20"/>
              </w:rPr>
              <w:t>Miejsk</w:t>
            </w:r>
            <w:r w:rsidR="00601D3E">
              <w:rPr>
                <w:rFonts w:asciiTheme="minorHAnsi" w:hAnsiTheme="minorHAnsi" w:cstheme="minorHAnsi"/>
                <w:b/>
                <w:sz w:val="20"/>
                <w:szCs w:val="20"/>
              </w:rPr>
              <w:t>o-Gminnego</w:t>
            </w:r>
            <w:r w:rsidR="00C65B07">
              <w:rPr>
                <w:rFonts w:asciiTheme="minorHAnsi" w:hAnsiTheme="minorHAnsi" w:cstheme="minorHAnsi"/>
                <w:b/>
                <w:sz w:val="20"/>
                <w:szCs w:val="20"/>
              </w:rPr>
              <w:t xml:space="preserve"> Ośrodka Pomocy Społecznej w </w:t>
            </w:r>
            <w:r w:rsidR="00601D3E">
              <w:rPr>
                <w:rFonts w:asciiTheme="minorHAnsi" w:hAnsiTheme="minorHAnsi" w:cstheme="minorHAnsi"/>
                <w:b/>
                <w:sz w:val="20"/>
                <w:szCs w:val="20"/>
              </w:rPr>
              <w:t>Nowym Dworze Gdańskim</w:t>
            </w:r>
          </w:p>
          <w:p w14:paraId="7AC2D5C2" w14:textId="77777777" w:rsidR="003472FB" w:rsidRPr="00CA4191" w:rsidRDefault="003472FB" w:rsidP="00A77D2B">
            <w:pPr>
              <w:jc w:val="center"/>
              <w:rPr>
                <w:rFonts w:asciiTheme="minorHAnsi" w:hAnsiTheme="minorHAnsi" w:cstheme="minorHAnsi"/>
                <w:sz w:val="18"/>
                <w:szCs w:val="18"/>
              </w:rPr>
            </w:pPr>
          </w:p>
          <w:p w14:paraId="1F8F6405" w14:textId="77777777" w:rsidR="003472FB" w:rsidRPr="00CA4191" w:rsidRDefault="003472FB" w:rsidP="00A77D2B">
            <w:pPr>
              <w:jc w:val="center"/>
              <w:rPr>
                <w:rFonts w:asciiTheme="minorHAnsi" w:hAnsiTheme="minorHAnsi" w:cstheme="minorHAnsi"/>
                <w:b/>
                <w:sz w:val="18"/>
                <w:szCs w:val="18"/>
              </w:rPr>
            </w:pPr>
          </w:p>
        </w:tc>
        <w:tc>
          <w:tcPr>
            <w:tcW w:w="2546" w:type="dxa"/>
            <w:tcBorders>
              <w:top w:val="single" w:sz="8" w:space="0" w:color="000000"/>
              <w:left w:val="single" w:sz="8" w:space="0" w:color="000000"/>
            </w:tcBorders>
          </w:tcPr>
          <w:p w14:paraId="5AFCE70F" w14:textId="77777777" w:rsidR="003472FB" w:rsidRPr="00CA4191" w:rsidRDefault="003472FB" w:rsidP="003472FB">
            <w:pPr>
              <w:pStyle w:val="Standard"/>
              <w:jc w:val="center"/>
              <w:rPr>
                <w:rFonts w:asciiTheme="minorHAnsi" w:hAnsiTheme="minorHAnsi" w:cstheme="minorHAnsi"/>
                <w:b/>
                <w:sz w:val="20"/>
                <w:szCs w:val="20"/>
              </w:rPr>
            </w:pPr>
          </w:p>
          <w:p w14:paraId="33392316" w14:textId="77777777" w:rsidR="001663ED" w:rsidRDefault="003472FB" w:rsidP="003472FB">
            <w:pPr>
              <w:pStyle w:val="Standard"/>
              <w:jc w:val="center"/>
              <w:rPr>
                <w:rFonts w:asciiTheme="minorHAnsi" w:hAnsiTheme="minorHAnsi" w:cstheme="minorHAnsi"/>
                <w:b/>
                <w:sz w:val="20"/>
                <w:szCs w:val="20"/>
              </w:rPr>
            </w:pPr>
            <w:r w:rsidRPr="00CA4191">
              <w:rPr>
                <w:rFonts w:asciiTheme="minorHAnsi" w:hAnsiTheme="minorHAnsi" w:cstheme="minorHAnsi"/>
                <w:b/>
                <w:sz w:val="20"/>
                <w:szCs w:val="20"/>
              </w:rPr>
              <w:t xml:space="preserve">Pełniona funkcja osoby, o której mowa w kol.2 w placówce udzielającej schronienia </w:t>
            </w:r>
          </w:p>
          <w:p w14:paraId="3203C767" w14:textId="30398EAF" w:rsidR="001663ED" w:rsidRPr="00EE5B42" w:rsidRDefault="001663ED" w:rsidP="001663ED">
            <w:pPr>
              <w:pStyle w:val="Standard"/>
              <w:jc w:val="center"/>
              <w:rPr>
                <w:rFonts w:asciiTheme="minorHAnsi" w:hAnsiTheme="minorHAnsi" w:cstheme="minorHAnsi"/>
                <w:b/>
                <w:bCs/>
                <w:i/>
                <w:iCs/>
                <w:color w:val="FF0000"/>
                <w:sz w:val="16"/>
                <w:szCs w:val="16"/>
              </w:rPr>
            </w:pPr>
            <w:r w:rsidRPr="0052270F">
              <w:rPr>
                <w:rFonts w:asciiTheme="minorHAnsi" w:hAnsiTheme="minorHAnsi" w:cstheme="minorHAnsi"/>
                <w:b/>
                <w:bCs/>
                <w:i/>
                <w:iCs/>
                <w:color w:val="FF0000"/>
                <w:sz w:val="16"/>
                <w:szCs w:val="16"/>
              </w:rPr>
              <w:t xml:space="preserve">stosownie do rozdz. II </w:t>
            </w:r>
            <w:r w:rsidRPr="00EE5B42">
              <w:rPr>
                <w:rFonts w:asciiTheme="minorHAnsi" w:hAnsiTheme="minorHAnsi" w:cstheme="minorHAnsi"/>
                <w:b/>
                <w:bCs/>
                <w:i/>
                <w:iCs/>
                <w:color w:val="FF0000"/>
                <w:sz w:val="16"/>
                <w:szCs w:val="16"/>
              </w:rPr>
              <w:t>pkt</w:t>
            </w:r>
            <w:r w:rsidR="00103FD0" w:rsidRPr="00EE5B42">
              <w:rPr>
                <w:rFonts w:asciiTheme="minorHAnsi" w:hAnsiTheme="minorHAnsi" w:cstheme="minorHAnsi"/>
                <w:b/>
                <w:bCs/>
                <w:i/>
                <w:iCs/>
                <w:color w:val="FF0000"/>
                <w:sz w:val="16"/>
                <w:szCs w:val="16"/>
              </w:rPr>
              <w:t xml:space="preserve"> 4</w:t>
            </w:r>
            <w:r w:rsidRPr="00EE5B42">
              <w:rPr>
                <w:rFonts w:asciiTheme="minorHAnsi" w:hAnsiTheme="minorHAnsi" w:cstheme="minorHAnsi"/>
                <w:b/>
                <w:bCs/>
                <w:i/>
                <w:iCs/>
                <w:color w:val="FF0000"/>
                <w:sz w:val="16"/>
                <w:szCs w:val="16"/>
              </w:rPr>
              <w:t xml:space="preserve"> SWZ</w:t>
            </w:r>
          </w:p>
          <w:p w14:paraId="56058E09" w14:textId="3C9CDB25" w:rsidR="001663ED" w:rsidRDefault="001663ED" w:rsidP="001663ED">
            <w:pPr>
              <w:pStyle w:val="Standard"/>
              <w:jc w:val="center"/>
              <w:rPr>
                <w:rFonts w:asciiTheme="minorHAnsi" w:hAnsiTheme="minorHAnsi" w:cstheme="minorHAnsi"/>
                <w:b/>
                <w:sz w:val="20"/>
                <w:szCs w:val="20"/>
              </w:rPr>
            </w:pPr>
            <w:r w:rsidRPr="00EE5B42">
              <w:rPr>
                <w:rFonts w:asciiTheme="minorHAnsi" w:hAnsiTheme="minorHAnsi" w:cstheme="minorHAnsi"/>
                <w:b/>
                <w:bCs/>
                <w:i/>
                <w:iCs/>
                <w:color w:val="FF0000"/>
                <w:sz w:val="16"/>
                <w:szCs w:val="16"/>
              </w:rPr>
              <w:t>NALEŻY WSKAZAĆ WPROST JAKIE KWALIFIKACJE DO MAJĄ OSOBY</w:t>
            </w:r>
            <w:r w:rsidR="00823137">
              <w:rPr>
                <w:rFonts w:asciiTheme="minorHAnsi" w:hAnsiTheme="minorHAnsi" w:cstheme="minorHAnsi"/>
                <w:b/>
                <w:bCs/>
                <w:i/>
                <w:iCs/>
                <w:color w:val="FF0000"/>
                <w:sz w:val="16"/>
                <w:szCs w:val="16"/>
              </w:rPr>
              <w:t>:</w:t>
            </w:r>
          </w:p>
          <w:p w14:paraId="2E26E462" w14:textId="77777777" w:rsidR="001663ED" w:rsidRDefault="001663ED" w:rsidP="003472FB">
            <w:pPr>
              <w:pStyle w:val="Standard"/>
              <w:jc w:val="center"/>
              <w:rPr>
                <w:rFonts w:asciiTheme="minorHAnsi" w:hAnsiTheme="minorHAnsi" w:cstheme="minorHAnsi"/>
                <w:b/>
                <w:sz w:val="20"/>
                <w:szCs w:val="20"/>
              </w:rPr>
            </w:pPr>
          </w:p>
          <w:p w14:paraId="251459C5" w14:textId="2F9DA9E7" w:rsidR="003472FB" w:rsidRDefault="003472FB" w:rsidP="003472FB">
            <w:pPr>
              <w:pStyle w:val="Standard"/>
              <w:jc w:val="center"/>
              <w:rPr>
                <w:rFonts w:asciiTheme="minorHAnsi" w:hAnsiTheme="minorHAnsi" w:cstheme="minorHAnsi"/>
                <w:b/>
                <w:color w:val="000000"/>
                <w:kern w:val="0"/>
                <w:sz w:val="16"/>
                <w:szCs w:val="16"/>
                <w:lang w:eastAsia="pl-PL" w:bidi="ar-SA"/>
              </w:rPr>
            </w:pPr>
            <w:r w:rsidRPr="00CA4191">
              <w:rPr>
                <w:rFonts w:asciiTheme="minorHAnsi" w:hAnsiTheme="minorHAnsi" w:cstheme="minorHAnsi"/>
                <w:b/>
                <w:color w:val="000000"/>
                <w:kern w:val="0"/>
                <w:sz w:val="16"/>
                <w:szCs w:val="16"/>
                <w:lang w:eastAsia="pl-PL" w:bidi="ar-SA"/>
              </w:rPr>
              <w:t>(np. pracownik socjalny, opiekun, osoba kierująca placówką)</w:t>
            </w:r>
          </w:p>
          <w:p w14:paraId="18C4B010" w14:textId="77777777" w:rsidR="001663ED" w:rsidRPr="00CA4191" w:rsidRDefault="001663ED" w:rsidP="003472FB">
            <w:pPr>
              <w:pStyle w:val="Standard"/>
              <w:jc w:val="center"/>
              <w:rPr>
                <w:rFonts w:asciiTheme="minorHAnsi" w:hAnsiTheme="minorHAnsi" w:cstheme="minorHAnsi"/>
              </w:rPr>
            </w:pPr>
          </w:p>
          <w:p w14:paraId="4CA312F4" w14:textId="77777777" w:rsidR="003472FB" w:rsidRPr="00CA4191" w:rsidRDefault="003472FB" w:rsidP="003472FB">
            <w:pPr>
              <w:rPr>
                <w:rFonts w:asciiTheme="minorHAnsi" w:hAnsiTheme="minorHAnsi" w:cstheme="minorHAnsi"/>
                <w:b/>
                <w:sz w:val="18"/>
                <w:szCs w:val="18"/>
              </w:rPr>
            </w:pPr>
          </w:p>
        </w:tc>
        <w:tc>
          <w:tcPr>
            <w:tcW w:w="2546" w:type="dxa"/>
            <w:tcBorders>
              <w:top w:val="single" w:sz="8" w:space="0" w:color="000000"/>
              <w:left w:val="single" w:sz="8" w:space="0" w:color="000000"/>
              <w:right w:val="single" w:sz="8" w:space="0" w:color="000000"/>
            </w:tcBorders>
            <w:vAlign w:val="center"/>
          </w:tcPr>
          <w:p w14:paraId="271AFCE0" w14:textId="77777777" w:rsidR="003472FB" w:rsidRPr="00CA4191" w:rsidRDefault="003472FB" w:rsidP="00390035">
            <w:pPr>
              <w:pStyle w:val="Standard"/>
              <w:jc w:val="center"/>
              <w:rPr>
                <w:rFonts w:asciiTheme="minorHAnsi" w:hAnsiTheme="minorHAnsi" w:cstheme="minorHAnsi"/>
              </w:rPr>
            </w:pPr>
            <w:r w:rsidRPr="00CA4191">
              <w:rPr>
                <w:rFonts w:asciiTheme="minorHAnsi" w:hAnsiTheme="minorHAnsi" w:cstheme="minorHAnsi"/>
                <w:b/>
                <w:sz w:val="20"/>
                <w:szCs w:val="20"/>
              </w:rPr>
              <w:t xml:space="preserve">Posiadane uprawnienia, kwalifikacje zawodowe i </w:t>
            </w:r>
            <w:r w:rsidRPr="00CA4191">
              <w:rPr>
                <w:rFonts w:asciiTheme="minorHAnsi" w:hAnsiTheme="minorHAnsi" w:cstheme="minorHAnsi"/>
                <w:b/>
                <w:color w:val="000000"/>
                <w:sz w:val="20"/>
                <w:szCs w:val="20"/>
              </w:rPr>
              <w:t>wykształcenie</w:t>
            </w:r>
          </w:p>
          <w:p w14:paraId="5163D5DF" w14:textId="77777777" w:rsidR="003472FB" w:rsidRDefault="003472FB" w:rsidP="00390035">
            <w:pPr>
              <w:jc w:val="center"/>
              <w:rPr>
                <w:rFonts w:asciiTheme="minorHAnsi" w:hAnsiTheme="minorHAnsi" w:cstheme="minorHAnsi"/>
                <w:b/>
                <w:color w:val="000000"/>
                <w:sz w:val="16"/>
                <w:szCs w:val="16"/>
              </w:rPr>
            </w:pPr>
            <w:r w:rsidRPr="00CA4191">
              <w:rPr>
                <w:rFonts w:asciiTheme="minorHAnsi" w:hAnsiTheme="minorHAnsi" w:cstheme="minorHAnsi"/>
                <w:b/>
                <w:color w:val="000000"/>
                <w:sz w:val="16"/>
                <w:szCs w:val="16"/>
              </w:rPr>
              <w:t>niezbędne do wykonania przedmiotu zamówienia osób o których mowa w kol. 2</w:t>
            </w:r>
          </w:p>
          <w:p w14:paraId="7E10A433" w14:textId="2D1B9405" w:rsidR="001663ED" w:rsidRPr="00103FD0" w:rsidRDefault="001663ED" w:rsidP="001663ED">
            <w:pPr>
              <w:pStyle w:val="Standard"/>
              <w:jc w:val="center"/>
              <w:rPr>
                <w:rFonts w:asciiTheme="minorHAnsi" w:hAnsiTheme="minorHAnsi" w:cstheme="minorHAnsi"/>
                <w:b/>
                <w:bCs/>
                <w:i/>
                <w:iCs/>
                <w:color w:val="FF0000"/>
                <w:sz w:val="16"/>
                <w:szCs w:val="16"/>
              </w:rPr>
            </w:pPr>
            <w:r w:rsidRPr="00103FD0">
              <w:rPr>
                <w:rFonts w:asciiTheme="minorHAnsi" w:hAnsiTheme="minorHAnsi" w:cstheme="minorHAnsi"/>
                <w:b/>
                <w:bCs/>
                <w:i/>
                <w:iCs/>
                <w:color w:val="FF0000"/>
                <w:sz w:val="16"/>
                <w:szCs w:val="16"/>
              </w:rPr>
              <w:t xml:space="preserve">stosownie do rozdz. II pkt 1 </w:t>
            </w:r>
            <w:r w:rsidR="00103FD0" w:rsidRPr="00103FD0">
              <w:rPr>
                <w:rFonts w:asciiTheme="minorHAnsi" w:hAnsiTheme="minorHAnsi" w:cstheme="minorHAnsi"/>
                <w:b/>
                <w:bCs/>
                <w:i/>
                <w:iCs/>
                <w:color w:val="FF0000"/>
                <w:sz w:val="16"/>
                <w:szCs w:val="16"/>
              </w:rPr>
              <w:t>4</w:t>
            </w:r>
            <w:r w:rsidRPr="00103FD0">
              <w:rPr>
                <w:rFonts w:asciiTheme="minorHAnsi" w:hAnsiTheme="minorHAnsi" w:cstheme="minorHAnsi"/>
                <w:b/>
                <w:bCs/>
                <w:i/>
                <w:iCs/>
                <w:color w:val="FF0000"/>
                <w:sz w:val="16"/>
                <w:szCs w:val="16"/>
              </w:rPr>
              <w:t xml:space="preserve"> SWZ</w:t>
            </w:r>
          </w:p>
          <w:p w14:paraId="5F7830B6" w14:textId="688FE1EC" w:rsidR="001663ED" w:rsidRDefault="001663ED" w:rsidP="001663ED">
            <w:pPr>
              <w:pStyle w:val="Standard"/>
              <w:jc w:val="center"/>
              <w:rPr>
                <w:rFonts w:asciiTheme="minorHAnsi" w:hAnsiTheme="minorHAnsi" w:cstheme="minorHAnsi"/>
                <w:b/>
                <w:bCs/>
                <w:i/>
                <w:iCs/>
                <w:color w:val="FF0000"/>
                <w:sz w:val="16"/>
                <w:szCs w:val="16"/>
              </w:rPr>
            </w:pPr>
            <w:r w:rsidRPr="00103FD0">
              <w:rPr>
                <w:rFonts w:asciiTheme="minorHAnsi" w:hAnsiTheme="minorHAnsi" w:cstheme="minorHAnsi"/>
                <w:b/>
                <w:bCs/>
                <w:i/>
                <w:iCs/>
                <w:color w:val="FF0000"/>
                <w:sz w:val="16"/>
                <w:szCs w:val="16"/>
              </w:rPr>
              <w:t>NALEŻY WSKAZAĆ WPROST JAKIE KWALIFIKACJE MAJĄ OSOBY</w:t>
            </w:r>
            <w:r w:rsidR="00823137">
              <w:rPr>
                <w:rFonts w:asciiTheme="minorHAnsi" w:hAnsiTheme="minorHAnsi" w:cstheme="minorHAnsi"/>
                <w:b/>
                <w:bCs/>
                <w:i/>
                <w:iCs/>
                <w:color w:val="FF0000"/>
                <w:sz w:val="16"/>
                <w:szCs w:val="16"/>
              </w:rPr>
              <w:t>:</w:t>
            </w:r>
          </w:p>
          <w:p w14:paraId="253978E8" w14:textId="7E8CA04D" w:rsidR="00103FD0" w:rsidRPr="00103FD0" w:rsidRDefault="00103FD0" w:rsidP="00BF08D2">
            <w:pPr>
              <w:pStyle w:val="Standard"/>
              <w:numPr>
                <w:ilvl w:val="0"/>
                <w:numId w:val="179"/>
              </w:numPr>
              <w:jc w:val="both"/>
              <w:rPr>
                <w:rFonts w:asciiTheme="minorHAnsi" w:hAnsiTheme="minorHAnsi" w:cstheme="minorHAnsi"/>
                <w:b/>
                <w:sz w:val="20"/>
                <w:szCs w:val="20"/>
              </w:rPr>
            </w:pPr>
            <w:r>
              <w:rPr>
                <w:rFonts w:asciiTheme="minorHAnsi" w:hAnsiTheme="minorHAnsi" w:cstheme="minorHAnsi"/>
                <w:b/>
                <w:bCs/>
                <w:i/>
                <w:iCs/>
                <w:color w:val="FF0000"/>
                <w:sz w:val="16"/>
                <w:szCs w:val="16"/>
              </w:rPr>
              <w:t xml:space="preserve"> W przypadku osoby kierującej placówką – czy ma  staż i w jakim wymiarze w pracy z osobami bezdomnymi oraz kursy, szkolenia tu należy wskazać jakie związane z tematyką bezdomności)</w:t>
            </w:r>
          </w:p>
          <w:p w14:paraId="2931670F" w14:textId="77777777" w:rsidR="00103FD0" w:rsidRPr="00103FD0" w:rsidRDefault="00103FD0" w:rsidP="00BF08D2">
            <w:pPr>
              <w:pStyle w:val="Standard"/>
              <w:numPr>
                <w:ilvl w:val="0"/>
                <w:numId w:val="179"/>
              </w:numPr>
              <w:jc w:val="both"/>
              <w:rPr>
                <w:rFonts w:asciiTheme="minorHAnsi" w:hAnsiTheme="minorHAnsi" w:cstheme="minorHAnsi"/>
                <w:b/>
                <w:sz w:val="20"/>
                <w:szCs w:val="20"/>
              </w:rPr>
            </w:pPr>
            <w:r>
              <w:rPr>
                <w:rFonts w:asciiTheme="minorHAnsi" w:hAnsiTheme="minorHAnsi" w:cstheme="minorHAnsi"/>
                <w:b/>
                <w:bCs/>
                <w:i/>
                <w:iCs/>
                <w:color w:val="FF0000"/>
                <w:sz w:val="16"/>
                <w:szCs w:val="16"/>
              </w:rPr>
              <w:t>w przypadku opiekuna (</w:t>
            </w:r>
          </w:p>
          <w:p w14:paraId="19366FB4" w14:textId="0DB66DF8" w:rsidR="00103FD0" w:rsidRDefault="00103FD0" w:rsidP="00BF08D2">
            <w:pPr>
              <w:pStyle w:val="Standard"/>
              <w:numPr>
                <w:ilvl w:val="0"/>
                <w:numId w:val="180"/>
              </w:numPr>
              <w:ind w:left="890" w:hanging="170"/>
              <w:jc w:val="both"/>
              <w:rPr>
                <w:rFonts w:asciiTheme="minorHAnsi" w:hAnsiTheme="minorHAnsi" w:cstheme="minorHAnsi"/>
                <w:b/>
                <w:bCs/>
                <w:i/>
                <w:iCs/>
                <w:color w:val="FF0000"/>
                <w:sz w:val="16"/>
                <w:szCs w:val="16"/>
              </w:rPr>
            </w:pPr>
            <w:r>
              <w:rPr>
                <w:rFonts w:asciiTheme="minorHAnsi" w:hAnsiTheme="minorHAnsi" w:cstheme="minorHAnsi"/>
                <w:b/>
                <w:bCs/>
                <w:i/>
                <w:iCs/>
                <w:color w:val="FF0000"/>
                <w:sz w:val="16"/>
                <w:szCs w:val="16"/>
              </w:rPr>
              <w:t>wykształcenie zasadnicze branżowe/zasadnicze zawodowe, doświadczenie w pracy z osobami bezdomnymi (wskazać okres), szkolenie z zakresu pierwszej pomocy</w:t>
            </w:r>
          </w:p>
          <w:p w14:paraId="68F10828" w14:textId="5E1984BD" w:rsidR="00103FD0" w:rsidRPr="00103FD0" w:rsidRDefault="00103FD0" w:rsidP="00BF08D2">
            <w:pPr>
              <w:pStyle w:val="Standard"/>
              <w:numPr>
                <w:ilvl w:val="0"/>
                <w:numId w:val="180"/>
              </w:numPr>
              <w:ind w:left="890" w:hanging="90"/>
              <w:jc w:val="both"/>
              <w:rPr>
                <w:rFonts w:asciiTheme="minorHAnsi" w:hAnsiTheme="minorHAnsi" w:cstheme="minorHAnsi"/>
                <w:b/>
                <w:sz w:val="20"/>
                <w:szCs w:val="20"/>
              </w:rPr>
            </w:pPr>
            <w:r>
              <w:rPr>
                <w:rFonts w:asciiTheme="minorHAnsi" w:hAnsiTheme="minorHAnsi" w:cstheme="minorHAnsi"/>
                <w:b/>
                <w:bCs/>
                <w:i/>
                <w:iCs/>
                <w:color w:val="FF0000"/>
                <w:sz w:val="16"/>
                <w:szCs w:val="16"/>
              </w:rPr>
              <w:t>wykształcenie co najmniej średnie/średnie branżowe oraz szkolenie z zakreu udzielania pierwszej pomocy</w:t>
            </w:r>
          </w:p>
          <w:p w14:paraId="4D8658BA" w14:textId="69C45365" w:rsidR="00103FD0" w:rsidRPr="00103FD0" w:rsidRDefault="00103FD0" w:rsidP="00BF08D2">
            <w:pPr>
              <w:pStyle w:val="Standard"/>
              <w:numPr>
                <w:ilvl w:val="0"/>
                <w:numId w:val="181"/>
              </w:numPr>
              <w:jc w:val="both"/>
              <w:rPr>
                <w:rFonts w:asciiTheme="minorHAnsi" w:hAnsiTheme="minorHAnsi" w:cstheme="minorHAnsi"/>
                <w:b/>
                <w:color w:val="FF0000"/>
                <w:sz w:val="20"/>
                <w:szCs w:val="20"/>
              </w:rPr>
            </w:pPr>
            <w:r w:rsidRPr="00103FD0">
              <w:rPr>
                <w:rFonts w:asciiTheme="minorHAnsi" w:hAnsiTheme="minorHAnsi" w:cstheme="minorHAnsi"/>
                <w:b/>
                <w:color w:val="FF0000"/>
                <w:sz w:val="20"/>
                <w:szCs w:val="20"/>
              </w:rPr>
              <w:t xml:space="preserve">w przypadku pracownika socjalnego – </w:t>
            </w:r>
            <w:r>
              <w:rPr>
                <w:rFonts w:asciiTheme="minorHAnsi" w:hAnsiTheme="minorHAnsi" w:cstheme="minorHAnsi"/>
                <w:b/>
                <w:color w:val="FF0000"/>
                <w:sz w:val="20"/>
                <w:szCs w:val="20"/>
              </w:rPr>
              <w:t xml:space="preserve">należy wskazać </w:t>
            </w:r>
            <w:r w:rsidRPr="00103FD0">
              <w:rPr>
                <w:rFonts w:asciiTheme="minorHAnsi" w:hAnsiTheme="minorHAnsi" w:cstheme="minorHAnsi"/>
                <w:b/>
                <w:color w:val="FF0000"/>
                <w:sz w:val="20"/>
                <w:szCs w:val="20"/>
              </w:rPr>
              <w:t>według ustawy o pomocy społecznej</w:t>
            </w:r>
          </w:p>
          <w:p w14:paraId="20F19D72" w14:textId="77777777" w:rsidR="001663ED" w:rsidRPr="00CA4191" w:rsidRDefault="001663ED" w:rsidP="00390035">
            <w:pPr>
              <w:jc w:val="center"/>
              <w:rPr>
                <w:rFonts w:asciiTheme="minorHAnsi" w:hAnsiTheme="minorHAnsi" w:cstheme="minorHAnsi"/>
                <w:b/>
                <w:sz w:val="18"/>
                <w:szCs w:val="18"/>
              </w:rPr>
            </w:pPr>
          </w:p>
        </w:tc>
        <w:tc>
          <w:tcPr>
            <w:tcW w:w="2478" w:type="dxa"/>
            <w:tcBorders>
              <w:top w:val="single" w:sz="8" w:space="0" w:color="000000"/>
              <w:left w:val="single" w:sz="8" w:space="0" w:color="000000"/>
              <w:right w:val="single" w:sz="8" w:space="0" w:color="000000"/>
            </w:tcBorders>
            <w:vAlign w:val="center"/>
          </w:tcPr>
          <w:p w14:paraId="7031E465" w14:textId="77777777" w:rsidR="003472FB" w:rsidRPr="00CA4191" w:rsidRDefault="003472FB" w:rsidP="00A77D2B">
            <w:pPr>
              <w:jc w:val="center"/>
              <w:rPr>
                <w:rFonts w:asciiTheme="minorHAnsi" w:hAnsiTheme="minorHAnsi" w:cstheme="minorHAnsi"/>
                <w:b/>
                <w:sz w:val="18"/>
                <w:szCs w:val="18"/>
              </w:rPr>
            </w:pPr>
            <w:r w:rsidRPr="00CA4191">
              <w:rPr>
                <w:rFonts w:asciiTheme="minorHAnsi" w:hAnsiTheme="minorHAnsi" w:cstheme="minorHAnsi"/>
                <w:b/>
                <w:sz w:val="18"/>
                <w:szCs w:val="18"/>
              </w:rPr>
              <w:t>Podstawa dysponowania osobami osób, o których mowa w kol. 2</w:t>
            </w:r>
          </w:p>
          <w:p w14:paraId="4513E98E" w14:textId="5B53D7B8" w:rsidR="003472FB" w:rsidRPr="00CA4191" w:rsidRDefault="003472FB" w:rsidP="00A77D2B">
            <w:pPr>
              <w:jc w:val="center"/>
              <w:rPr>
                <w:rFonts w:asciiTheme="minorHAnsi" w:hAnsiTheme="minorHAnsi" w:cstheme="minorHAnsi"/>
                <w:i/>
                <w:sz w:val="16"/>
                <w:szCs w:val="16"/>
              </w:rPr>
            </w:pPr>
            <w:r w:rsidRPr="00CA4191">
              <w:rPr>
                <w:rFonts w:asciiTheme="minorHAnsi" w:hAnsiTheme="minorHAnsi" w:cstheme="minorHAnsi"/>
                <w:sz w:val="16"/>
                <w:szCs w:val="16"/>
              </w:rPr>
              <w:t xml:space="preserve">(umowa o pracę, umowa zlecenie, </w:t>
            </w:r>
            <w:r w:rsidR="00103FD0">
              <w:rPr>
                <w:rFonts w:asciiTheme="minorHAnsi" w:hAnsiTheme="minorHAnsi" w:cstheme="minorHAnsi"/>
                <w:sz w:val="16"/>
                <w:szCs w:val="16"/>
              </w:rPr>
              <w:t xml:space="preserve"> (</w:t>
            </w:r>
            <w:r w:rsidRPr="00CA4191">
              <w:rPr>
                <w:rFonts w:asciiTheme="minorHAnsi" w:hAnsiTheme="minorHAnsi" w:cstheme="minorHAnsi"/>
                <w:sz w:val="16"/>
                <w:szCs w:val="16"/>
              </w:rPr>
              <w:t>inne)</w:t>
            </w:r>
          </w:p>
        </w:tc>
      </w:tr>
      <w:tr w:rsidR="003472FB" w:rsidRPr="00CA4191" w14:paraId="17729D09" w14:textId="77777777" w:rsidTr="003472FB">
        <w:trPr>
          <w:cantSplit/>
          <w:trHeight w:val="315"/>
          <w:jc w:val="center"/>
        </w:trPr>
        <w:tc>
          <w:tcPr>
            <w:tcW w:w="501" w:type="dxa"/>
            <w:tcBorders>
              <w:top w:val="single" w:sz="4" w:space="0" w:color="000000"/>
              <w:left w:val="single" w:sz="8" w:space="0" w:color="000000"/>
            </w:tcBorders>
            <w:vAlign w:val="center"/>
          </w:tcPr>
          <w:p w14:paraId="50B0B702" w14:textId="77777777" w:rsidR="003472FB" w:rsidRPr="00CA4191" w:rsidRDefault="003472FB" w:rsidP="00A77D2B">
            <w:pPr>
              <w:jc w:val="center"/>
              <w:rPr>
                <w:rFonts w:asciiTheme="minorHAnsi" w:hAnsiTheme="minorHAnsi" w:cstheme="minorHAnsi"/>
                <w:b/>
                <w:i/>
                <w:sz w:val="16"/>
                <w:szCs w:val="16"/>
              </w:rPr>
            </w:pPr>
            <w:r w:rsidRPr="00CA4191">
              <w:rPr>
                <w:rFonts w:asciiTheme="minorHAnsi" w:hAnsiTheme="minorHAnsi" w:cstheme="minorHAnsi"/>
                <w:b/>
                <w:i/>
                <w:sz w:val="16"/>
                <w:szCs w:val="16"/>
              </w:rPr>
              <w:t>1</w:t>
            </w:r>
          </w:p>
        </w:tc>
        <w:tc>
          <w:tcPr>
            <w:tcW w:w="2825" w:type="dxa"/>
            <w:tcBorders>
              <w:top w:val="single" w:sz="4" w:space="0" w:color="000000"/>
              <w:left w:val="single" w:sz="8" w:space="0" w:color="000000"/>
            </w:tcBorders>
            <w:vAlign w:val="center"/>
          </w:tcPr>
          <w:p w14:paraId="26699BDF" w14:textId="77777777" w:rsidR="003472FB" w:rsidRPr="00CA4191" w:rsidRDefault="003472FB" w:rsidP="00A77D2B">
            <w:pPr>
              <w:jc w:val="center"/>
              <w:rPr>
                <w:rFonts w:asciiTheme="minorHAnsi" w:hAnsiTheme="minorHAnsi" w:cstheme="minorHAnsi"/>
                <w:b/>
                <w:i/>
                <w:sz w:val="16"/>
                <w:szCs w:val="16"/>
              </w:rPr>
            </w:pPr>
            <w:r w:rsidRPr="00CA4191">
              <w:rPr>
                <w:rFonts w:asciiTheme="minorHAnsi" w:hAnsiTheme="minorHAnsi" w:cstheme="minorHAnsi"/>
                <w:b/>
                <w:i/>
                <w:sz w:val="16"/>
                <w:szCs w:val="16"/>
              </w:rPr>
              <w:t>2</w:t>
            </w:r>
          </w:p>
        </w:tc>
        <w:tc>
          <w:tcPr>
            <w:tcW w:w="2546" w:type="dxa"/>
            <w:tcBorders>
              <w:top w:val="single" w:sz="4" w:space="0" w:color="000000"/>
              <w:left w:val="single" w:sz="8" w:space="0" w:color="000000"/>
            </w:tcBorders>
          </w:tcPr>
          <w:p w14:paraId="3C8D932D" w14:textId="77777777" w:rsidR="003472FB" w:rsidRPr="00CA4191" w:rsidRDefault="003472FB" w:rsidP="00C64FD5">
            <w:pPr>
              <w:jc w:val="center"/>
              <w:rPr>
                <w:rFonts w:asciiTheme="minorHAnsi" w:hAnsiTheme="minorHAnsi" w:cstheme="minorHAnsi"/>
                <w:b/>
                <w:i/>
                <w:sz w:val="16"/>
                <w:szCs w:val="16"/>
              </w:rPr>
            </w:pPr>
            <w:r w:rsidRPr="00CA4191">
              <w:rPr>
                <w:rFonts w:asciiTheme="minorHAnsi" w:hAnsiTheme="minorHAnsi" w:cstheme="minorHAnsi"/>
                <w:b/>
                <w:i/>
                <w:sz w:val="16"/>
                <w:szCs w:val="16"/>
              </w:rPr>
              <w:t>3</w:t>
            </w:r>
          </w:p>
        </w:tc>
        <w:tc>
          <w:tcPr>
            <w:tcW w:w="2546" w:type="dxa"/>
            <w:tcBorders>
              <w:top w:val="single" w:sz="4" w:space="0" w:color="000000"/>
              <w:left w:val="single" w:sz="8" w:space="0" w:color="000000"/>
              <w:right w:val="single" w:sz="8" w:space="0" w:color="000000"/>
            </w:tcBorders>
            <w:vAlign w:val="center"/>
          </w:tcPr>
          <w:p w14:paraId="1E540509" w14:textId="77777777" w:rsidR="003472FB" w:rsidRPr="00CA4191" w:rsidRDefault="003472FB" w:rsidP="00C64FD5">
            <w:pPr>
              <w:jc w:val="center"/>
              <w:rPr>
                <w:rFonts w:asciiTheme="minorHAnsi" w:hAnsiTheme="minorHAnsi" w:cstheme="minorHAnsi"/>
                <w:b/>
                <w:i/>
                <w:sz w:val="16"/>
                <w:szCs w:val="16"/>
              </w:rPr>
            </w:pPr>
            <w:r w:rsidRPr="00CA4191">
              <w:rPr>
                <w:rFonts w:asciiTheme="minorHAnsi" w:hAnsiTheme="minorHAnsi" w:cstheme="minorHAnsi"/>
                <w:b/>
                <w:i/>
                <w:sz w:val="16"/>
                <w:szCs w:val="16"/>
              </w:rPr>
              <w:t>4</w:t>
            </w:r>
          </w:p>
        </w:tc>
        <w:tc>
          <w:tcPr>
            <w:tcW w:w="2478" w:type="dxa"/>
            <w:tcBorders>
              <w:top w:val="single" w:sz="4" w:space="0" w:color="000000"/>
              <w:left w:val="single" w:sz="8" w:space="0" w:color="000000"/>
              <w:right w:val="single" w:sz="8" w:space="0" w:color="000000"/>
            </w:tcBorders>
            <w:vAlign w:val="center"/>
          </w:tcPr>
          <w:p w14:paraId="1851DC06" w14:textId="77777777" w:rsidR="003472FB" w:rsidRPr="00CA4191" w:rsidRDefault="003472FB" w:rsidP="00A77D2B">
            <w:pPr>
              <w:jc w:val="center"/>
              <w:rPr>
                <w:rFonts w:asciiTheme="minorHAnsi" w:hAnsiTheme="minorHAnsi" w:cstheme="minorHAnsi"/>
                <w:b/>
                <w:sz w:val="20"/>
                <w:szCs w:val="20"/>
              </w:rPr>
            </w:pPr>
            <w:r w:rsidRPr="00CA4191">
              <w:rPr>
                <w:rFonts w:asciiTheme="minorHAnsi" w:hAnsiTheme="minorHAnsi" w:cstheme="minorHAnsi"/>
                <w:b/>
                <w:i/>
                <w:sz w:val="16"/>
                <w:szCs w:val="16"/>
              </w:rPr>
              <w:t>5</w:t>
            </w:r>
          </w:p>
        </w:tc>
      </w:tr>
      <w:tr w:rsidR="003472FB" w:rsidRPr="00CA4191" w14:paraId="542CC5D7" w14:textId="77777777" w:rsidTr="003472FB">
        <w:trPr>
          <w:cantSplit/>
          <w:trHeight w:val="1275"/>
          <w:jc w:val="center"/>
        </w:trPr>
        <w:tc>
          <w:tcPr>
            <w:tcW w:w="501" w:type="dxa"/>
            <w:tcBorders>
              <w:top w:val="single" w:sz="4" w:space="0" w:color="000000"/>
              <w:left w:val="single" w:sz="8" w:space="0" w:color="000000"/>
              <w:bottom w:val="single" w:sz="4" w:space="0" w:color="000000"/>
            </w:tcBorders>
          </w:tcPr>
          <w:p w14:paraId="22FF275B" w14:textId="77777777" w:rsidR="003472FB" w:rsidRPr="00CA4191" w:rsidRDefault="003472FB" w:rsidP="00A77D2B">
            <w:pPr>
              <w:spacing w:line="100" w:lineRule="atLeast"/>
              <w:rPr>
                <w:rFonts w:asciiTheme="minorHAnsi" w:hAnsiTheme="minorHAnsi" w:cstheme="minorHAnsi"/>
                <w:sz w:val="20"/>
                <w:szCs w:val="20"/>
              </w:rPr>
            </w:pPr>
            <w:r w:rsidRPr="00CA4191">
              <w:rPr>
                <w:rFonts w:asciiTheme="minorHAnsi" w:hAnsiTheme="minorHAnsi" w:cstheme="minorHAnsi"/>
                <w:b/>
                <w:sz w:val="20"/>
                <w:szCs w:val="20"/>
              </w:rPr>
              <w:t>1</w:t>
            </w:r>
          </w:p>
        </w:tc>
        <w:tc>
          <w:tcPr>
            <w:tcW w:w="2825" w:type="dxa"/>
            <w:tcBorders>
              <w:top w:val="single" w:sz="4" w:space="0" w:color="000000"/>
              <w:left w:val="single" w:sz="8" w:space="0" w:color="000000"/>
              <w:bottom w:val="single" w:sz="4" w:space="0" w:color="000000"/>
            </w:tcBorders>
          </w:tcPr>
          <w:p w14:paraId="319593AB" w14:textId="77777777" w:rsidR="003472FB" w:rsidRPr="00CA4191" w:rsidRDefault="003472FB" w:rsidP="00A77D2B">
            <w:pPr>
              <w:snapToGrid w:val="0"/>
              <w:spacing w:line="100" w:lineRule="atLeast"/>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tcBorders>
          </w:tcPr>
          <w:p w14:paraId="524ED725"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right w:val="single" w:sz="8" w:space="0" w:color="000000"/>
            </w:tcBorders>
          </w:tcPr>
          <w:p w14:paraId="35A07FFB"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478" w:type="dxa"/>
            <w:tcBorders>
              <w:top w:val="single" w:sz="4" w:space="0" w:color="000000"/>
              <w:left w:val="single" w:sz="8" w:space="0" w:color="000000"/>
              <w:bottom w:val="single" w:sz="4" w:space="0" w:color="000000"/>
              <w:right w:val="single" w:sz="8" w:space="0" w:color="000000"/>
            </w:tcBorders>
          </w:tcPr>
          <w:p w14:paraId="695A9C58"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r>
      <w:tr w:rsidR="003472FB" w:rsidRPr="00CA4191" w14:paraId="03CC9A85" w14:textId="77777777" w:rsidTr="003472FB">
        <w:trPr>
          <w:cantSplit/>
          <w:trHeight w:val="1126"/>
          <w:jc w:val="center"/>
        </w:trPr>
        <w:tc>
          <w:tcPr>
            <w:tcW w:w="501" w:type="dxa"/>
            <w:tcBorders>
              <w:top w:val="single" w:sz="4" w:space="0" w:color="000000"/>
              <w:left w:val="single" w:sz="8" w:space="0" w:color="000000"/>
              <w:bottom w:val="single" w:sz="4" w:space="0" w:color="000000"/>
            </w:tcBorders>
          </w:tcPr>
          <w:p w14:paraId="54AEBC32" w14:textId="77777777" w:rsidR="003472FB" w:rsidRPr="00CA4191" w:rsidRDefault="003472FB" w:rsidP="00A77D2B">
            <w:pPr>
              <w:spacing w:line="100" w:lineRule="atLeast"/>
              <w:jc w:val="center"/>
              <w:rPr>
                <w:rFonts w:asciiTheme="minorHAnsi" w:hAnsiTheme="minorHAnsi" w:cstheme="minorHAnsi"/>
                <w:sz w:val="20"/>
                <w:szCs w:val="20"/>
              </w:rPr>
            </w:pPr>
            <w:r w:rsidRPr="00CA4191">
              <w:rPr>
                <w:rFonts w:asciiTheme="minorHAnsi" w:hAnsiTheme="minorHAnsi" w:cstheme="minorHAnsi"/>
                <w:b/>
                <w:sz w:val="20"/>
                <w:szCs w:val="20"/>
              </w:rPr>
              <w:t>2</w:t>
            </w:r>
          </w:p>
        </w:tc>
        <w:tc>
          <w:tcPr>
            <w:tcW w:w="2825" w:type="dxa"/>
            <w:tcBorders>
              <w:top w:val="single" w:sz="4" w:space="0" w:color="000000"/>
              <w:left w:val="single" w:sz="8" w:space="0" w:color="000000"/>
              <w:bottom w:val="single" w:sz="4" w:space="0" w:color="000000"/>
            </w:tcBorders>
          </w:tcPr>
          <w:p w14:paraId="4E76A401" w14:textId="77777777" w:rsidR="003472FB" w:rsidRPr="00CA4191" w:rsidRDefault="003472FB" w:rsidP="00A77D2B">
            <w:pPr>
              <w:snapToGrid w:val="0"/>
              <w:spacing w:line="100" w:lineRule="atLeast"/>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tcBorders>
          </w:tcPr>
          <w:p w14:paraId="387E8C09"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right w:val="single" w:sz="8" w:space="0" w:color="000000"/>
            </w:tcBorders>
          </w:tcPr>
          <w:p w14:paraId="69CF0EA8"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478" w:type="dxa"/>
            <w:tcBorders>
              <w:top w:val="single" w:sz="4" w:space="0" w:color="000000"/>
              <w:left w:val="single" w:sz="8" w:space="0" w:color="000000"/>
              <w:bottom w:val="single" w:sz="4" w:space="0" w:color="000000"/>
              <w:right w:val="single" w:sz="8" w:space="0" w:color="000000"/>
            </w:tcBorders>
          </w:tcPr>
          <w:p w14:paraId="4772379F"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r>
      <w:tr w:rsidR="003472FB" w:rsidRPr="00CA4191" w14:paraId="4091823F" w14:textId="77777777" w:rsidTr="003472FB">
        <w:trPr>
          <w:cantSplit/>
          <w:trHeight w:val="1126"/>
          <w:jc w:val="center"/>
        </w:trPr>
        <w:tc>
          <w:tcPr>
            <w:tcW w:w="501" w:type="dxa"/>
            <w:tcBorders>
              <w:top w:val="single" w:sz="4" w:space="0" w:color="000000"/>
              <w:left w:val="single" w:sz="8" w:space="0" w:color="000000"/>
              <w:bottom w:val="single" w:sz="4" w:space="0" w:color="000000"/>
            </w:tcBorders>
          </w:tcPr>
          <w:p w14:paraId="5B5085EE" w14:textId="77777777" w:rsidR="003472FB" w:rsidRPr="00CA4191" w:rsidRDefault="003472FB" w:rsidP="00A77D2B">
            <w:pPr>
              <w:spacing w:line="100" w:lineRule="atLeast"/>
              <w:jc w:val="center"/>
              <w:rPr>
                <w:rFonts w:asciiTheme="minorHAnsi" w:hAnsiTheme="minorHAnsi" w:cstheme="minorHAnsi"/>
                <w:sz w:val="20"/>
                <w:szCs w:val="20"/>
              </w:rPr>
            </w:pPr>
            <w:r w:rsidRPr="00CA4191">
              <w:rPr>
                <w:rFonts w:asciiTheme="minorHAnsi" w:hAnsiTheme="minorHAnsi" w:cstheme="minorHAnsi"/>
                <w:b/>
                <w:sz w:val="20"/>
                <w:szCs w:val="20"/>
              </w:rPr>
              <w:t>3</w:t>
            </w:r>
          </w:p>
        </w:tc>
        <w:tc>
          <w:tcPr>
            <w:tcW w:w="2825" w:type="dxa"/>
            <w:tcBorders>
              <w:top w:val="single" w:sz="4" w:space="0" w:color="000000"/>
              <w:left w:val="single" w:sz="8" w:space="0" w:color="000000"/>
              <w:bottom w:val="single" w:sz="4" w:space="0" w:color="000000"/>
            </w:tcBorders>
          </w:tcPr>
          <w:p w14:paraId="3B2EDC58" w14:textId="77777777" w:rsidR="003472FB" w:rsidRPr="00CA4191" w:rsidRDefault="003472FB" w:rsidP="00A77D2B">
            <w:pPr>
              <w:snapToGrid w:val="0"/>
              <w:spacing w:line="100" w:lineRule="atLeast"/>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tcBorders>
          </w:tcPr>
          <w:p w14:paraId="0FC7F07E"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right w:val="single" w:sz="8" w:space="0" w:color="000000"/>
            </w:tcBorders>
          </w:tcPr>
          <w:p w14:paraId="0461C10F"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478" w:type="dxa"/>
            <w:tcBorders>
              <w:top w:val="single" w:sz="4" w:space="0" w:color="000000"/>
              <w:left w:val="single" w:sz="8" w:space="0" w:color="000000"/>
              <w:bottom w:val="single" w:sz="4" w:space="0" w:color="000000"/>
              <w:right w:val="single" w:sz="8" w:space="0" w:color="000000"/>
            </w:tcBorders>
          </w:tcPr>
          <w:p w14:paraId="3538012A"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r>
      <w:tr w:rsidR="003472FB" w:rsidRPr="00CA4191" w14:paraId="2CE38CFF" w14:textId="77777777" w:rsidTr="003472FB">
        <w:trPr>
          <w:cantSplit/>
          <w:trHeight w:val="1126"/>
          <w:jc w:val="center"/>
        </w:trPr>
        <w:tc>
          <w:tcPr>
            <w:tcW w:w="501" w:type="dxa"/>
            <w:tcBorders>
              <w:top w:val="single" w:sz="4" w:space="0" w:color="000000"/>
              <w:left w:val="single" w:sz="8" w:space="0" w:color="000000"/>
              <w:bottom w:val="single" w:sz="4" w:space="0" w:color="000000"/>
            </w:tcBorders>
          </w:tcPr>
          <w:p w14:paraId="293E8A7F" w14:textId="77777777" w:rsidR="003472FB" w:rsidRPr="00CA4191" w:rsidRDefault="003472FB" w:rsidP="00A77D2B">
            <w:pPr>
              <w:spacing w:line="100" w:lineRule="atLeast"/>
              <w:jc w:val="center"/>
              <w:rPr>
                <w:rFonts w:asciiTheme="minorHAnsi" w:hAnsiTheme="minorHAnsi" w:cstheme="minorHAnsi"/>
                <w:sz w:val="20"/>
                <w:szCs w:val="20"/>
              </w:rPr>
            </w:pPr>
            <w:r w:rsidRPr="00CA4191">
              <w:rPr>
                <w:rFonts w:asciiTheme="minorHAnsi" w:hAnsiTheme="minorHAnsi" w:cstheme="minorHAnsi"/>
                <w:b/>
                <w:sz w:val="20"/>
                <w:szCs w:val="20"/>
              </w:rPr>
              <w:t>4</w:t>
            </w:r>
          </w:p>
        </w:tc>
        <w:tc>
          <w:tcPr>
            <w:tcW w:w="2825" w:type="dxa"/>
            <w:tcBorders>
              <w:top w:val="single" w:sz="4" w:space="0" w:color="000000"/>
              <w:left w:val="single" w:sz="8" w:space="0" w:color="000000"/>
              <w:bottom w:val="single" w:sz="4" w:space="0" w:color="000000"/>
            </w:tcBorders>
          </w:tcPr>
          <w:p w14:paraId="5F53FB48" w14:textId="77777777" w:rsidR="003472FB" w:rsidRPr="00CA4191" w:rsidRDefault="003472FB" w:rsidP="00A77D2B">
            <w:pPr>
              <w:snapToGrid w:val="0"/>
              <w:spacing w:line="100" w:lineRule="atLeast"/>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tcBorders>
          </w:tcPr>
          <w:p w14:paraId="33DBEE7F"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right w:val="single" w:sz="8" w:space="0" w:color="000000"/>
            </w:tcBorders>
          </w:tcPr>
          <w:p w14:paraId="175942D9"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478" w:type="dxa"/>
            <w:tcBorders>
              <w:top w:val="single" w:sz="4" w:space="0" w:color="000000"/>
              <w:left w:val="single" w:sz="8" w:space="0" w:color="000000"/>
              <w:bottom w:val="single" w:sz="4" w:space="0" w:color="000000"/>
              <w:right w:val="single" w:sz="8" w:space="0" w:color="000000"/>
            </w:tcBorders>
          </w:tcPr>
          <w:p w14:paraId="566647F6"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r>
      <w:tr w:rsidR="003472FB" w:rsidRPr="00CA4191" w14:paraId="050AE5AB" w14:textId="77777777" w:rsidTr="003472FB">
        <w:trPr>
          <w:cantSplit/>
          <w:trHeight w:val="1126"/>
          <w:jc w:val="center"/>
        </w:trPr>
        <w:tc>
          <w:tcPr>
            <w:tcW w:w="501" w:type="dxa"/>
            <w:tcBorders>
              <w:top w:val="single" w:sz="4" w:space="0" w:color="000000"/>
              <w:left w:val="single" w:sz="8" w:space="0" w:color="000000"/>
              <w:bottom w:val="single" w:sz="4" w:space="0" w:color="000000"/>
            </w:tcBorders>
          </w:tcPr>
          <w:p w14:paraId="30A4EA4E" w14:textId="77777777" w:rsidR="003472FB" w:rsidRPr="00CA4191" w:rsidRDefault="003472FB" w:rsidP="00A77D2B">
            <w:pPr>
              <w:spacing w:line="100" w:lineRule="atLeast"/>
              <w:jc w:val="center"/>
              <w:rPr>
                <w:rFonts w:asciiTheme="minorHAnsi" w:hAnsiTheme="minorHAnsi" w:cstheme="minorHAnsi"/>
                <w:sz w:val="20"/>
                <w:szCs w:val="20"/>
              </w:rPr>
            </w:pPr>
            <w:r w:rsidRPr="00CA4191">
              <w:rPr>
                <w:rFonts w:asciiTheme="minorHAnsi" w:hAnsiTheme="minorHAnsi" w:cstheme="minorHAnsi"/>
                <w:b/>
                <w:sz w:val="20"/>
                <w:szCs w:val="20"/>
              </w:rPr>
              <w:lastRenderedPageBreak/>
              <w:t>5</w:t>
            </w:r>
          </w:p>
        </w:tc>
        <w:tc>
          <w:tcPr>
            <w:tcW w:w="2825" w:type="dxa"/>
            <w:tcBorders>
              <w:top w:val="single" w:sz="4" w:space="0" w:color="000000"/>
              <w:left w:val="single" w:sz="8" w:space="0" w:color="000000"/>
              <w:bottom w:val="single" w:sz="4" w:space="0" w:color="000000"/>
            </w:tcBorders>
          </w:tcPr>
          <w:p w14:paraId="41BD79BE" w14:textId="77777777" w:rsidR="003472FB" w:rsidRPr="00CA4191" w:rsidRDefault="003472FB" w:rsidP="00A77D2B">
            <w:pPr>
              <w:snapToGrid w:val="0"/>
              <w:spacing w:line="100" w:lineRule="atLeast"/>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tcBorders>
          </w:tcPr>
          <w:p w14:paraId="1CF44BD6"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right w:val="single" w:sz="8" w:space="0" w:color="000000"/>
            </w:tcBorders>
          </w:tcPr>
          <w:p w14:paraId="630E141A"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478" w:type="dxa"/>
            <w:tcBorders>
              <w:top w:val="single" w:sz="4" w:space="0" w:color="000000"/>
              <w:left w:val="single" w:sz="8" w:space="0" w:color="000000"/>
              <w:bottom w:val="single" w:sz="4" w:space="0" w:color="000000"/>
              <w:right w:val="single" w:sz="8" w:space="0" w:color="000000"/>
            </w:tcBorders>
          </w:tcPr>
          <w:p w14:paraId="2E260E9A"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r>
      <w:tr w:rsidR="003472FB" w:rsidRPr="00CA4191" w14:paraId="7D437127" w14:textId="77777777" w:rsidTr="003472FB">
        <w:trPr>
          <w:cantSplit/>
          <w:trHeight w:val="1126"/>
          <w:jc w:val="center"/>
        </w:trPr>
        <w:tc>
          <w:tcPr>
            <w:tcW w:w="501" w:type="dxa"/>
            <w:tcBorders>
              <w:top w:val="single" w:sz="4" w:space="0" w:color="000000"/>
              <w:left w:val="single" w:sz="8" w:space="0" w:color="000000"/>
              <w:bottom w:val="single" w:sz="4" w:space="0" w:color="000000"/>
            </w:tcBorders>
          </w:tcPr>
          <w:p w14:paraId="0E197BAF" w14:textId="77777777" w:rsidR="003472FB" w:rsidRPr="00CA4191" w:rsidRDefault="003472FB" w:rsidP="00A77D2B">
            <w:pPr>
              <w:spacing w:line="100" w:lineRule="atLeast"/>
              <w:jc w:val="center"/>
              <w:rPr>
                <w:rFonts w:asciiTheme="minorHAnsi" w:hAnsiTheme="minorHAnsi" w:cstheme="minorHAnsi"/>
                <w:sz w:val="20"/>
                <w:szCs w:val="20"/>
              </w:rPr>
            </w:pPr>
            <w:r w:rsidRPr="00CA4191">
              <w:rPr>
                <w:rFonts w:asciiTheme="minorHAnsi" w:hAnsiTheme="minorHAnsi" w:cstheme="minorHAnsi"/>
                <w:b/>
                <w:sz w:val="20"/>
                <w:szCs w:val="20"/>
              </w:rPr>
              <w:t>6</w:t>
            </w:r>
          </w:p>
        </w:tc>
        <w:tc>
          <w:tcPr>
            <w:tcW w:w="2825" w:type="dxa"/>
            <w:tcBorders>
              <w:top w:val="single" w:sz="4" w:space="0" w:color="000000"/>
              <w:left w:val="single" w:sz="8" w:space="0" w:color="000000"/>
              <w:bottom w:val="single" w:sz="4" w:space="0" w:color="000000"/>
            </w:tcBorders>
          </w:tcPr>
          <w:p w14:paraId="02AAA2A6" w14:textId="77777777" w:rsidR="003472FB" w:rsidRPr="00CA4191" w:rsidRDefault="003472FB" w:rsidP="00A77D2B">
            <w:pPr>
              <w:snapToGrid w:val="0"/>
              <w:spacing w:line="100" w:lineRule="atLeast"/>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tcBorders>
          </w:tcPr>
          <w:p w14:paraId="672E6503"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right w:val="single" w:sz="8" w:space="0" w:color="000000"/>
            </w:tcBorders>
          </w:tcPr>
          <w:p w14:paraId="79E61275"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478" w:type="dxa"/>
            <w:tcBorders>
              <w:top w:val="single" w:sz="4" w:space="0" w:color="000000"/>
              <w:left w:val="single" w:sz="8" w:space="0" w:color="000000"/>
              <w:bottom w:val="single" w:sz="4" w:space="0" w:color="000000"/>
              <w:right w:val="single" w:sz="8" w:space="0" w:color="000000"/>
            </w:tcBorders>
          </w:tcPr>
          <w:p w14:paraId="0A5F18B4"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r>
      <w:tr w:rsidR="003472FB" w:rsidRPr="00CA4191" w14:paraId="5F3F09FE" w14:textId="77777777" w:rsidTr="003472FB">
        <w:trPr>
          <w:cantSplit/>
          <w:trHeight w:val="1126"/>
          <w:jc w:val="center"/>
        </w:trPr>
        <w:tc>
          <w:tcPr>
            <w:tcW w:w="501" w:type="dxa"/>
            <w:tcBorders>
              <w:top w:val="single" w:sz="4" w:space="0" w:color="000000"/>
              <w:left w:val="single" w:sz="8" w:space="0" w:color="000000"/>
              <w:bottom w:val="single" w:sz="4" w:space="0" w:color="000000"/>
            </w:tcBorders>
          </w:tcPr>
          <w:p w14:paraId="1F58D51D" w14:textId="77777777" w:rsidR="003472FB" w:rsidRPr="00CA4191" w:rsidRDefault="003472FB" w:rsidP="00A77D2B">
            <w:pPr>
              <w:spacing w:line="100" w:lineRule="atLeast"/>
              <w:jc w:val="center"/>
              <w:rPr>
                <w:rFonts w:asciiTheme="minorHAnsi" w:hAnsiTheme="minorHAnsi" w:cstheme="minorHAnsi"/>
                <w:sz w:val="20"/>
                <w:szCs w:val="20"/>
              </w:rPr>
            </w:pPr>
            <w:r w:rsidRPr="00CA4191">
              <w:rPr>
                <w:rFonts w:asciiTheme="minorHAnsi" w:hAnsiTheme="minorHAnsi" w:cstheme="minorHAnsi"/>
                <w:b/>
                <w:sz w:val="20"/>
                <w:szCs w:val="20"/>
              </w:rPr>
              <w:t>7</w:t>
            </w:r>
          </w:p>
        </w:tc>
        <w:tc>
          <w:tcPr>
            <w:tcW w:w="2825" w:type="dxa"/>
            <w:tcBorders>
              <w:top w:val="single" w:sz="4" w:space="0" w:color="000000"/>
              <w:left w:val="single" w:sz="8" w:space="0" w:color="000000"/>
              <w:bottom w:val="single" w:sz="4" w:space="0" w:color="000000"/>
            </w:tcBorders>
          </w:tcPr>
          <w:p w14:paraId="2DF47B66" w14:textId="77777777" w:rsidR="003472FB" w:rsidRPr="00CA4191" w:rsidRDefault="003472FB" w:rsidP="00A77D2B">
            <w:pPr>
              <w:snapToGrid w:val="0"/>
              <w:spacing w:line="100" w:lineRule="atLeast"/>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tcBorders>
          </w:tcPr>
          <w:p w14:paraId="172EC4EF"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right w:val="single" w:sz="8" w:space="0" w:color="000000"/>
            </w:tcBorders>
          </w:tcPr>
          <w:p w14:paraId="7845C63C"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478" w:type="dxa"/>
            <w:tcBorders>
              <w:top w:val="single" w:sz="4" w:space="0" w:color="000000"/>
              <w:left w:val="single" w:sz="8" w:space="0" w:color="000000"/>
              <w:bottom w:val="single" w:sz="4" w:space="0" w:color="000000"/>
              <w:right w:val="single" w:sz="8" w:space="0" w:color="000000"/>
            </w:tcBorders>
          </w:tcPr>
          <w:p w14:paraId="27D2DB97"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r>
      <w:tr w:rsidR="003472FB" w:rsidRPr="00CA4191" w14:paraId="7EA89B3E" w14:textId="77777777" w:rsidTr="003472FB">
        <w:trPr>
          <w:cantSplit/>
          <w:trHeight w:val="1126"/>
          <w:jc w:val="center"/>
        </w:trPr>
        <w:tc>
          <w:tcPr>
            <w:tcW w:w="501" w:type="dxa"/>
            <w:tcBorders>
              <w:top w:val="single" w:sz="4" w:space="0" w:color="000000"/>
              <w:left w:val="single" w:sz="8" w:space="0" w:color="000000"/>
              <w:bottom w:val="single" w:sz="4" w:space="0" w:color="000000"/>
            </w:tcBorders>
          </w:tcPr>
          <w:p w14:paraId="106F42D2" w14:textId="77777777" w:rsidR="003472FB" w:rsidRPr="00CA4191" w:rsidRDefault="003472FB" w:rsidP="00A77D2B">
            <w:pPr>
              <w:spacing w:line="100" w:lineRule="atLeast"/>
              <w:jc w:val="center"/>
              <w:rPr>
                <w:rFonts w:asciiTheme="minorHAnsi" w:hAnsiTheme="minorHAnsi" w:cstheme="minorHAnsi"/>
                <w:sz w:val="20"/>
                <w:szCs w:val="20"/>
              </w:rPr>
            </w:pPr>
            <w:r w:rsidRPr="00CA4191">
              <w:rPr>
                <w:rFonts w:asciiTheme="minorHAnsi" w:hAnsiTheme="minorHAnsi" w:cstheme="minorHAnsi"/>
                <w:b/>
                <w:sz w:val="20"/>
                <w:szCs w:val="20"/>
              </w:rPr>
              <w:t>8</w:t>
            </w:r>
          </w:p>
        </w:tc>
        <w:tc>
          <w:tcPr>
            <w:tcW w:w="2825" w:type="dxa"/>
            <w:tcBorders>
              <w:top w:val="single" w:sz="4" w:space="0" w:color="000000"/>
              <w:left w:val="single" w:sz="8" w:space="0" w:color="000000"/>
              <w:bottom w:val="single" w:sz="4" w:space="0" w:color="000000"/>
            </w:tcBorders>
          </w:tcPr>
          <w:p w14:paraId="17633B32" w14:textId="77777777" w:rsidR="003472FB" w:rsidRPr="00CA4191" w:rsidRDefault="003472FB" w:rsidP="00A77D2B">
            <w:pPr>
              <w:snapToGrid w:val="0"/>
              <w:spacing w:line="100" w:lineRule="atLeast"/>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tcBorders>
          </w:tcPr>
          <w:p w14:paraId="54E2BCE3"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right w:val="single" w:sz="8" w:space="0" w:color="000000"/>
            </w:tcBorders>
          </w:tcPr>
          <w:p w14:paraId="1975347F"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478" w:type="dxa"/>
            <w:tcBorders>
              <w:top w:val="single" w:sz="4" w:space="0" w:color="000000"/>
              <w:left w:val="single" w:sz="8" w:space="0" w:color="000000"/>
              <w:bottom w:val="single" w:sz="4" w:space="0" w:color="000000"/>
              <w:right w:val="single" w:sz="8" w:space="0" w:color="000000"/>
            </w:tcBorders>
          </w:tcPr>
          <w:p w14:paraId="406BB26B"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r>
      <w:tr w:rsidR="003472FB" w:rsidRPr="00CA4191" w14:paraId="64E723DA" w14:textId="77777777" w:rsidTr="003472FB">
        <w:trPr>
          <w:cantSplit/>
          <w:trHeight w:val="1126"/>
          <w:jc w:val="center"/>
        </w:trPr>
        <w:tc>
          <w:tcPr>
            <w:tcW w:w="501" w:type="dxa"/>
            <w:tcBorders>
              <w:top w:val="single" w:sz="4" w:space="0" w:color="000000"/>
              <w:left w:val="single" w:sz="8" w:space="0" w:color="000000"/>
              <w:bottom w:val="single" w:sz="4" w:space="0" w:color="000000"/>
            </w:tcBorders>
          </w:tcPr>
          <w:p w14:paraId="25589AB4" w14:textId="77777777" w:rsidR="003472FB" w:rsidRPr="00CA4191" w:rsidRDefault="003472FB" w:rsidP="00A77D2B">
            <w:pPr>
              <w:spacing w:line="100" w:lineRule="atLeast"/>
              <w:jc w:val="center"/>
              <w:rPr>
                <w:rFonts w:asciiTheme="minorHAnsi" w:hAnsiTheme="minorHAnsi" w:cstheme="minorHAnsi"/>
                <w:sz w:val="20"/>
                <w:szCs w:val="20"/>
              </w:rPr>
            </w:pPr>
            <w:r w:rsidRPr="00CA4191">
              <w:rPr>
                <w:rFonts w:asciiTheme="minorHAnsi" w:hAnsiTheme="minorHAnsi" w:cstheme="minorHAnsi"/>
                <w:b/>
                <w:sz w:val="20"/>
                <w:szCs w:val="20"/>
              </w:rPr>
              <w:t>9</w:t>
            </w:r>
          </w:p>
        </w:tc>
        <w:tc>
          <w:tcPr>
            <w:tcW w:w="2825" w:type="dxa"/>
            <w:tcBorders>
              <w:top w:val="single" w:sz="4" w:space="0" w:color="000000"/>
              <w:left w:val="single" w:sz="8" w:space="0" w:color="000000"/>
              <w:bottom w:val="single" w:sz="4" w:space="0" w:color="000000"/>
            </w:tcBorders>
          </w:tcPr>
          <w:p w14:paraId="5333A48F" w14:textId="77777777" w:rsidR="003472FB" w:rsidRPr="00CA4191" w:rsidRDefault="003472FB" w:rsidP="00A77D2B">
            <w:pPr>
              <w:snapToGrid w:val="0"/>
              <w:spacing w:line="100" w:lineRule="atLeast"/>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tcBorders>
          </w:tcPr>
          <w:p w14:paraId="7F3CF27D"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right w:val="single" w:sz="8" w:space="0" w:color="000000"/>
            </w:tcBorders>
          </w:tcPr>
          <w:p w14:paraId="602F9EDE"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478" w:type="dxa"/>
            <w:tcBorders>
              <w:top w:val="single" w:sz="4" w:space="0" w:color="000000"/>
              <w:left w:val="single" w:sz="8" w:space="0" w:color="000000"/>
              <w:bottom w:val="single" w:sz="4" w:space="0" w:color="000000"/>
              <w:right w:val="single" w:sz="8" w:space="0" w:color="000000"/>
            </w:tcBorders>
          </w:tcPr>
          <w:p w14:paraId="1DEE956C"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r>
      <w:tr w:rsidR="003472FB" w:rsidRPr="00CA4191" w14:paraId="70BA475A" w14:textId="77777777" w:rsidTr="003472FB">
        <w:trPr>
          <w:cantSplit/>
          <w:trHeight w:val="1126"/>
          <w:jc w:val="center"/>
        </w:trPr>
        <w:tc>
          <w:tcPr>
            <w:tcW w:w="501" w:type="dxa"/>
            <w:tcBorders>
              <w:top w:val="single" w:sz="4" w:space="0" w:color="000000"/>
              <w:left w:val="single" w:sz="8" w:space="0" w:color="000000"/>
              <w:bottom w:val="single" w:sz="4" w:space="0" w:color="000000"/>
            </w:tcBorders>
          </w:tcPr>
          <w:p w14:paraId="12575750" w14:textId="77777777" w:rsidR="003472FB" w:rsidRPr="00CA4191" w:rsidRDefault="003472FB" w:rsidP="00A77D2B">
            <w:pPr>
              <w:spacing w:line="100" w:lineRule="atLeast"/>
              <w:jc w:val="center"/>
              <w:rPr>
                <w:rFonts w:asciiTheme="minorHAnsi" w:hAnsiTheme="minorHAnsi" w:cstheme="minorHAnsi"/>
                <w:sz w:val="20"/>
                <w:szCs w:val="20"/>
              </w:rPr>
            </w:pPr>
            <w:r w:rsidRPr="00CA4191">
              <w:rPr>
                <w:rFonts w:asciiTheme="minorHAnsi" w:hAnsiTheme="minorHAnsi" w:cstheme="minorHAnsi"/>
                <w:b/>
                <w:sz w:val="20"/>
                <w:szCs w:val="20"/>
              </w:rPr>
              <w:t>10</w:t>
            </w:r>
          </w:p>
        </w:tc>
        <w:tc>
          <w:tcPr>
            <w:tcW w:w="2825" w:type="dxa"/>
            <w:tcBorders>
              <w:top w:val="single" w:sz="4" w:space="0" w:color="000000"/>
              <w:left w:val="single" w:sz="8" w:space="0" w:color="000000"/>
              <w:bottom w:val="single" w:sz="4" w:space="0" w:color="000000"/>
            </w:tcBorders>
          </w:tcPr>
          <w:p w14:paraId="3BBD47DE" w14:textId="77777777" w:rsidR="003472FB" w:rsidRPr="00CA4191" w:rsidRDefault="003472FB" w:rsidP="00A77D2B">
            <w:pPr>
              <w:snapToGrid w:val="0"/>
              <w:spacing w:line="100" w:lineRule="atLeast"/>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tcBorders>
          </w:tcPr>
          <w:p w14:paraId="677AE524"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546" w:type="dxa"/>
            <w:tcBorders>
              <w:top w:val="single" w:sz="4" w:space="0" w:color="000000"/>
              <w:left w:val="single" w:sz="8" w:space="0" w:color="000000"/>
              <w:bottom w:val="single" w:sz="4" w:space="0" w:color="000000"/>
              <w:right w:val="single" w:sz="8" w:space="0" w:color="000000"/>
            </w:tcBorders>
          </w:tcPr>
          <w:p w14:paraId="70B57995"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c>
          <w:tcPr>
            <w:tcW w:w="2478" w:type="dxa"/>
            <w:tcBorders>
              <w:top w:val="single" w:sz="4" w:space="0" w:color="000000"/>
              <w:left w:val="single" w:sz="8" w:space="0" w:color="000000"/>
              <w:bottom w:val="single" w:sz="4" w:space="0" w:color="000000"/>
              <w:right w:val="single" w:sz="8" w:space="0" w:color="000000"/>
            </w:tcBorders>
          </w:tcPr>
          <w:p w14:paraId="7D062B5B" w14:textId="77777777" w:rsidR="003472FB" w:rsidRPr="00CA4191" w:rsidRDefault="003472FB" w:rsidP="00A77D2B">
            <w:pPr>
              <w:snapToGrid w:val="0"/>
              <w:spacing w:line="100" w:lineRule="atLeast"/>
              <w:jc w:val="center"/>
              <w:rPr>
                <w:rFonts w:asciiTheme="minorHAnsi" w:hAnsiTheme="minorHAnsi" w:cstheme="minorHAnsi"/>
                <w:sz w:val="20"/>
                <w:szCs w:val="20"/>
              </w:rPr>
            </w:pPr>
          </w:p>
        </w:tc>
      </w:tr>
    </w:tbl>
    <w:p w14:paraId="35504D4B" w14:textId="77777777" w:rsidR="00390035" w:rsidRPr="00CA4191" w:rsidRDefault="00390035" w:rsidP="00390035">
      <w:pPr>
        <w:pStyle w:val="Standard"/>
        <w:keepNext/>
        <w:spacing w:before="120"/>
        <w:jc w:val="both"/>
        <w:rPr>
          <w:rFonts w:asciiTheme="minorHAnsi" w:hAnsiTheme="minorHAnsi" w:cstheme="minorHAnsi"/>
        </w:rPr>
      </w:pPr>
      <w:r w:rsidRPr="00CA4191">
        <w:rPr>
          <w:rFonts w:asciiTheme="minorHAnsi" w:hAnsiTheme="minorHAnsi" w:cstheme="minorHAnsi"/>
          <w:color w:val="000000"/>
          <w:sz w:val="20"/>
          <w:szCs w:val="20"/>
        </w:rPr>
        <w:t xml:space="preserve">Zgodnie ze szczegółowymi warunkami udziału w postępowaniu, określonymi przez Zamawiającego w SWZ, </w:t>
      </w:r>
      <w:r w:rsidRPr="00CA4191">
        <w:rPr>
          <w:rFonts w:asciiTheme="minorHAnsi" w:hAnsiTheme="minorHAnsi" w:cstheme="minorHAnsi"/>
          <w:sz w:val="22"/>
          <w:szCs w:val="22"/>
        </w:rPr>
        <w:t>Wykonawca</w:t>
      </w:r>
      <w:r w:rsidRPr="00CA4191">
        <w:rPr>
          <w:rFonts w:asciiTheme="minorHAnsi" w:hAnsiTheme="minorHAnsi" w:cstheme="minorHAnsi"/>
          <w:color w:val="000000"/>
          <w:sz w:val="20"/>
          <w:szCs w:val="20"/>
        </w:rPr>
        <w:t xml:space="preserve"> winien wykazać, że dysponuje wymaganą ilością osób spełniających określone warunki</w:t>
      </w:r>
    </w:p>
    <w:p w14:paraId="64B20AFD" w14:textId="77777777" w:rsidR="00390035" w:rsidRPr="00CA4191" w:rsidRDefault="00390035" w:rsidP="00390035">
      <w:pPr>
        <w:pStyle w:val="Standard"/>
        <w:tabs>
          <w:tab w:val="left" w:leader="dot" w:pos="2366"/>
          <w:tab w:val="left" w:leader="dot" w:pos="4411"/>
        </w:tabs>
        <w:spacing w:before="91" w:line="100" w:lineRule="atLeast"/>
        <w:jc w:val="both"/>
        <w:rPr>
          <w:rFonts w:asciiTheme="minorHAnsi" w:hAnsiTheme="minorHAnsi" w:cstheme="minorHAnsi"/>
          <w:color w:val="000000"/>
          <w:sz w:val="20"/>
          <w:szCs w:val="20"/>
        </w:rPr>
      </w:pPr>
    </w:p>
    <w:p w14:paraId="1D5C7676" w14:textId="77777777" w:rsidR="00390035" w:rsidRPr="00CA4191" w:rsidRDefault="00390035" w:rsidP="00390035">
      <w:pPr>
        <w:pStyle w:val="Standard"/>
        <w:ind w:left="4956" w:hanging="4956"/>
        <w:rPr>
          <w:rFonts w:asciiTheme="minorHAnsi" w:hAnsiTheme="minorHAnsi" w:cstheme="minorHAnsi"/>
          <w:b/>
          <w:bCs/>
          <w:i/>
          <w:color w:val="000000"/>
          <w:sz w:val="20"/>
          <w:szCs w:val="20"/>
          <w:u w:val="single"/>
        </w:rPr>
      </w:pPr>
      <w:r w:rsidRPr="00CA4191">
        <w:rPr>
          <w:rFonts w:asciiTheme="minorHAnsi" w:hAnsiTheme="minorHAnsi" w:cstheme="minorHAnsi"/>
          <w:b/>
          <w:bCs/>
          <w:i/>
          <w:color w:val="000000"/>
          <w:sz w:val="20"/>
          <w:szCs w:val="20"/>
          <w:u w:val="single"/>
        </w:rPr>
        <w:t>Uwaga:</w:t>
      </w:r>
    </w:p>
    <w:p w14:paraId="7F394B94" w14:textId="77777777" w:rsidR="00390035" w:rsidRPr="00CA4191" w:rsidRDefault="00390035" w:rsidP="0068110D">
      <w:pPr>
        <w:pStyle w:val="Standard"/>
        <w:jc w:val="both"/>
        <w:rPr>
          <w:rFonts w:asciiTheme="minorHAnsi" w:hAnsiTheme="minorHAnsi" w:cstheme="minorHAnsi"/>
          <w:bCs/>
          <w:i/>
          <w:color w:val="000000"/>
          <w:sz w:val="20"/>
          <w:szCs w:val="20"/>
        </w:rPr>
      </w:pPr>
      <w:r w:rsidRPr="00CA4191">
        <w:rPr>
          <w:rFonts w:asciiTheme="minorHAnsi" w:hAnsiTheme="minorHAnsi" w:cstheme="minorHAnsi"/>
          <w:bCs/>
          <w:i/>
          <w:color w:val="000000"/>
          <w:sz w:val="20"/>
          <w:szCs w:val="20"/>
        </w:rPr>
        <w:t>W tabeli należy podać informacje, które pozwolą ocenić Zamawiającemu, czy Wykonawca spełnia warunek udziału w postępowaniu, opisany w SWZ.</w:t>
      </w:r>
    </w:p>
    <w:p w14:paraId="54156E3E" w14:textId="77777777" w:rsidR="00390035" w:rsidRPr="00CA4191" w:rsidRDefault="00390035" w:rsidP="00390035">
      <w:pPr>
        <w:pStyle w:val="Standard"/>
        <w:jc w:val="center"/>
        <w:rPr>
          <w:rFonts w:asciiTheme="minorHAnsi" w:hAnsiTheme="minorHAnsi" w:cstheme="minorHAnsi"/>
          <w:b/>
          <w:smallCaps/>
          <w:sz w:val="20"/>
          <w:szCs w:val="20"/>
        </w:rPr>
      </w:pPr>
    </w:p>
    <w:p w14:paraId="55331591" w14:textId="77777777" w:rsidR="00390035" w:rsidRPr="00CA4191" w:rsidRDefault="00390035" w:rsidP="00390035">
      <w:pPr>
        <w:pStyle w:val="Standard"/>
        <w:jc w:val="center"/>
        <w:rPr>
          <w:rFonts w:asciiTheme="minorHAnsi" w:hAnsiTheme="minorHAnsi" w:cstheme="minorHAnsi"/>
          <w:b/>
          <w:smallCaps/>
          <w:sz w:val="20"/>
          <w:szCs w:val="20"/>
        </w:rPr>
      </w:pPr>
    </w:p>
    <w:p w14:paraId="76E9CC20" w14:textId="77777777" w:rsidR="00823137" w:rsidRDefault="00823137" w:rsidP="00823137">
      <w:pPr>
        <w:spacing w:line="312" w:lineRule="auto"/>
        <w:rPr>
          <w:rFonts w:asciiTheme="minorHAnsi" w:hAnsiTheme="minorHAnsi" w:cstheme="minorHAnsi"/>
        </w:rPr>
      </w:pPr>
      <w:r w:rsidRPr="00D33D82">
        <w:rPr>
          <w:rFonts w:asciiTheme="minorHAnsi" w:hAnsiTheme="minorHAnsi" w:cstheme="minorHAnsi"/>
        </w:rPr>
        <w:t xml:space="preserve">Oświadczam, że wszystkie informacje podane w powyższych oświadczeniach </w:t>
      </w:r>
      <w:r w:rsidRPr="00D33D82">
        <w:rPr>
          <w:rFonts w:asciiTheme="minorHAnsi" w:hAnsiTheme="minorHAnsi" w:cstheme="minorHAnsi"/>
          <w:b/>
          <w:bCs/>
          <w:color w:val="FF0000"/>
          <w:u w:val="single"/>
        </w:rPr>
        <w:t>są*/nie są*</w:t>
      </w:r>
      <w:r w:rsidRPr="00D33D82">
        <w:rPr>
          <w:rFonts w:asciiTheme="minorHAnsi" w:hAnsiTheme="minorHAnsi" w:cstheme="minorHAnsi"/>
        </w:rPr>
        <w:t xml:space="preserve"> </w:t>
      </w:r>
    </w:p>
    <w:p w14:paraId="0248DF84" w14:textId="72483EFE" w:rsidR="00823137" w:rsidRPr="00D33D82" w:rsidRDefault="00823137" w:rsidP="00823137">
      <w:pPr>
        <w:spacing w:line="312" w:lineRule="auto"/>
        <w:rPr>
          <w:rFonts w:asciiTheme="minorHAnsi" w:hAnsiTheme="minorHAnsi" w:cstheme="minorHAnsi"/>
        </w:rPr>
      </w:pPr>
      <w:r>
        <w:rPr>
          <w:rFonts w:asciiTheme="minorHAnsi" w:hAnsiTheme="minorHAnsi" w:cstheme="minorHAnsi"/>
          <w:b/>
          <w:bCs/>
          <w:i/>
          <w:iCs/>
          <w:color w:val="FF0000"/>
          <w:sz w:val="18"/>
          <w:szCs w:val="18"/>
        </w:rPr>
        <w:t>(</w:t>
      </w:r>
      <w:r w:rsidRPr="00D33D82">
        <w:rPr>
          <w:rFonts w:asciiTheme="minorHAnsi" w:hAnsiTheme="minorHAnsi" w:cstheme="minorHAnsi"/>
          <w:b/>
          <w:bCs/>
          <w:i/>
          <w:iCs/>
          <w:color w:val="FF0000"/>
          <w:sz w:val="18"/>
          <w:szCs w:val="18"/>
        </w:rPr>
        <w:t>* zaznaczyć właściwe/skreślić usunąć niewłaściwe</w:t>
      </w:r>
      <w:r>
        <w:rPr>
          <w:rFonts w:asciiTheme="minorHAnsi" w:hAnsiTheme="minorHAnsi" w:cstheme="minorHAnsi"/>
          <w:b/>
          <w:bCs/>
          <w:i/>
          <w:iCs/>
          <w:color w:val="FF0000"/>
          <w:sz w:val="18"/>
          <w:szCs w:val="18"/>
        </w:rPr>
        <w:t xml:space="preserve">) </w:t>
      </w:r>
      <w:r w:rsidRPr="00CA4191">
        <w:rPr>
          <w:rFonts w:asciiTheme="minorHAnsi" w:hAnsiTheme="minorHAnsi" w:cstheme="minorHAnsi"/>
          <w:sz w:val="22"/>
          <w:szCs w:val="22"/>
        </w:rPr>
        <w:t xml:space="preserve">aktualne </w:t>
      </w:r>
      <w:r w:rsidR="00A77FF2" w:rsidRPr="000E3F45">
        <w:rPr>
          <w:rFonts w:asciiTheme="minorHAnsi" w:hAnsiTheme="minorHAnsi" w:cstheme="minorHAnsi"/>
          <w:sz w:val="22"/>
          <w:szCs w:val="22"/>
        </w:rPr>
        <w:t>na dzień ich złożenia</w:t>
      </w:r>
      <w:r w:rsidR="00A77FF2" w:rsidRPr="00CA4191">
        <w:rPr>
          <w:rFonts w:asciiTheme="minorHAnsi" w:hAnsiTheme="minorHAnsi" w:cstheme="minorHAnsi"/>
          <w:sz w:val="22"/>
          <w:szCs w:val="22"/>
        </w:rPr>
        <w:t xml:space="preserve"> </w:t>
      </w:r>
      <w:r w:rsidR="00A77FF2">
        <w:rPr>
          <w:rFonts w:asciiTheme="minorHAnsi" w:hAnsiTheme="minorHAnsi" w:cstheme="minorHAnsi"/>
          <w:sz w:val="22"/>
          <w:szCs w:val="22"/>
        </w:rPr>
        <w:t xml:space="preserve"> </w:t>
      </w:r>
      <w:r>
        <w:rPr>
          <w:rFonts w:asciiTheme="minorHAnsi" w:hAnsiTheme="minorHAnsi" w:cstheme="minorHAnsi"/>
          <w:sz w:val="22"/>
          <w:szCs w:val="22"/>
        </w:rPr>
        <w:t xml:space="preserve"> </w:t>
      </w:r>
      <w:r w:rsidRPr="00CA4191">
        <w:rPr>
          <w:rFonts w:asciiTheme="minorHAnsi" w:hAnsiTheme="minorHAnsi" w:cstheme="minorHAnsi"/>
          <w:sz w:val="22"/>
          <w:szCs w:val="22"/>
        </w:rPr>
        <w:t>i zgodne z prawdą oraz zostały przedstawione z pełną świadomością konsekwencji wprowadzenia Zamawiającego w błąd przy przedstawianiu informacji.</w:t>
      </w:r>
    </w:p>
    <w:p w14:paraId="0C5D2172" w14:textId="77777777" w:rsidR="00F80689" w:rsidRDefault="00F80689" w:rsidP="00217842">
      <w:pPr>
        <w:tabs>
          <w:tab w:val="left" w:pos="1701"/>
        </w:tabs>
        <w:suppressAutoHyphens/>
        <w:autoSpaceDN w:val="0"/>
        <w:textAlignment w:val="baseline"/>
        <w:rPr>
          <w:rFonts w:asciiTheme="minorHAnsi" w:hAnsiTheme="minorHAnsi" w:cstheme="minorHAnsi"/>
          <w:b/>
          <w:sz w:val="22"/>
          <w:szCs w:val="22"/>
        </w:rPr>
      </w:pPr>
    </w:p>
    <w:p w14:paraId="5253E0F4" w14:textId="77777777" w:rsidR="00823137" w:rsidRPr="00CA4191" w:rsidRDefault="00823137" w:rsidP="00217842">
      <w:pPr>
        <w:tabs>
          <w:tab w:val="left" w:pos="1701"/>
        </w:tabs>
        <w:suppressAutoHyphens/>
        <w:autoSpaceDN w:val="0"/>
        <w:textAlignment w:val="baseline"/>
        <w:rPr>
          <w:rFonts w:asciiTheme="minorHAnsi" w:hAnsiTheme="minorHAnsi" w:cstheme="minorHAnsi"/>
          <w:b/>
          <w:sz w:val="22"/>
          <w:szCs w:val="22"/>
        </w:rPr>
      </w:pPr>
    </w:p>
    <w:p w14:paraId="6BD8CEF4" w14:textId="77777777" w:rsidR="00390035" w:rsidRPr="00CA4191" w:rsidRDefault="00390035" w:rsidP="00605D06">
      <w:pPr>
        <w:tabs>
          <w:tab w:val="left" w:leader="dot" w:pos="2366"/>
          <w:tab w:val="left" w:leader="dot" w:pos="4411"/>
        </w:tabs>
        <w:spacing w:before="91" w:line="100" w:lineRule="atLeast"/>
        <w:rPr>
          <w:rFonts w:asciiTheme="minorHAnsi" w:hAnsiTheme="minorHAnsi" w:cstheme="minorHAnsi"/>
          <w:b/>
          <w:bCs/>
          <w:color w:val="FF0000"/>
          <w:u w:val="single"/>
        </w:rPr>
      </w:pPr>
      <w:r w:rsidRPr="00CA4191">
        <w:rPr>
          <w:rFonts w:asciiTheme="minorHAnsi" w:hAnsiTheme="minorHAnsi" w:cstheme="minorHAnsi"/>
          <w:b/>
          <w:bCs/>
          <w:color w:val="FF0000"/>
          <w:u w:val="single"/>
        </w:rPr>
        <w:t>Należy podpisać podpisem kwalifikowanym, podpisem zaufanym lub elektronicznym podpisem osobistym stosownie do SWZ</w:t>
      </w:r>
    </w:p>
    <w:p w14:paraId="77885DD9" w14:textId="77777777" w:rsidR="0068110D" w:rsidRPr="00CA4191" w:rsidRDefault="0068110D" w:rsidP="001802B4">
      <w:pPr>
        <w:autoSpaceDE w:val="0"/>
        <w:ind w:left="4956" w:hanging="4956"/>
        <w:rPr>
          <w:rFonts w:asciiTheme="minorHAnsi" w:eastAsia="ArialMT" w:hAnsiTheme="minorHAnsi" w:cstheme="minorHAnsi"/>
          <w:b/>
          <w:bCs/>
          <w:sz w:val="20"/>
          <w:szCs w:val="20"/>
        </w:rPr>
      </w:pPr>
    </w:p>
    <w:p w14:paraId="45854DBC" w14:textId="77777777" w:rsidR="001802B4" w:rsidRPr="00CA4191" w:rsidRDefault="001802B4" w:rsidP="001802B4">
      <w:pPr>
        <w:autoSpaceDE w:val="0"/>
        <w:ind w:left="4956" w:hanging="4956"/>
        <w:rPr>
          <w:rFonts w:asciiTheme="minorHAnsi" w:eastAsia="ArialMT" w:hAnsiTheme="minorHAnsi" w:cstheme="minorHAnsi"/>
          <w:b/>
          <w:bCs/>
          <w:sz w:val="20"/>
          <w:szCs w:val="20"/>
        </w:rPr>
      </w:pPr>
      <w:r w:rsidRPr="00CA4191">
        <w:rPr>
          <w:rFonts w:asciiTheme="minorHAnsi" w:eastAsia="ArialMT" w:hAnsiTheme="minorHAnsi" w:cstheme="minorHAnsi"/>
          <w:b/>
          <w:bCs/>
          <w:sz w:val="20"/>
          <w:szCs w:val="20"/>
        </w:rPr>
        <w:t>*niepotrzebne skreślić lub usunąć/lub potrzebne podkreślić</w:t>
      </w:r>
    </w:p>
    <w:p w14:paraId="26040189" w14:textId="77777777" w:rsidR="001802B4" w:rsidRPr="00CA4191" w:rsidRDefault="001802B4" w:rsidP="00A25AA3">
      <w:pPr>
        <w:autoSpaceDE w:val="0"/>
        <w:ind w:left="4956" w:hanging="4956"/>
        <w:rPr>
          <w:rFonts w:asciiTheme="minorHAnsi" w:hAnsiTheme="minorHAnsi" w:cstheme="minorHAnsi"/>
          <w:b/>
          <w:bCs/>
          <w:i/>
          <w:sz w:val="20"/>
          <w:szCs w:val="20"/>
          <w:u w:val="single"/>
        </w:rPr>
      </w:pPr>
    </w:p>
    <w:p w14:paraId="1B308B2C" w14:textId="77777777" w:rsidR="00EE5B42" w:rsidRDefault="00EE5B42" w:rsidP="00777E0D">
      <w:pPr>
        <w:jc w:val="right"/>
        <w:rPr>
          <w:rFonts w:asciiTheme="minorHAnsi" w:hAnsiTheme="minorHAnsi" w:cstheme="minorHAnsi"/>
          <w:b/>
          <w:sz w:val="22"/>
          <w:szCs w:val="22"/>
        </w:rPr>
      </w:pPr>
    </w:p>
    <w:p w14:paraId="36FE3480" w14:textId="77777777" w:rsidR="00EE5B42" w:rsidRDefault="00EE5B42" w:rsidP="00777E0D">
      <w:pPr>
        <w:jc w:val="right"/>
        <w:rPr>
          <w:rFonts w:asciiTheme="minorHAnsi" w:hAnsiTheme="minorHAnsi" w:cstheme="minorHAnsi"/>
          <w:b/>
          <w:sz w:val="22"/>
          <w:szCs w:val="22"/>
        </w:rPr>
      </w:pPr>
    </w:p>
    <w:p w14:paraId="5B71E817" w14:textId="77777777" w:rsidR="00EE5B42" w:rsidRDefault="00EE5B42" w:rsidP="00777E0D">
      <w:pPr>
        <w:jc w:val="right"/>
        <w:rPr>
          <w:rFonts w:asciiTheme="minorHAnsi" w:hAnsiTheme="minorHAnsi" w:cstheme="minorHAnsi"/>
          <w:b/>
          <w:sz w:val="22"/>
          <w:szCs w:val="22"/>
        </w:rPr>
      </w:pPr>
    </w:p>
    <w:p w14:paraId="57BA16F0" w14:textId="77777777" w:rsidR="00EE5B42" w:rsidRDefault="00EE5B42" w:rsidP="00777E0D">
      <w:pPr>
        <w:jc w:val="right"/>
        <w:rPr>
          <w:rFonts w:asciiTheme="minorHAnsi" w:hAnsiTheme="minorHAnsi" w:cstheme="minorHAnsi"/>
          <w:b/>
          <w:sz w:val="22"/>
          <w:szCs w:val="22"/>
        </w:rPr>
      </w:pPr>
    </w:p>
    <w:p w14:paraId="6B6AABB5" w14:textId="77777777" w:rsidR="00EE5B42" w:rsidRDefault="00EE5B42" w:rsidP="00777E0D">
      <w:pPr>
        <w:jc w:val="right"/>
        <w:rPr>
          <w:rFonts w:asciiTheme="minorHAnsi" w:hAnsiTheme="minorHAnsi" w:cstheme="minorHAnsi"/>
          <w:b/>
          <w:sz w:val="22"/>
          <w:szCs w:val="22"/>
        </w:rPr>
      </w:pPr>
    </w:p>
    <w:p w14:paraId="186C999E" w14:textId="77777777" w:rsidR="00EE5B42" w:rsidRDefault="00EE5B42" w:rsidP="00777E0D">
      <w:pPr>
        <w:jc w:val="right"/>
        <w:rPr>
          <w:rFonts w:asciiTheme="minorHAnsi" w:hAnsiTheme="minorHAnsi" w:cstheme="minorHAnsi"/>
          <w:b/>
          <w:sz w:val="22"/>
          <w:szCs w:val="22"/>
        </w:rPr>
      </w:pPr>
    </w:p>
    <w:p w14:paraId="5FFDD71D" w14:textId="77777777" w:rsidR="00EE5B42" w:rsidRDefault="00EE5B42" w:rsidP="00777E0D">
      <w:pPr>
        <w:jc w:val="right"/>
        <w:rPr>
          <w:rFonts w:asciiTheme="minorHAnsi" w:hAnsiTheme="minorHAnsi" w:cstheme="minorHAnsi"/>
          <w:b/>
          <w:sz w:val="22"/>
          <w:szCs w:val="22"/>
        </w:rPr>
      </w:pPr>
    </w:p>
    <w:p w14:paraId="2E395D41" w14:textId="77777777" w:rsidR="00EE5B42" w:rsidRDefault="00EE5B42" w:rsidP="00777E0D">
      <w:pPr>
        <w:jc w:val="right"/>
        <w:rPr>
          <w:rFonts w:asciiTheme="minorHAnsi" w:hAnsiTheme="minorHAnsi" w:cstheme="minorHAnsi"/>
          <w:b/>
          <w:sz w:val="22"/>
          <w:szCs w:val="22"/>
        </w:rPr>
      </w:pPr>
    </w:p>
    <w:p w14:paraId="514B3806" w14:textId="77777777" w:rsidR="00EE5B42" w:rsidRDefault="00EE5B42" w:rsidP="00777E0D">
      <w:pPr>
        <w:jc w:val="right"/>
        <w:rPr>
          <w:rFonts w:asciiTheme="minorHAnsi" w:hAnsiTheme="minorHAnsi" w:cstheme="minorHAnsi"/>
          <w:b/>
          <w:sz w:val="22"/>
          <w:szCs w:val="22"/>
        </w:rPr>
      </w:pPr>
    </w:p>
    <w:p w14:paraId="1E550518" w14:textId="77777777" w:rsidR="00EE5B42" w:rsidRDefault="00EE5B42" w:rsidP="00777E0D">
      <w:pPr>
        <w:jc w:val="right"/>
        <w:rPr>
          <w:rFonts w:asciiTheme="minorHAnsi" w:hAnsiTheme="minorHAnsi" w:cstheme="minorHAnsi"/>
          <w:b/>
          <w:sz w:val="22"/>
          <w:szCs w:val="22"/>
        </w:rPr>
      </w:pPr>
    </w:p>
    <w:p w14:paraId="2DA84298" w14:textId="77777777" w:rsidR="00EE5B42" w:rsidRDefault="00EE5B42" w:rsidP="00777E0D">
      <w:pPr>
        <w:jc w:val="right"/>
        <w:rPr>
          <w:rFonts w:asciiTheme="minorHAnsi" w:hAnsiTheme="minorHAnsi" w:cstheme="minorHAnsi"/>
          <w:b/>
          <w:sz w:val="22"/>
          <w:szCs w:val="22"/>
        </w:rPr>
      </w:pPr>
    </w:p>
    <w:p w14:paraId="0DEDC075" w14:textId="77777777" w:rsidR="00EE5B42" w:rsidRDefault="00EE5B42" w:rsidP="00777E0D">
      <w:pPr>
        <w:jc w:val="right"/>
        <w:rPr>
          <w:rFonts w:asciiTheme="minorHAnsi" w:hAnsiTheme="minorHAnsi" w:cstheme="minorHAnsi"/>
          <w:b/>
          <w:sz w:val="22"/>
          <w:szCs w:val="22"/>
        </w:rPr>
      </w:pPr>
    </w:p>
    <w:p w14:paraId="2775A834" w14:textId="77777777" w:rsidR="00EE5B42" w:rsidRDefault="00EE5B42" w:rsidP="00777E0D">
      <w:pPr>
        <w:jc w:val="right"/>
        <w:rPr>
          <w:rFonts w:asciiTheme="minorHAnsi" w:hAnsiTheme="minorHAnsi" w:cstheme="minorHAnsi"/>
          <w:b/>
          <w:sz w:val="22"/>
          <w:szCs w:val="22"/>
        </w:rPr>
      </w:pPr>
    </w:p>
    <w:p w14:paraId="3007EF06" w14:textId="77777777" w:rsidR="00EE5B42" w:rsidRDefault="00EE5B42" w:rsidP="00777E0D">
      <w:pPr>
        <w:jc w:val="right"/>
        <w:rPr>
          <w:rFonts w:asciiTheme="minorHAnsi" w:hAnsiTheme="minorHAnsi" w:cstheme="minorHAnsi"/>
          <w:b/>
          <w:sz w:val="22"/>
          <w:szCs w:val="22"/>
        </w:rPr>
      </w:pPr>
    </w:p>
    <w:p w14:paraId="0AF795C7" w14:textId="67C29CD8" w:rsidR="004730F1" w:rsidRPr="00CA4191" w:rsidRDefault="008E6F4D" w:rsidP="00777E0D">
      <w:pPr>
        <w:jc w:val="right"/>
        <w:rPr>
          <w:rFonts w:asciiTheme="minorHAnsi" w:hAnsiTheme="minorHAnsi" w:cstheme="minorHAnsi"/>
          <w:b/>
          <w:sz w:val="22"/>
          <w:szCs w:val="22"/>
        </w:rPr>
      </w:pPr>
      <w:r w:rsidRPr="00CA4191">
        <w:rPr>
          <w:rFonts w:asciiTheme="minorHAnsi" w:hAnsiTheme="minorHAnsi" w:cstheme="minorHAnsi"/>
          <w:b/>
          <w:sz w:val="22"/>
          <w:szCs w:val="22"/>
        </w:rPr>
        <w:t>Załącznik nr 5</w:t>
      </w:r>
      <w:r w:rsidR="00A07D90" w:rsidRPr="00CA4191">
        <w:rPr>
          <w:rFonts w:asciiTheme="minorHAnsi" w:hAnsiTheme="minorHAnsi" w:cstheme="minorHAnsi"/>
          <w:b/>
          <w:sz w:val="22"/>
          <w:szCs w:val="22"/>
        </w:rPr>
        <w:t xml:space="preserve"> do SWZ</w:t>
      </w:r>
    </w:p>
    <w:p w14:paraId="5F2E4D78" w14:textId="31ED0A0E" w:rsidR="00755CB4" w:rsidRPr="00CA4191" w:rsidRDefault="004730F1" w:rsidP="00755CB4">
      <w:pPr>
        <w:jc w:val="right"/>
        <w:rPr>
          <w:rFonts w:asciiTheme="minorHAnsi" w:hAnsiTheme="minorHAnsi" w:cstheme="minorHAnsi"/>
          <w:b/>
        </w:rPr>
      </w:pPr>
      <w:r w:rsidRPr="00CA4191">
        <w:rPr>
          <w:rFonts w:asciiTheme="minorHAnsi" w:hAnsiTheme="minorHAnsi" w:cstheme="minorHAnsi"/>
          <w:b/>
          <w:color w:val="FF0000"/>
          <w:sz w:val="22"/>
          <w:szCs w:val="22"/>
        </w:rPr>
        <w:t xml:space="preserve"> </w:t>
      </w:r>
      <w:r w:rsidR="00C11F28" w:rsidRPr="00C11F28">
        <w:rPr>
          <w:rFonts w:asciiTheme="minorHAnsi" w:hAnsiTheme="minorHAnsi" w:cstheme="minorHAnsi"/>
          <w:b/>
          <w:sz w:val="22"/>
          <w:szCs w:val="22"/>
        </w:rPr>
        <w:t>OPS.261.52.2023</w:t>
      </w:r>
    </w:p>
    <w:p w14:paraId="5739B228" w14:textId="0E5EDDCC" w:rsidR="00263B12" w:rsidRDefault="00263B12" w:rsidP="00263B12">
      <w:pPr>
        <w:jc w:val="right"/>
        <w:rPr>
          <w:rFonts w:asciiTheme="minorHAnsi" w:hAnsiTheme="minorHAnsi" w:cstheme="minorHAnsi"/>
          <w:b/>
          <w:sz w:val="22"/>
          <w:szCs w:val="22"/>
        </w:rPr>
      </w:pPr>
    </w:p>
    <w:p w14:paraId="3F6DD80A" w14:textId="77777777" w:rsidR="00D034CA" w:rsidRDefault="00D034CA" w:rsidP="00D034CA">
      <w:pPr>
        <w:pStyle w:val="Standard"/>
        <w:ind w:left="6129" w:hanging="6309"/>
        <w:jc w:val="center"/>
        <w:rPr>
          <w:rFonts w:ascii="Calibri" w:hAnsi="Calibri" w:cs="Calibri"/>
          <w:b/>
          <w:sz w:val="22"/>
          <w:szCs w:val="22"/>
        </w:rPr>
      </w:pPr>
      <w:r w:rsidRPr="00421ADD">
        <w:rPr>
          <w:rStyle w:val="markedcontent"/>
          <w:rFonts w:ascii="Arial" w:eastAsia="MS Gothic" w:hAnsi="Arial" w:cs="Arial"/>
          <w:b/>
          <w:bCs/>
          <w:i/>
          <w:iCs/>
          <w:color w:val="FF0000"/>
        </w:rPr>
        <w:t>Wykonawca dostarczy na wezwanie</w:t>
      </w:r>
    </w:p>
    <w:p w14:paraId="725C73E2" w14:textId="77777777" w:rsidR="00D034CA" w:rsidRPr="00CA4191" w:rsidRDefault="00D034CA" w:rsidP="00263B12">
      <w:pPr>
        <w:jc w:val="right"/>
        <w:rPr>
          <w:rFonts w:asciiTheme="minorHAnsi" w:hAnsiTheme="minorHAnsi" w:cstheme="minorHAnsi"/>
          <w:b/>
        </w:rPr>
      </w:pPr>
    </w:p>
    <w:p w14:paraId="5B749194" w14:textId="77777777" w:rsidR="008E6F4D" w:rsidRPr="00CA4191" w:rsidRDefault="008E6F4D" w:rsidP="008E6F4D">
      <w:pPr>
        <w:rPr>
          <w:rFonts w:asciiTheme="minorHAnsi" w:hAnsiTheme="minorHAnsi" w:cstheme="minorHAns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E6F4D" w:rsidRPr="00CA4191" w14:paraId="4CF052E1" w14:textId="77777777" w:rsidTr="00D04C97">
        <w:tc>
          <w:tcPr>
            <w:tcW w:w="10063" w:type="dxa"/>
            <w:shd w:val="clear" w:color="auto" w:fill="CCCCCC"/>
          </w:tcPr>
          <w:p w14:paraId="2201CDEF" w14:textId="77777777" w:rsidR="008E6F4D" w:rsidRPr="00CA4191" w:rsidRDefault="008E6F4D" w:rsidP="00D04C97">
            <w:pPr>
              <w:widowControl w:val="0"/>
              <w:jc w:val="center"/>
              <w:rPr>
                <w:rFonts w:asciiTheme="minorHAnsi" w:hAnsiTheme="minorHAnsi" w:cstheme="minorHAnsi"/>
                <w:b/>
                <w:snapToGrid w:val="0"/>
              </w:rPr>
            </w:pPr>
            <w:r w:rsidRPr="00CA4191">
              <w:rPr>
                <w:rFonts w:asciiTheme="minorHAnsi" w:hAnsiTheme="minorHAnsi" w:cstheme="minorHAnsi"/>
                <w:b/>
                <w:snapToGrid w:val="0"/>
              </w:rPr>
              <w:t xml:space="preserve">OŚWIADCZENIE </w:t>
            </w:r>
            <w:r w:rsidR="00331534" w:rsidRPr="00CA4191">
              <w:rPr>
                <w:rFonts w:asciiTheme="minorHAnsi" w:hAnsiTheme="minorHAnsi" w:cstheme="minorHAnsi"/>
                <w:b/>
                <w:snapToGrid w:val="0"/>
              </w:rPr>
              <w:t xml:space="preserve">W ZAKRESIE </w:t>
            </w:r>
            <w:r w:rsidR="00F35126" w:rsidRPr="00CA4191">
              <w:rPr>
                <w:rFonts w:asciiTheme="minorHAnsi" w:hAnsiTheme="minorHAnsi" w:cstheme="minorHAnsi"/>
                <w:b/>
                <w:snapToGrid w:val="0"/>
              </w:rPr>
              <w:t>S</w:t>
            </w:r>
            <w:r w:rsidR="00331534" w:rsidRPr="00CA4191">
              <w:rPr>
                <w:rFonts w:asciiTheme="minorHAnsi" w:hAnsiTheme="minorHAnsi" w:cstheme="minorHAnsi"/>
                <w:b/>
                <w:snapToGrid w:val="0"/>
              </w:rPr>
              <w:t xml:space="preserve">PEŁNIANIA WYMOGÓW </w:t>
            </w:r>
            <w:r w:rsidR="009A7646" w:rsidRPr="00CA4191">
              <w:rPr>
                <w:rFonts w:asciiTheme="minorHAnsi" w:hAnsiTheme="minorHAnsi" w:cstheme="minorHAnsi"/>
                <w:b/>
                <w:snapToGrid w:val="0"/>
              </w:rPr>
              <w:t>S</w:t>
            </w:r>
            <w:r w:rsidR="00331534" w:rsidRPr="00CA4191">
              <w:rPr>
                <w:rFonts w:asciiTheme="minorHAnsi" w:hAnsiTheme="minorHAnsi" w:cstheme="minorHAnsi"/>
                <w:b/>
                <w:snapToGrid w:val="0"/>
              </w:rPr>
              <w:t>WZ</w:t>
            </w:r>
          </w:p>
          <w:p w14:paraId="3A460445" w14:textId="77777777" w:rsidR="005E4F48" w:rsidRPr="00CA4191" w:rsidRDefault="005E4F48" w:rsidP="005E4F48">
            <w:pPr>
              <w:pStyle w:val="Standard"/>
              <w:jc w:val="center"/>
              <w:rPr>
                <w:rFonts w:asciiTheme="minorHAnsi" w:hAnsiTheme="minorHAnsi" w:cstheme="minorHAnsi"/>
                <w:b/>
                <w:snapToGrid w:val="0"/>
              </w:rPr>
            </w:pPr>
            <w:r w:rsidRPr="00CA4191">
              <w:rPr>
                <w:rFonts w:asciiTheme="minorHAnsi" w:hAnsiTheme="minorHAnsi" w:cstheme="minorHAnsi"/>
                <w:b/>
                <w:snapToGrid w:val="0"/>
              </w:rPr>
              <w:t>DO POSTĘPOWANIA O UDZIELENIE ZAMÓWIENIA PUBLICZNEGO PROWADZONEGO</w:t>
            </w:r>
          </w:p>
          <w:p w14:paraId="2B1E989E" w14:textId="77777777" w:rsidR="002B4106" w:rsidRPr="00CA4191" w:rsidRDefault="005E4F48" w:rsidP="002B4106">
            <w:pPr>
              <w:pStyle w:val="Standard"/>
              <w:tabs>
                <w:tab w:val="left" w:pos="-10"/>
              </w:tabs>
              <w:spacing w:line="276" w:lineRule="auto"/>
              <w:jc w:val="center"/>
              <w:rPr>
                <w:rFonts w:asciiTheme="minorHAnsi" w:hAnsiTheme="minorHAnsi" w:cstheme="minorHAnsi"/>
                <w:b/>
                <w:snapToGrid w:val="0"/>
                <w:kern w:val="0"/>
                <w:lang w:eastAsia="pl-PL" w:bidi="ar-SA"/>
              </w:rPr>
            </w:pPr>
            <w:r w:rsidRPr="00CA4191">
              <w:rPr>
                <w:rFonts w:asciiTheme="minorHAnsi" w:hAnsiTheme="minorHAnsi" w:cstheme="minorHAnsi"/>
                <w:b/>
                <w:snapToGrid w:val="0"/>
              </w:rPr>
              <w:t>W TRYBIE ART. 359 PKT 2 W ZW. Z ART. 275 PKT 1 USTAWY Z DNIA 11 WRZEŚNIA 2019 R. - PRAWO ZAMÓWIEŃ PUBLICZNYCH (t.j. Dz. U. z 2021 r. poz. 1129 z późn. zm.)</w:t>
            </w:r>
            <w:r w:rsidR="003C0F76" w:rsidRPr="00CA4191">
              <w:rPr>
                <w:rFonts w:asciiTheme="minorHAnsi" w:hAnsiTheme="minorHAnsi" w:cstheme="minorHAnsi"/>
                <w:b/>
                <w:snapToGrid w:val="0"/>
              </w:rPr>
              <w:t xml:space="preserve"> </w:t>
            </w:r>
            <w:r w:rsidR="002B4106" w:rsidRPr="00CA4191">
              <w:rPr>
                <w:rFonts w:asciiTheme="minorHAnsi" w:hAnsiTheme="minorHAnsi" w:cstheme="minorHAnsi"/>
                <w:b/>
                <w:snapToGrid w:val="0"/>
                <w:kern w:val="0"/>
                <w:lang w:eastAsia="pl-PL" w:bidi="ar-SA"/>
              </w:rPr>
              <w:t>NA USŁUGI SPOŁECZNE</w:t>
            </w:r>
          </w:p>
          <w:p w14:paraId="4FD1BF29" w14:textId="7C2D54CF" w:rsidR="00B15F38" w:rsidRPr="00B15F38" w:rsidRDefault="001F7F8C" w:rsidP="00B15F38">
            <w:pPr>
              <w:rPr>
                <w:rFonts w:asciiTheme="minorHAnsi" w:hAnsiTheme="minorHAnsi" w:cstheme="minorHAnsi"/>
                <w:b/>
                <w:snapToGrid w:val="0"/>
                <w:kern w:val="2"/>
                <w:lang w:eastAsia="fa-IR" w:bidi="fa-IR"/>
              </w:rPr>
            </w:pPr>
            <w:r w:rsidRPr="00CA4191">
              <w:rPr>
                <w:rFonts w:asciiTheme="minorHAnsi" w:hAnsiTheme="minorHAnsi" w:cstheme="minorHAnsi"/>
                <w:b/>
                <w:sz w:val="22"/>
                <w:szCs w:val="22"/>
              </w:rPr>
              <w:t>,,</w:t>
            </w:r>
            <w:r w:rsidR="009F02E9" w:rsidRPr="00CA4191">
              <w:rPr>
                <w:rFonts w:asciiTheme="minorHAnsi" w:hAnsiTheme="minorHAnsi" w:cstheme="minorHAnsi"/>
                <w:b/>
                <w:snapToGrid w:val="0"/>
                <w:kern w:val="2"/>
                <w:lang w:eastAsia="fa-IR" w:bidi="fa-IR"/>
              </w:rPr>
              <w:t xml:space="preserve">ŚWIADCZENIE </w:t>
            </w:r>
            <w:r w:rsidR="009F02E9" w:rsidRPr="009F02E9">
              <w:rPr>
                <w:rFonts w:asciiTheme="minorHAnsi" w:hAnsiTheme="minorHAnsi" w:cstheme="minorHAnsi"/>
                <w:b/>
                <w:snapToGrid w:val="0"/>
                <w:kern w:val="2"/>
                <w:lang w:eastAsia="fa-IR" w:bidi="fa-IR"/>
              </w:rPr>
              <w:t>USŁUG TYMCZASOWEGO SCHRONIENIA WRAZ Z MOŻLIWOŚCIĄ WYŻYWIENIA ORAZ USŁUG UKIERUNKOWANYCH NA WZMACNIANIE AKTYWNOŚCI SPOŁECZNEJ, WYJŚCIE Z BEZDOMNOŚCI I UZYSKANIE SAMODZIELNOŚCI ŻYCIOWEJ DLA OSÓB BEZDOMNYCH - ŚWIADCZENIOBIORCÓW MIEJSKO-GMINNEGO OŚRODKA POMOCY SPOŁECZNEJ W NOWYM DWORZE GDAŃSKIM</w:t>
            </w:r>
            <w:r w:rsidR="00B15F38" w:rsidRPr="00CA4191">
              <w:rPr>
                <w:rFonts w:asciiTheme="minorHAnsi" w:hAnsiTheme="minorHAnsi" w:cstheme="minorHAnsi"/>
                <w:b/>
                <w:snapToGrid w:val="0"/>
                <w:kern w:val="2"/>
                <w:lang w:eastAsia="fa-IR" w:bidi="fa-IR"/>
              </w:rPr>
              <w:t xml:space="preserve">”   </w:t>
            </w:r>
            <w:r w:rsidR="008C39B3">
              <w:rPr>
                <w:rFonts w:asciiTheme="minorHAnsi" w:hAnsiTheme="minorHAnsi" w:cstheme="minorHAnsi"/>
                <w:b/>
                <w:snapToGrid w:val="0"/>
                <w:sz w:val="22"/>
                <w:szCs w:val="22"/>
              </w:rPr>
              <w:t>(z podziałem na części A-</w:t>
            </w:r>
            <w:r w:rsidR="00F1753E">
              <w:rPr>
                <w:rFonts w:asciiTheme="minorHAnsi" w:hAnsiTheme="minorHAnsi" w:cstheme="minorHAnsi"/>
                <w:b/>
                <w:snapToGrid w:val="0"/>
                <w:sz w:val="22"/>
                <w:szCs w:val="22"/>
              </w:rPr>
              <w:t>B</w:t>
            </w:r>
            <w:r w:rsidR="00B15F38" w:rsidRPr="00B15F38">
              <w:rPr>
                <w:rFonts w:asciiTheme="minorHAnsi" w:hAnsiTheme="minorHAnsi" w:cstheme="minorHAnsi"/>
                <w:b/>
                <w:snapToGrid w:val="0"/>
                <w:sz w:val="22"/>
                <w:szCs w:val="22"/>
              </w:rPr>
              <w:t>)</w:t>
            </w:r>
          </w:p>
          <w:p w14:paraId="3C9F78F6" w14:textId="77777777" w:rsidR="008E6F4D" w:rsidRPr="00CA4191" w:rsidRDefault="008E6F4D" w:rsidP="00D04C97">
            <w:pPr>
              <w:jc w:val="center"/>
              <w:rPr>
                <w:rFonts w:asciiTheme="minorHAnsi" w:hAnsiTheme="minorHAnsi" w:cstheme="minorHAnsi"/>
                <w:sz w:val="20"/>
                <w:szCs w:val="20"/>
              </w:rPr>
            </w:pPr>
          </w:p>
        </w:tc>
      </w:tr>
    </w:tbl>
    <w:p w14:paraId="3AA84F97" w14:textId="77777777" w:rsidR="008E6F4D" w:rsidRPr="00CA4191" w:rsidRDefault="008E6F4D" w:rsidP="008E6F4D">
      <w:pPr>
        <w:autoSpaceDE w:val="0"/>
        <w:autoSpaceDN w:val="0"/>
        <w:adjustRightInd w:val="0"/>
        <w:ind w:right="440"/>
        <w:rPr>
          <w:rFonts w:asciiTheme="minorHAnsi" w:hAnsiTheme="minorHAnsi" w:cstheme="minorHAnsi"/>
          <w:sz w:val="22"/>
          <w:szCs w:val="22"/>
        </w:rPr>
      </w:pPr>
    </w:p>
    <w:p w14:paraId="66022321" w14:textId="77777777" w:rsidR="00F76CD4" w:rsidRPr="00CA4191" w:rsidRDefault="00F76CD4" w:rsidP="00F76CD4">
      <w:pPr>
        <w:rPr>
          <w:rFonts w:asciiTheme="minorHAnsi" w:hAnsiTheme="minorHAnsi" w:cstheme="minorHAnsi"/>
          <w:b/>
          <w:sz w:val="20"/>
          <w:u w:val="single"/>
        </w:rPr>
      </w:pPr>
      <w:r w:rsidRPr="00CA4191">
        <w:rPr>
          <w:rFonts w:asciiTheme="minorHAnsi" w:hAnsiTheme="minorHAnsi" w:cstheme="minorHAnsi"/>
          <w:b/>
          <w:bCs/>
          <w:sz w:val="20"/>
          <w:szCs w:val="20"/>
          <w:lang w:eastAsia="en-US"/>
        </w:rPr>
        <w:t>(dotyczy części ………………………………………..(</w:t>
      </w:r>
      <w:r w:rsidRPr="001F5FDB">
        <w:rPr>
          <w:rFonts w:asciiTheme="minorHAnsi" w:hAnsiTheme="minorHAnsi" w:cstheme="minorHAnsi"/>
          <w:b/>
          <w:bCs/>
          <w:color w:val="FF0000"/>
          <w:sz w:val="20"/>
          <w:szCs w:val="20"/>
          <w:lang w:eastAsia="en-US"/>
        </w:rPr>
        <w:t>wpisać część, na którą Wykonawca składa ofertę)</w:t>
      </w:r>
    </w:p>
    <w:p w14:paraId="7B0A8991" w14:textId="77777777" w:rsidR="008E6F4D" w:rsidRPr="00CA4191" w:rsidRDefault="008E6F4D" w:rsidP="008E6F4D">
      <w:pPr>
        <w:autoSpaceDE w:val="0"/>
        <w:autoSpaceDN w:val="0"/>
        <w:adjustRightInd w:val="0"/>
        <w:ind w:left="426"/>
        <w:rPr>
          <w:rFonts w:asciiTheme="minorHAnsi" w:hAnsiTheme="minorHAnsi" w:cstheme="minorHAnsi"/>
          <w:bCs/>
          <w:sz w:val="22"/>
          <w:szCs w:val="22"/>
          <w:lang w:eastAsia="en-US"/>
        </w:rPr>
      </w:pPr>
    </w:p>
    <w:p w14:paraId="5E4C850C" w14:textId="25FA202A" w:rsidR="001802B4" w:rsidRPr="00CA4191" w:rsidRDefault="001802B4" w:rsidP="001802B4">
      <w:pPr>
        <w:autoSpaceDE w:val="0"/>
        <w:autoSpaceDN w:val="0"/>
        <w:adjustRightInd w:val="0"/>
        <w:rPr>
          <w:rFonts w:asciiTheme="minorHAnsi" w:eastAsia="Calibri" w:hAnsiTheme="minorHAnsi" w:cstheme="minorHAnsi"/>
          <w:bCs/>
          <w:sz w:val="20"/>
          <w:szCs w:val="20"/>
          <w:lang w:eastAsia="en-US"/>
        </w:rPr>
      </w:pPr>
      <w:r w:rsidRPr="00CA4191">
        <w:rPr>
          <w:rFonts w:asciiTheme="minorHAnsi" w:eastAsia="Calibri" w:hAnsiTheme="minorHAnsi" w:cstheme="minorHAnsi"/>
          <w:bCs/>
          <w:sz w:val="20"/>
          <w:szCs w:val="20"/>
          <w:lang w:eastAsia="en-US"/>
        </w:rPr>
        <w:t xml:space="preserve">Oświadczam (y), iż </w:t>
      </w:r>
      <w:r w:rsidRPr="00CA4191">
        <w:rPr>
          <w:rFonts w:asciiTheme="minorHAnsi" w:eastAsia="Calibri" w:hAnsiTheme="minorHAnsi" w:cstheme="minorHAnsi"/>
          <w:b/>
          <w:bCs/>
          <w:sz w:val="20"/>
          <w:szCs w:val="20"/>
          <w:lang w:eastAsia="en-US"/>
        </w:rPr>
        <w:t>spełniam/y*/nie spełniam/y*</w:t>
      </w:r>
      <w:r w:rsidRPr="00CA4191">
        <w:rPr>
          <w:rFonts w:asciiTheme="minorHAnsi" w:eastAsia="Calibri" w:hAnsiTheme="minorHAnsi" w:cstheme="minorHAnsi"/>
          <w:bCs/>
          <w:sz w:val="20"/>
          <w:szCs w:val="20"/>
          <w:lang w:eastAsia="en-US"/>
        </w:rPr>
        <w:t xml:space="preserve"> wymogi/ów stawiane/ych przez Zamawiającego Wykonawcy prowadzącemu </w:t>
      </w:r>
      <w:r w:rsidR="00F21ACA" w:rsidRPr="00CA4191">
        <w:rPr>
          <w:rFonts w:asciiTheme="minorHAnsi" w:eastAsia="Calibri" w:hAnsiTheme="minorHAnsi" w:cstheme="minorHAnsi"/>
          <w:b/>
          <w:bCs/>
          <w:sz w:val="20"/>
          <w:szCs w:val="20"/>
          <w:lang w:eastAsia="en-US"/>
        </w:rPr>
        <w:t>schronienie</w:t>
      </w:r>
      <w:r w:rsidRPr="00CA4191">
        <w:rPr>
          <w:rFonts w:asciiTheme="minorHAnsi" w:eastAsia="Calibri" w:hAnsiTheme="minorHAnsi" w:cstheme="minorHAnsi"/>
          <w:b/>
          <w:bCs/>
          <w:sz w:val="20"/>
          <w:szCs w:val="20"/>
          <w:lang w:eastAsia="en-US"/>
        </w:rPr>
        <w:t xml:space="preserve"> (dotyczy części A-</w:t>
      </w:r>
      <w:r w:rsidR="00F1753E">
        <w:rPr>
          <w:rFonts w:asciiTheme="minorHAnsi" w:eastAsia="Calibri" w:hAnsiTheme="minorHAnsi" w:cstheme="minorHAnsi"/>
          <w:b/>
          <w:bCs/>
          <w:sz w:val="20"/>
          <w:szCs w:val="20"/>
          <w:lang w:eastAsia="en-US"/>
        </w:rPr>
        <w:t>B</w:t>
      </w:r>
      <w:r w:rsidRPr="00CA4191">
        <w:rPr>
          <w:rFonts w:asciiTheme="minorHAnsi" w:eastAsia="Calibri" w:hAnsiTheme="minorHAnsi" w:cstheme="minorHAnsi"/>
          <w:b/>
          <w:bCs/>
          <w:sz w:val="20"/>
          <w:szCs w:val="20"/>
          <w:lang w:eastAsia="en-US"/>
        </w:rPr>
        <w:t>)*</w:t>
      </w:r>
      <w:r w:rsidRPr="00CA4191">
        <w:rPr>
          <w:rFonts w:asciiTheme="minorHAnsi" w:eastAsia="Calibri" w:hAnsiTheme="minorHAnsi" w:cstheme="minorHAnsi"/>
          <w:bCs/>
          <w:sz w:val="20"/>
          <w:szCs w:val="20"/>
          <w:lang w:eastAsia="en-US"/>
        </w:rPr>
        <w:t xml:space="preserve">, określone w rozdziale  </w:t>
      </w:r>
      <w:r w:rsidR="00F21ACA" w:rsidRPr="00CA4191">
        <w:rPr>
          <w:rFonts w:asciiTheme="minorHAnsi" w:eastAsia="Calibri" w:hAnsiTheme="minorHAnsi" w:cstheme="minorHAnsi"/>
          <w:bCs/>
          <w:sz w:val="20"/>
          <w:szCs w:val="20"/>
          <w:lang w:eastAsia="en-US"/>
        </w:rPr>
        <w:t>II</w:t>
      </w:r>
      <w:r w:rsidRPr="00CA4191">
        <w:rPr>
          <w:rFonts w:asciiTheme="minorHAnsi" w:eastAsia="Calibri" w:hAnsiTheme="minorHAnsi" w:cstheme="minorHAnsi"/>
          <w:bCs/>
          <w:sz w:val="20"/>
          <w:szCs w:val="20"/>
          <w:lang w:eastAsia="en-US"/>
        </w:rPr>
        <w:t xml:space="preserve"> </w:t>
      </w:r>
      <w:r w:rsidR="00F21ACA" w:rsidRPr="00CA4191">
        <w:rPr>
          <w:rFonts w:asciiTheme="minorHAnsi" w:eastAsia="Calibri" w:hAnsiTheme="minorHAnsi" w:cstheme="minorHAnsi"/>
          <w:bCs/>
          <w:sz w:val="20"/>
          <w:szCs w:val="20"/>
          <w:lang w:eastAsia="en-US"/>
        </w:rPr>
        <w:t>S</w:t>
      </w:r>
      <w:r w:rsidRPr="00CA4191">
        <w:rPr>
          <w:rFonts w:asciiTheme="minorHAnsi" w:eastAsia="Calibri" w:hAnsiTheme="minorHAnsi" w:cstheme="minorHAnsi"/>
          <w:bCs/>
          <w:sz w:val="20"/>
          <w:szCs w:val="20"/>
          <w:lang w:eastAsia="en-US"/>
        </w:rPr>
        <w:t>WZ.</w:t>
      </w:r>
    </w:p>
    <w:p w14:paraId="3899037D" w14:textId="77777777" w:rsidR="00160AF3" w:rsidRPr="00CA4191" w:rsidRDefault="00160AF3" w:rsidP="008E6F4D">
      <w:pPr>
        <w:autoSpaceDE w:val="0"/>
        <w:autoSpaceDN w:val="0"/>
        <w:adjustRightInd w:val="0"/>
        <w:rPr>
          <w:rFonts w:asciiTheme="minorHAnsi" w:hAnsiTheme="minorHAnsi" w:cstheme="minorHAnsi"/>
          <w:bCs/>
          <w:sz w:val="20"/>
          <w:szCs w:val="20"/>
          <w:lang w:eastAsia="en-US"/>
        </w:rPr>
      </w:pPr>
    </w:p>
    <w:p w14:paraId="61279BFD" w14:textId="77777777" w:rsidR="00160AF3" w:rsidRPr="00CA4191" w:rsidRDefault="00160AF3" w:rsidP="00160AF3">
      <w:pPr>
        <w:autoSpaceDE w:val="0"/>
        <w:autoSpaceDN w:val="0"/>
        <w:adjustRightInd w:val="0"/>
        <w:rPr>
          <w:rFonts w:asciiTheme="minorHAnsi" w:hAnsiTheme="minorHAnsi" w:cstheme="minorHAnsi"/>
          <w:bCs/>
          <w:sz w:val="20"/>
          <w:szCs w:val="20"/>
        </w:rPr>
      </w:pPr>
      <w:r w:rsidRPr="00CA4191">
        <w:rPr>
          <w:rFonts w:asciiTheme="minorHAnsi" w:hAnsiTheme="minorHAnsi" w:cstheme="minorHAnsi"/>
          <w:bCs/>
          <w:sz w:val="20"/>
          <w:szCs w:val="20"/>
        </w:rPr>
        <w:t>Oświadczam, że lokal, którym dysponuję*/będę dysponował* na zasadzie …………………</w:t>
      </w:r>
      <w:r w:rsidR="00331534" w:rsidRPr="00CA4191">
        <w:rPr>
          <w:rFonts w:asciiTheme="minorHAnsi" w:hAnsiTheme="minorHAnsi" w:cstheme="minorHAnsi"/>
          <w:bCs/>
          <w:sz w:val="20"/>
          <w:szCs w:val="20"/>
        </w:rPr>
        <w:t>……………………………….</w:t>
      </w:r>
      <w:r w:rsidRPr="00CA4191">
        <w:rPr>
          <w:rFonts w:asciiTheme="minorHAnsi" w:hAnsiTheme="minorHAnsi" w:cstheme="minorHAnsi"/>
          <w:bCs/>
          <w:sz w:val="20"/>
          <w:szCs w:val="20"/>
        </w:rPr>
        <w:t xml:space="preserve"> (</w:t>
      </w:r>
      <w:r w:rsidR="00331534" w:rsidRPr="00CA4191">
        <w:rPr>
          <w:rFonts w:asciiTheme="minorHAnsi" w:hAnsiTheme="minorHAnsi" w:cstheme="minorHAnsi"/>
          <w:bCs/>
          <w:i/>
          <w:sz w:val="20"/>
          <w:szCs w:val="20"/>
        </w:rPr>
        <w:t xml:space="preserve">np. </w:t>
      </w:r>
      <w:r w:rsidRPr="00CA4191">
        <w:rPr>
          <w:rFonts w:asciiTheme="minorHAnsi" w:hAnsiTheme="minorHAnsi" w:cstheme="minorHAnsi"/>
          <w:bCs/>
          <w:i/>
          <w:sz w:val="20"/>
          <w:szCs w:val="20"/>
        </w:rPr>
        <w:t>prawa własności, dzierżawa, itp</w:t>
      </w:r>
      <w:r w:rsidRPr="00CA4191">
        <w:rPr>
          <w:rFonts w:asciiTheme="minorHAnsi" w:hAnsiTheme="minorHAnsi" w:cstheme="minorHAnsi"/>
          <w:bCs/>
          <w:sz w:val="20"/>
          <w:szCs w:val="20"/>
        </w:rPr>
        <w:t xml:space="preserve">.) spełnia warunki określone w </w:t>
      </w:r>
      <w:r w:rsidR="00F21ACA" w:rsidRPr="00CA4191">
        <w:rPr>
          <w:rFonts w:asciiTheme="minorHAnsi" w:hAnsiTheme="minorHAnsi" w:cstheme="minorHAnsi"/>
          <w:bCs/>
          <w:sz w:val="20"/>
          <w:szCs w:val="20"/>
        </w:rPr>
        <w:t>S</w:t>
      </w:r>
      <w:r w:rsidRPr="00CA4191">
        <w:rPr>
          <w:rFonts w:asciiTheme="minorHAnsi" w:hAnsiTheme="minorHAnsi" w:cstheme="minorHAnsi"/>
          <w:bCs/>
          <w:sz w:val="20"/>
          <w:szCs w:val="20"/>
        </w:rPr>
        <w:t>WZ</w:t>
      </w:r>
      <w:r w:rsidR="00415F74">
        <w:rPr>
          <w:rFonts w:asciiTheme="minorHAnsi" w:hAnsiTheme="minorHAnsi" w:cstheme="minorHAnsi"/>
          <w:bCs/>
          <w:sz w:val="20"/>
          <w:szCs w:val="20"/>
        </w:rPr>
        <w:t>.</w:t>
      </w:r>
      <w:r w:rsidRPr="00CA4191">
        <w:rPr>
          <w:rFonts w:asciiTheme="minorHAnsi" w:hAnsiTheme="minorHAnsi" w:cstheme="minorHAnsi"/>
          <w:bCs/>
          <w:sz w:val="20"/>
          <w:szCs w:val="20"/>
        </w:rPr>
        <w:t>.</w:t>
      </w:r>
    </w:p>
    <w:p w14:paraId="479820FC" w14:textId="77777777" w:rsidR="00331534" w:rsidRPr="00CA4191" w:rsidRDefault="00331534" w:rsidP="00160AF3">
      <w:pPr>
        <w:autoSpaceDE w:val="0"/>
        <w:autoSpaceDN w:val="0"/>
        <w:adjustRightInd w:val="0"/>
        <w:rPr>
          <w:rFonts w:asciiTheme="minorHAnsi" w:hAnsiTheme="minorHAnsi" w:cstheme="minorHAnsi"/>
          <w:bCs/>
          <w:sz w:val="20"/>
          <w:szCs w:val="20"/>
        </w:rPr>
      </w:pPr>
    </w:p>
    <w:p w14:paraId="323648DA" w14:textId="77777777" w:rsidR="001802B4" w:rsidRPr="00CA4191" w:rsidRDefault="001802B4" w:rsidP="001802B4">
      <w:pPr>
        <w:autoSpaceDE w:val="0"/>
        <w:autoSpaceDN w:val="0"/>
        <w:adjustRightInd w:val="0"/>
        <w:rPr>
          <w:rFonts w:asciiTheme="minorHAnsi" w:hAnsiTheme="minorHAnsi" w:cstheme="minorHAnsi"/>
          <w:bCs/>
          <w:sz w:val="20"/>
          <w:szCs w:val="20"/>
        </w:rPr>
      </w:pPr>
      <w:r w:rsidRPr="00CA4191">
        <w:rPr>
          <w:rFonts w:asciiTheme="minorHAnsi" w:hAnsiTheme="minorHAnsi" w:cstheme="minorHAnsi"/>
          <w:bCs/>
          <w:sz w:val="20"/>
          <w:szCs w:val="20"/>
        </w:rPr>
        <w:t>Schronisko funkcjonuje z noclegownią w jednym budynku*</w:t>
      </w:r>
    </w:p>
    <w:p w14:paraId="67959CD9" w14:textId="77777777" w:rsidR="001802B4" w:rsidRPr="00CA4191" w:rsidRDefault="001802B4" w:rsidP="001802B4">
      <w:pPr>
        <w:autoSpaceDE w:val="0"/>
        <w:autoSpaceDN w:val="0"/>
        <w:adjustRightInd w:val="0"/>
        <w:rPr>
          <w:rFonts w:asciiTheme="minorHAnsi" w:hAnsiTheme="minorHAnsi" w:cstheme="minorHAnsi"/>
          <w:bCs/>
          <w:sz w:val="20"/>
          <w:szCs w:val="20"/>
        </w:rPr>
      </w:pPr>
      <w:r w:rsidRPr="00CA4191">
        <w:rPr>
          <w:rFonts w:asciiTheme="minorHAnsi" w:hAnsiTheme="minorHAnsi" w:cstheme="minorHAnsi"/>
          <w:bCs/>
          <w:sz w:val="20"/>
          <w:szCs w:val="20"/>
        </w:rPr>
        <w:t>Schronisko i noclegownia funkcjonują w osobnych budynkach*</w:t>
      </w:r>
    </w:p>
    <w:p w14:paraId="71AF1FE0" w14:textId="77777777" w:rsidR="001802B4" w:rsidRPr="00CA4191" w:rsidRDefault="001802B4" w:rsidP="001802B4">
      <w:pPr>
        <w:autoSpaceDE w:val="0"/>
        <w:autoSpaceDN w:val="0"/>
        <w:adjustRightInd w:val="0"/>
        <w:rPr>
          <w:rFonts w:asciiTheme="minorHAnsi" w:hAnsiTheme="minorHAnsi" w:cstheme="minorHAnsi"/>
          <w:bCs/>
          <w:sz w:val="20"/>
          <w:szCs w:val="20"/>
        </w:rPr>
      </w:pPr>
    </w:p>
    <w:p w14:paraId="6666B58E" w14:textId="77777777" w:rsidR="00CA5AB1" w:rsidRPr="00CA4191" w:rsidRDefault="00CA5AB1" w:rsidP="001802B4">
      <w:pPr>
        <w:autoSpaceDE w:val="0"/>
        <w:autoSpaceDN w:val="0"/>
        <w:adjustRightInd w:val="0"/>
        <w:rPr>
          <w:rFonts w:asciiTheme="minorHAnsi" w:hAnsiTheme="minorHAnsi" w:cstheme="minorHAnsi"/>
          <w:bCs/>
          <w:sz w:val="20"/>
          <w:szCs w:val="20"/>
        </w:rPr>
      </w:pPr>
    </w:p>
    <w:p w14:paraId="0D4FF90F" w14:textId="77777777" w:rsidR="001802B4" w:rsidRPr="00CA4191" w:rsidRDefault="001802B4" w:rsidP="008221CF">
      <w:pPr>
        <w:autoSpaceDE w:val="0"/>
        <w:autoSpaceDN w:val="0"/>
        <w:adjustRightInd w:val="0"/>
        <w:jc w:val="left"/>
        <w:rPr>
          <w:rFonts w:asciiTheme="minorHAnsi" w:hAnsiTheme="minorHAnsi" w:cstheme="minorHAnsi"/>
          <w:bCs/>
          <w:sz w:val="20"/>
          <w:szCs w:val="20"/>
        </w:rPr>
      </w:pPr>
      <w:r w:rsidRPr="00CA4191">
        <w:rPr>
          <w:rFonts w:asciiTheme="minorHAnsi" w:hAnsiTheme="minorHAnsi" w:cstheme="minorHAnsi"/>
          <w:bCs/>
          <w:sz w:val="20"/>
          <w:szCs w:val="20"/>
        </w:rPr>
        <w:t>(inne przyjęte rozwiązania? Jakie?)……………………………………………………………………………………………………………………</w:t>
      </w:r>
    </w:p>
    <w:p w14:paraId="50125A36" w14:textId="77777777" w:rsidR="00331534" w:rsidRPr="00CA4191" w:rsidRDefault="00331534" w:rsidP="00160AF3">
      <w:pPr>
        <w:autoSpaceDE w:val="0"/>
        <w:autoSpaceDN w:val="0"/>
        <w:adjustRightInd w:val="0"/>
        <w:rPr>
          <w:rFonts w:asciiTheme="minorHAnsi" w:hAnsiTheme="minorHAnsi" w:cstheme="minorHAnsi"/>
          <w:bCs/>
          <w:sz w:val="20"/>
          <w:szCs w:val="20"/>
        </w:rPr>
      </w:pPr>
    </w:p>
    <w:p w14:paraId="6B1BB86F" w14:textId="77777777" w:rsidR="001802B4" w:rsidRPr="00CA4191" w:rsidRDefault="001802B4" w:rsidP="00160AF3">
      <w:pPr>
        <w:autoSpaceDE w:val="0"/>
        <w:autoSpaceDN w:val="0"/>
        <w:adjustRightInd w:val="0"/>
        <w:rPr>
          <w:rFonts w:asciiTheme="minorHAnsi" w:hAnsiTheme="minorHAnsi" w:cstheme="minorHAnsi"/>
          <w:bCs/>
          <w:sz w:val="20"/>
          <w:szCs w:val="20"/>
        </w:rPr>
      </w:pPr>
    </w:p>
    <w:p w14:paraId="217F6CF7" w14:textId="77777777" w:rsidR="00160AF3" w:rsidRPr="00CA4191" w:rsidRDefault="00160AF3" w:rsidP="00160AF3">
      <w:pPr>
        <w:pStyle w:val="NormalnyWeb"/>
        <w:tabs>
          <w:tab w:val="left" w:pos="720"/>
          <w:tab w:val="left" w:pos="9071"/>
        </w:tabs>
        <w:ind w:left="0"/>
        <w:rPr>
          <w:rFonts w:asciiTheme="minorHAnsi" w:hAnsiTheme="minorHAnsi" w:cstheme="minorHAnsi"/>
          <w:bCs/>
          <w:sz w:val="20"/>
          <w:szCs w:val="20"/>
        </w:rPr>
      </w:pPr>
      <w:r w:rsidRPr="00CA4191">
        <w:rPr>
          <w:rFonts w:asciiTheme="minorHAnsi" w:hAnsiTheme="minorHAnsi" w:cstheme="minorHAnsi"/>
          <w:bCs/>
          <w:sz w:val="20"/>
          <w:szCs w:val="20"/>
        </w:rPr>
        <w:t xml:space="preserve">Placówka jest dla:    </w:t>
      </w:r>
      <w:r w:rsidR="00331534" w:rsidRPr="00CA4191">
        <w:rPr>
          <w:rFonts w:asciiTheme="minorHAnsi" w:hAnsiTheme="minorHAnsi" w:cstheme="minorHAnsi"/>
          <w:bCs/>
          <w:sz w:val="20"/>
          <w:szCs w:val="20"/>
        </w:rPr>
        <w:t>………………………………………………………………… (</w:t>
      </w:r>
      <w:r w:rsidRPr="00CA4191">
        <w:rPr>
          <w:rFonts w:asciiTheme="minorHAnsi" w:hAnsiTheme="minorHAnsi" w:cstheme="minorHAnsi"/>
          <w:bCs/>
          <w:sz w:val="20"/>
          <w:szCs w:val="20"/>
        </w:rPr>
        <w:t>mężczyzn</w:t>
      </w:r>
      <w:r w:rsidR="00331534" w:rsidRPr="00CA4191">
        <w:rPr>
          <w:rFonts w:asciiTheme="minorHAnsi" w:hAnsiTheme="minorHAnsi" w:cstheme="minorHAnsi"/>
          <w:bCs/>
          <w:sz w:val="20"/>
          <w:szCs w:val="20"/>
        </w:rPr>
        <w:t>*</w:t>
      </w:r>
      <w:r w:rsidRPr="00CA4191">
        <w:rPr>
          <w:rFonts w:asciiTheme="minorHAnsi" w:hAnsiTheme="minorHAnsi" w:cstheme="minorHAnsi"/>
          <w:bCs/>
          <w:sz w:val="20"/>
          <w:szCs w:val="20"/>
        </w:rPr>
        <w:t xml:space="preserve"> / dla mężczyzn i kobiet</w:t>
      </w:r>
      <w:r w:rsidR="00331534" w:rsidRPr="00CA4191">
        <w:rPr>
          <w:rFonts w:asciiTheme="minorHAnsi" w:hAnsiTheme="minorHAnsi" w:cstheme="minorHAnsi"/>
          <w:bCs/>
          <w:sz w:val="20"/>
          <w:szCs w:val="20"/>
        </w:rPr>
        <w:t>*</w:t>
      </w:r>
      <w:r w:rsidRPr="00CA4191">
        <w:rPr>
          <w:rFonts w:asciiTheme="minorHAnsi" w:hAnsiTheme="minorHAnsi" w:cstheme="minorHAnsi"/>
          <w:bCs/>
          <w:sz w:val="20"/>
          <w:szCs w:val="20"/>
        </w:rPr>
        <w:t>/kobiet</w:t>
      </w:r>
      <w:r w:rsidR="00331534" w:rsidRPr="00CA4191">
        <w:rPr>
          <w:rFonts w:asciiTheme="minorHAnsi" w:hAnsiTheme="minorHAnsi" w:cstheme="minorHAnsi"/>
          <w:bCs/>
          <w:sz w:val="20"/>
          <w:szCs w:val="20"/>
        </w:rPr>
        <w:t>*</w:t>
      </w:r>
      <w:r w:rsidR="00F21ACA" w:rsidRPr="00CA4191">
        <w:rPr>
          <w:rFonts w:asciiTheme="minorHAnsi" w:hAnsiTheme="minorHAnsi" w:cstheme="minorHAnsi"/>
          <w:bCs/>
          <w:sz w:val="20"/>
          <w:szCs w:val="20"/>
        </w:rPr>
        <w:t>/………*</w:t>
      </w:r>
      <w:r w:rsidR="00331534" w:rsidRPr="00CA4191">
        <w:rPr>
          <w:rFonts w:asciiTheme="minorHAnsi" w:hAnsiTheme="minorHAnsi" w:cstheme="minorHAnsi"/>
          <w:bCs/>
          <w:sz w:val="20"/>
          <w:szCs w:val="20"/>
        </w:rPr>
        <w:t>)</w:t>
      </w:r>
    </w:p>
    <w:p w14:paraId="30841646" w14:textId="77777777" w:rsidR="00160AF3" w:rsidRPr="00CA4191" w:rsidRDefault="00160AF3" w:rsidP="00160AF3">
      <w:pPr>
        <w:pStyle w:val="NormalnyWeb"/>
        <w:tabs>
          <w:tab w:val="left" w:pos="720"/>
          <w:tab w:val="left" w:pos="9071"/>
        </w:tabs>
        <w:ind w:left="0"/>
        <w:rPr>
          <w:rFonts w:asciiTheme="minorHAnsi" w:hAnsiTheme="minorHAnsi" w:cstheme="minorHAnsi"/>
          <w:bCs/>
          <w:sz w:val="20"/>
          <w:szCs w:val="20"/>
        </w:rPr>
      </w:pPr>
    </w:p>
    <w:p w14:paraId="56574D66" w14:textId="77777777" w:rsidR="00160AF3" w:rsidRPr="00CA4191" w:rsidRDefault="00331534" w:rsidP="008221CF">
      <w:pPr>
        <w:pStyle w:val="NormalnyWeb"/>
        <w:tabs>
          <w:tab w:val="left" w:pos="720"/>
          <w:tab w:val="left" w:pos="9071"/>
        </w:tabs>
        <w:ind w:left="0"/>
        <w:jc w:val="left"/>
        <w:rPr>
          <w:rFonts w:asciiTheme="minorHAnsi" w:hAnsiTheme="minorHAnsi" w:cstheme="minorHAnsi"/>
          <w:bCs/>
          <w:sz w:val="20"/>
          <w:szCs w:val="20"/>
        </w:rPr>
      </w:pPr>
      <w:r w:rsidRPr="00CA4191">
        <w:rPr>
          <w:rFonts w:asciiTheme="minorHAnsi" w:hAnsiTheme="minorHAnsi" w:cstheme="minorHAnsi"/>
          <w:bCs/>
          <w:sz w:val="20"/>
          <w:szCs w:val="20"/>
        </w:rPr>
        <w:t>N</w:t>
      </w:r>
      <w:r w:rsidR="00160AF3" w:rsidRPr="00CA4191">
        <w:rPr>
          <w:rFonts w:asciiTheme="minorHAnsi" w:hAnsiTheme="minorHAnsi" w:cstheme="minorHAnsi"/>
          <w:bCs/>
          <w:sz w:val="20"/>
          <w:szCs w:val="20"/>
        </w:rPr>
        <w:t>a ile osób przewidziana jest placówka</w:t>
      </w:r>
      <w:r w:rsidRPr="00CA4191">
        <w:rPr>
          <w:rFonts w:asciiTheme="minorHAnsi" w:hAnsiTheme="minorHAnsi" w:cstheme="minorHAnsi"/>
          <w:bCs/>
          <w:sz w:val="20"/>
          <w:szCs w:val="20"/>
        </w:rPr>
        <w:t>?</w:t>
      </w:r>
      <w:r w:rsidR="00160AF3" w:rsidRPr="00CA4191">
        <w:rPr>
          <w:rFonts w:asciiTheme="minorHAnsi" w:hAnsiTheme="minorHAnsi" w:cstheme="minorHAnsi"/>
          <w:bCs/>
          <w:sz w:val="20"/>
          <w:szCs w:val="20"/>
        </w:rPr>
        <w:t>: ……………………………………………………………………………………………………</w:t>
      </w:r>
      <w:r w:rsidR="00303637" w:rsidRPr="00CA4191">
        <w:rPr>
          <w:rFonts w:asciiTheme="minorHAnsi" w:hAnsiTheme="minorHAnsi" w:cstheme="minorHAnsi"/>
          <w:bCs/>
          <w:sz w:val="20"/>
          <w:szCs w:val="20"/>
        </w:rPr>
        <w:t>………</w:t>
      </w:r>
    </w:p>
    <w:p w14:paraId="6E413751" w14:textId="77777777" w:rsidR="00160AF3" w:rsidRPr="00CA4191" w:rsidRDefault="00160AF3" w:rsidP="00160AF3">
      <w:pPr>
        <w:pStyle w:val="NormalnyWeb"/>
        <w:tabs>
          <w:tab w:val="left" w:pos="720"/>
          <w:tab w:val="left" w:pos="9071"/>
        </w:tabs>
        <w:ind w:left="0"/>
        <w:rPr>
          <w:rFonts w:asciiTheme="minorHAnsi" w:hAnsiTheme="minorHAnsi" w:cstheme="minorHAnsi"/>
          <w:bCs/>
          <w:sz w:val="20"/>
          <w:szCs w:val="20"/>
        </w:rPr>
      </w:pPr>
    </w:p>
    <w:p w14:paraId="56F40287" w14:textId="2F2C902B" w:rsidR="00F76CD4" w:rsidRPr="00CA4191" w:rsidRDefault="00331534" w:rsidP="00160AF3">
      <w:pPr>
        <w:pStyle w:val="NormalnyWeb"/>
        <w:tabs>
          <w:tab w:val="left" w:pos="720"/>
          <w:tab w:val="left" w:pos="9071"/>
        </w:tabs>
        <w:ind w:left="0"/>
        <w:rPr>
          <w:rFonts w:asciiTheme="minorHAnsi" w:hAnsiTheme="minorHAnsi" w:cstheme="minorHAnsi"/>
          <w:bCs/>
          <w:sz w:val="20"/>
          <w:szCs w:val="20"/>
        </w:rPr>
      </w:pPr>
      <w:r w:rsidRPr="00CA4191">
        <w:rPr>
          <w:rFonts w:asciiTheme="minorHAnsi" w:hAnsiTheme="minorHAnsi" w:cstheme="minorHAnsi"/>
          <w:bCs/>
          <w:sz w:val="20"/>
          <w:szCs w:val="20"/>
        </w:rPr>
        <w:t>D</w:t>
      </w:r>
      <w:r w:rsidR="00160AF3" w:rsidRPr="00CA4191">
        <w:rPr>
          <w:rFonts w:asciiTheme="minorHAnsi" w:hAnsiTheme="minorHAnsi" w:cstheme="minorHAnsi"/>
          <w:bCs/>
          <w:sz w:val="20"/>
          <w:szCs w:val="20"/>
        </w:rPr>
        <w:t xml:space="preserve">ojazd </w:t>
      </w:r>
      <w:r w:rsidR="00303637" w:rsidRPr="00CA4191">
        <w:rPr>
          <w:rFonts w:asciiTheme="minorHAnsi" w:hAnsiTheme="minorHAnsi" w:cstheme="minorHAnsi"/>
          <w:bCs/>
          <w:sz w:val="20"/>
          <w:szCs w:val="20"/>
        </w:rPr>
        <w:t xml:space="preserve">do placówki </w:t>
      </w:r>
      <w:r w:rsidR="00160AF3" w:rsidRPr="00CA4191">
        <w:rPr>
          <w:rFonts w:asciiTheme="minorHAnsi" w:hAnsiTheme="minorHAnsi" w:cstheme="minorHAnsi"/>
          <w:bCs/>
          <w:sz w:val="20"/>
          <w:szCs w:val="20"/>
        </w:rPr>
        <w:t>środkami komunikacji miejskiej</w:t>
      </w:r>
      <w:r w:rsidRPr="00CA4191">
        <w:rPr>
          <w:rFonts w:asciiTheme="minorHAnsi" w:hAnsiTheme="minorHAnsi" w:cstheme="minorHAnsi"/>
          <w:bCs/>
          <w:sz w:val="20"/>
          <w:szCs w:val="20"/>
        </w:rPr>
        <w:t xml:space="preserve"> z </w:t>
      </w:r>
      <w:r w:rsidR="00601D3E">
        <w:rPr>
          <w:rFonts w:asciiTheme="minorHAnsi" w:hAnsiTheme="minorHAnsi" w:cstheme="minorHAnsi"/>
          <w:bCs/>
          <w:sz w:val="20"/>
          <w:szCs w:val="20"/>
        </w:rPr>
        <w:t>Nowego Dworu Gdańskiego</w:t>
      </w:r>
    </w:p>
    <w:p w14:paraId="6A11E8A8" w14:textId="77777777" w:rsidR="00F76CD4" w:rsidRPr="00CA4191" w:rsidRDefault="00F76CD4" w:rsidP="00160AF3">
      <w:pPr>
        <w:pStyle w:val="NormalnyWeb"/>
        <w:tabs>
          <w:tab w:val="left" w:pos="720"/>
          <w:tab w:val="left" w:pos="9071"/>
        </w:tabs>
        <w:ind w:left="0"/>
        <w:rPr>
          <w:rFonts w:asciiTheme="minorHAnsi" w:hAnsiTheme="minorHAnsi" w:cstheme="minorHAnsi"/>
          <w:bCs/>
          <w:sz w:val="20"/>
          <w:szCs w:val="20"/>
        </w:rPr>
      </w:pPr>
    </w:p>
    <w:p w14:paraId="4C175949" w14:textId="77777777" w:rsidR="00331534" w:rsidRPr="00CA4191" w:rsidRDefault="00331534" w:rsidP="00160AF3">
      <w:pPr>
        <w:pStyle w:val="NormalnyWeb"/>
        <w:tabs>
          <w:tab w:val="left" w:pos="720"/>
          <w:tab w:val="left" w:pos="9071"/>
        </w:tabs>
        <w:ind w:left="0"/>
        <w:rPr>
          <w:rFonts w:asciiTheme="minorHAnsi" w:hAnsiTheme="minorHAnsi" w:cstheme="minorHAnsi"/>
          <w:bCs/>
          <w:sz w:val="20"/>
          <w:szCs w:val="20"/>
        </w:rPr>
      </w:pPr>
      <w:r w:rsidRPr="00CA4191">
        <w:rPr>
          <w:rFonts w:asciiTheme="minorHAnsi" w:hAnsiTheme="minorHAnsi" w:cstheme="minorHAnsi"/>
          <w:bCs/>
          <w:sz w:val="20"/>
          <w:szCs w:val="20"/>
        </w:rPr>
        <w:t>…………………………………………………………………………………………………………………………………………………………………</w:t>
      </w:r>
    </w:p>
    <w:p w14:paraId="36C920B5" w14:textId="77777777" w:rsidR="00331534" w:rsidRPr="00CA4191" w:rsidRDefault="00331534" w:rsidP="00160AF3">
      <w:pPr>
        <w:pStyle w:val="NormalnyWeb"/>
        <w:tabs>
          <w:tab w:val="left" w:pos="720"/>
          <w:tab w:val="left" w:pos="9071"/>
        </w:tabs>
        <w:ind w:left="0"/>
        <w:rPr>
          <w:rFonts w:asciiTheme="minorHAnsi" w:hAnsiTheme="minorHAnsi" w:cstheme="minorHAnsi"/>
          <w:bCs/>
          <w:sz w:val="20"/>
          <w:szCs w:val="20"/>
        </w:rPr>
      </w:pPr>
    </w:p>
    <w:p w14:paraId="5CF89BC4" w14:textId="77777777" w:rsidR="00303637" w:rsidRPr="00CA4191" w:rsidRDefault="00303637" w:rsidP="00160AF3">
      <w:pPr>
        <w:pStyle w:val="NormalnyWeb"/>
        <w:tabs>
          <w:tab w:val="left" w:pos="720"/>
          <w:tab w:val="left" w:pos="9071"/>
        </w:tabs>
        <w:ind w:left="0"/>
        <w:rPr>
          <w:rFonts w:asciiTheme="minorHAnsi" w:hAnsiTheme="minorHAnsi" w:cstheme="minorHAnsi"/>
          <w:bCs/>
          <w:sz w:val="20"/>
          <w:szCs w:val="20"/>
        </w:rPr>
      </w:pPr>
    </w:p>
    <w:p w14:paraId="487C8A24" w14:textId="77777777" w:rsidR="00160AF3" w:rsidRPr="00CA4191" w:rsidRDefault="00331534" w:rsidP="008221CF">
      <w:pPr>
        <w:pStyle w:val="NormalnyWeb"/>
        <w:tabs>
          <w:tab w:val="left" w:pos="720"/>
          <w:tab w:val="left" w:pos="9071"/>
        </w:tabs>
        <w:ind w:left="0"/>
        <w:jc w:val="left"/>
        <w:rPr>
          <w:rFonts w:asciiTheme="minorHAnsi" w:hAnsiTheme="minorHAnsi" w:cstheme="minorHAnsi"/>
          <w:bCs/>
          <w:sz w:val="20"/>
          <w:szCs w:val="20"/>
        </w:rPr>
      </w:pPr>
      <w:r w:rsidRPr="00CA4191">
        <w:rPr>
          <w:rFonts w:asciiTheme="minorHAnsi" w:hAnsiTheme="minorHAnsi" w:cstheme="minorHAnsi"/>
          <w:bCs/>
          <w:sz w:val="20"/>
          <w:szCs w:val="20"/>
        </w:rPr>
        <w:t>W</w:t>
      </w:r>
      <w:r w:rsidR="00160AF3" w:rsidRPr="00CA4191">
        <w:rPr>
          <w:rFonts w:asciiTheme="minorHAnsi" w:hAnsiTheme="minorHAnsi" w:cstheme="minorHAnsi"/>
          <w:bCs/>
          <w:sz w:val="20"/>
          <w:szCs w:val="20"/>
        </w:rPr>
        <w:t xml:space="preserve"> jakich godzinach funkcjonuje placówka</w:t>
      </w:r>
      <w:r w:rsidR="00303637" w:rsidRPr="00CA4191">
        <w:rPr>
          <w:rFonts w:asciiTheme="minorHAnsi" w:hAnsiTheme="minorHAnsi" w:cstheme="minorHAnsi"/>
          <w:bCs/>
          <w:sz w:val="20"/>
          <w:szCs w:val="20"/>
        </w:rPr>
        <w:t xml:space="preserve"> …………………………………………………………………………………………………………</w:t>
      </w:r>
    </w:p>
    <w:p w14:paraId="6CCC5C0B" w14:textId="77777777" w:rsidR="00160AF3" w:rsidRPr="00CA4191" w:rsidRDefault="00160AF3" w:rsidP="00160AF3">
      <w:pPr>
        <w:autoSpaceDE w:val="0"/>
        <w:autoSpaceDN w:val="0"/>
        <w:adjustRightInd w:val="0"/>
        <w:rPr>
          <w:rFonts w:asciiTheme="minorHAnsi" w:hAnsiTheme="minorHAnsi" w:cstheme="minorHAnsi"/>
          <w:bCs/>
          <w:sz w:val="20"/>
          <w:szCs w:val="20"/>
        </w:rPr>
      </w:pPr>
    </w:p>
    <w:p w14:paraId="76F41172" w14:textId="6D432388" w:rsidR="002407D0" w:rsidRPr="00CA4191" w:rsidRDefault="00F21ACA" w:rsidP="008E6F4D">
      <w:pPr>
        <w:autoSpaceDE w:val="0"/>
        <w:autoSpaceDN w:val="0"/>
        <w:adjustRightInd w:val="0"/>
        <w:rPr>
          <w:rFonts w:asciiTheme="minorHAnsi" w:hAnsiTheme="minorHAnsi" w:cstheme="minorHAnsi"/>
          <w:bCs/>
          <w:sz w:val="20"/>
          <w:szCs w:val="20"/>
          <w:lang w:eastAsia="en-US"/>
        </w:rPr>
      </w:pPr>
      <w:r w:rsidRPr="00CA4191">
        <w:rPr>
          <w:rFonts w:asciiTheme="minorHAnsi" w:hAnsiTheme="minorHAnsi" w:cstheme="minorHAnsi"/>
          <w:bCs/>
          <w:sz w:val="20"/>
          <w:szCs w:val="20"/>
          <w:lang w:eastAsia="en-US"/>
        </w:rPr>
        <w:t>Z</w:t>
      </w:r>
      <w:r w:rsidR="002407D0" w:rsidRPr="00CA4191">
        <w:rPr>
          <w:rFonts w:asciiTheme="minorHAnsi" w:hAnsiTheme="minorHAnsi" w:cstheme="minorHAnsi"/>
          <w:bCs/>
          <w:sz w:val="20"/>
          <w:szCs w:val="20"/>
          <w:lang w:eastAsia="en-US"/>
        </w:rPr>
        <w:t xml:space="preserve">ałączam </w:t>
      </w:r>
      <w:r w:rsidR="00303637" w:rsidRPr="00CA4191">
        <w:rPr>
          <w:rFonts w:asciiTheme="minorHAnsi" w:hAnsiTheme="minorHAnsi" w:cstheme="minorHAnsi"/>
          <w:b/>
          <w:bCs/>
          <w:sz w:val="20"/>
          <w:szCs w:val="20"/>
          <w:lang w:eastAsia="en-US"/>
        </w:rPr>
        <w:t>regulamin placówki</w:t>
      </w:r>
      <w:r w:rsidR="002407D0" w:rsidRPr="00CA4191">
        <w:rPr>
          <w:rFonts w:asciiTheme="minorHAnsi" w:hAnsiTheme="minorHAnsi" w:cstheme="minorHAnsi"/>
          <w:bCs/>
          <w:sz w:val="20"/>
          <w:szCs w:val="20"/>
          <w:lang w:eastAsia="en-US"/>
        </w:rPr>
        <w:t>:</w:t>
      </w:r>
    </w:p>
    <w:p w14:paraId="0C4E4192" w14:textId="77777777" w:rsidR="002407D0" w:rsidRPr="00CA4191" w:rsidRDefault="002407D0" w:rsidP="008E6F4D">
      <w:pPr>
        <w:autoSpaceDE w:val="0"/>
        <w:autoSpaceDN w:val="0"/>
        <w:adjustRightInd w:val="0"/>
        <w:rPr>
          <w:rFonts w:asciiTheme="minorHAnsi" w:hAnsiTheme="minorHAnsi" w:cstheme="minorHAnsi"/>
          <w:bCs/>
          <w:sz w:val="20"/>
          <w:szCs w:val="20"/>
          <w:lang w:eastAsia="en-US"/>
        </w:rPr>
      </w:pPr>
    </w:p>
    <w:p w14:paraId="31363AF5" w14:textId="77777777" w:rsidR="002407D0" w:rsidRPr="00CA4191" w:rsidRDefault="002407D0" w:rsidP="008E6F4D">
      <w:pPr>
        <w:autoSpaceDE w:val="0"/>
        <w:autoSpaceDN w:val="0"/>
        <w:adjustRightInd w:val="0"/>
        <w:rPr>
          <w:rFonts w:asciiTheme="minorHAnsi" w:hAnsiTheme="minorHAnsi" w:cstheme="minorHAnsi"/>
          <w:bCs/>
          <w:sz w:val="20"/>
          <w:szCs w:val="20"/>
          <w:lang w:eastAsia="en-US"/>
        </w:rPr>
      </w:pPr>
      <w:r w:rsidRPr="00CA4191">
        <w:rPr>
          <w:rFonts w:asciiTheme="minorHAnsi" w:hAnsiTheme="minorHAnsi" w:cstheme="minorHAnsi"/>
          <w:bCs/>
          <w:sz w:val="20"/>
          <w:szCs w:val="20"/>
          <w:lang w:eastAsia="en-US"/>
        </w:rPr>
        <w:t>……………………………………………………………………………………………………………………………………………………………</w:t>
      </w:r>
      <w:r w:rsidR="00331534" w:rsidRPr="00CA4191">
        <w:rPr>
          <w:rFonts w:asciiTheme="minorHAnsi" w:hAnsiTheme="minorHAnsi" w:cstheme="minorHAnsi"/>
          <w:bCs/>
          <w:sz w:val="20"/>
          <w:szCs w:val="20"/>
          <w:lang w:eastAsia="en-US"/>
        </w:rPr>
        <w:t>……</w:t>
      </w:r>
    </w:p>
    <w:p w14:paraId="08809655" w14:textId="77777777" w:rsidR="002407D0" w:rsidRPr="00CA4191" w:rsidRDefault="002407D0" w:rsidP="008E6F4D">
      <w:pPr>
        <w:autoSpaceDE w:val="0"/>
        <w:autoSpaceDN w:val="0"/>
        <w:adjustRightInd w:val="0"/>
        <w:rPr>
          <w:rFonts w:asciiTheme="minorHAnsi" w:hAnsiTheme="minorHAnsi" w:cstheme="minorHAnsi"/>
          <w:bCs/>
          <w:sz w:val="20"/>
          <w:szCs w:val="20"/>
          <w:lang w:eastAsia="en-US"/>
        </w:rPr>
      </w:pPr>
    </w:p>
    <w:p w14:paraId="4813FFBD" w14:textId="77777777" w:rsidR="002407D0" w:rsidRPr="00CA4191" w:rsidRDefault="002407D0" w:rsidP="008E6F4D">
      <w:pPr>
        <w:autoSpaceDE w:val="0"/>
        <w:autoSpaceDN w:val="0"/>
        <w:adjustRightInd w:val="0"/>
        <w:rPr>
          <w:rFonts w:asciiTheme="minorHAnsi" w:hAnsiTheme="minorHAnsi" w:cstheme="minorHAnsi"/>
          <w:bCs/>
          <w:sz w:val="20"/>
          <w:szCs w:val="20"/>
          <w:lang w:eastAsia="en-US"/>
        </w:rPr>
      </w:pPr>
      <w:r w:rsidRPr="00CA4191">
        <w:rPr>
          <w:rFonts w:asciiTheme="minorHAnsi" w:hAnsiTheme="minorHAnsi" w:cstheme="minorHAnsi"/>
          <w:bCs/>
          <w:sz w:val="20"/>
          <w:szCs w:val="20"/>
          <w:lang w:eastAsia="en-US"/>
        </w:rPr>
        <w:lastRenderedPageBreak/>
        <w:t>…………………………………………………………………………………………………………………………………………………………</w:t>
      </w:r>
      <w:r w:rsidR="00331534" w:rsidRPr="00CA4191">
        <w:rPr>
          <w:rFonts w:asciiTheme="minorHAnsi" w:hAnsiTheme="minorHAnsi" w:cstheme="minorHAnsi"/>
          <w:bCs/>
          <w:sz w:val="20"/>
          <w:szCs w:val="20"/>
          <w:lang w:eastAsia="en-US"/>
        </w:rPr>
        <w:t>………</w:t>
      </w:r>
    </w:p>
    <w:p w14:paraId="4246CCBA" w14:textId="77777777" w:rsidR="002407D0" w:rsidRPr="00CA4191" w:rsidRDefault="002407D0" w:rsidP="008E6F4D">
      <w:pPr>
        <w:autoSpaceDE w:val="0"/>
        <w:autoSpaceDN w:val="0"/>
        <w:adjustRightInd w:val="0"/>
        <w:rPr>
          <w:rFonts w:asciiTheme="minorHAnsi" w:hAnsiTheme="minorHAnsi" w:cstheme="minorHAnsi"/>
          <w:bCs/>
          <w:sz w:val="20"/>
          <w:szCs w:val="20"/>
          <w:lang w:eastAsia="en-US"/>
        </w:rPr>
      </w:pPr>
    </w:p>
    <w:p w14:paraId="765CEEAE" w14:textId="77777777" w:rsidR="00CC0A60" w:rsidRDefault="00CC0A60" w:rsidP="00FA0F93">
      <w:pPr>
        <w:autoSpaceDE w:val="0"/>
        <w:ind w:left="4956" w:hanging="4956"/>
        <w:rPr>
          <w:rFonts w:asciiTheme="minorHAnsi" w:hAnsiTheme="minorHAnsi" w:cstheme="minorHAnsi"/>
          <w:b/>
          <w:bCs/>
          <w:i/>
          <w:sz w:val="20"/>
          <w:szCs w:val="20"/>
          <w:u w:val="single"/>
        </w:rPr>
      </w:pPr>
    </w:p>
    <w:p w14:paraId="5EA93D3E" w14:textId="77777777" w:rsidR="00CC0A60" w:rsidRDefault="00CC0A60" w:rsidP="00CC0A60">
      <w:pPr>
        <w:spacing w:line="312" w:lineRule="auto"/>
        <w:rPr>
          <w:rFonts w:asciiTheme="minorHAnsi" w:hAnsiTheme="minorHAnsi" w:cstheme="minorHAnsi"/>
        </w:rPr>
      </w:pPr>
      <w:r w:rsidRPr="00D33D82">
        <w:rPr>
          <w:rFonts w:asciiTheme="minorHAnsi" w:hAnsiTheme="minorHAnsi" w:cstheme="minorHAnsi"/>
        </w:rPr>
        <w:t xml:space="preserve">Oświadczam, że wszystkie informacje podane w powyższych oświadczeniach </w:t>
      </w:r>
      <w:r w:rsidRPr="00D33D82">
        <w:rPr>
          <w:rFonts w:asciiTheme="minorHAnsi" w:hAnsiTheme="minorHAnsi" w:cstheme="minorHAnsi"/>
          <w:b/>
          <w:bCs/>
          <w:color w:val="FF0000"/>
          <w:u w:val="single"/>
        </w:rPr>
        <w:t>są*/nie są*</w:t>
      </w:r>
      <w:r w:rsidRPr="00D33D82">
        <w:rPr>
          <w:rFonts w:asciiTheme="minorHAnsi" w:hAnsiTheme="minorHAnsi" w:cstheme="minorHAnsi"/>
        </w:rPr>
        <w:t xml:space="preserve"> </w:t>
      </w:r>
    </w:p>
    <w:p w14:paraId="1D9F61AC" w14:textId="58A59BA5" w:rsidR="00CC0A60" w:rsidRPr="00D33D82" w:rsidRDefault="00CC0A60" w:rsidP="00CC0A60">
      <w:pPr>
        <w:spacing w:line="312" w:lineRule="auto"/>
        <w:rPr>
          <w:rFonts w:asciiTheme="minorHAnsi" w:hAnsiTheme="minorHAnsi" w:cstheme="minorHAnsi"/>
        </w:rPr>
      </w:pPr>
      <w:r>
        <w:rPr>
          <w:rFonts w:asciiTheme="minorHAnsi" w:hAnsiTheme="minorHAnsi" w:cstheme="minorHAnsi"/>
          <w:b/>
          <w:bCs/>
          <w:i/>
          <w:iCs/>
          <w:color w:val="FF0000"/>
          <w:sz w:val="18"/>
          <w:szCs w:val="18"/>
        </w:rPr>
        <w:t>(</w:t>
      </w:r>
      <w:r w:rsidRPr="00D33D82">
        <w:rPr>
          <w:rFonts w:asciiTheme="minorHAnsi" w:hAnsiTheme="minorHAnsi" w:cstheme="minorHAnsi"/>
          <w:b/>
          <w:bCs/>
          <w:i/>
          <w:iCs/>
          <w:color w:val="FF0000"/>
          <w:sz w:val="18"/>
          <w:szCs w:val="18"/>
        </w:rPr>
        <w:t>* zaznaczyć właściwe/skreślić usunąć niewłaściwe</w:t>
      </w:r>
      <w:r>
        <w:rPr>
          <w:rFonts w:asciiTheme="minorHAnsi" w:hAnsiTheme="minorHAnsi" w:cstheme="minorHAnsi"/>
          <w:b/>
          <w:bCs/>
          <w:i/>
          <w:iCs/>
          <w:color w:val="FF0000"/>
          <w:sz w:val="18"/>
          <w:szCs w:val="18"/>
        </w:rPr>
        <w:t xml:space="preserve">) </w:t>
      </w:r>
      <w:r w:rsidRPr="00CA4191">
        <w:rPr>
          <w:rFonts w:asciiTheme="minorHAnsi" w:hAnsiTheme="minorHAnsi" w:cstheme="minorHAnsi"/>
          <w:sz w:val="22"/>
          <w:szCs w:val="22"/>
        </w:rPr>
        <w:t xml:space="preserve">aktualne </w:t>
      </w:r>
      <w:r w:rsidR="00A77FF2" w:rsidRPr="000E3F45">
        <w:rPr>
          <w:rFonts w:asciiTheme="minorHAnsi" w:hAnsiTheme="minorHAnsi" w:cstheme="minorHAnsi"/>
          <w:sz w:val="22"/>
          <w:szCs w:val="22"/>
        </w:rPr>
        <w:t>na dzień ich złożenia</w:t>
      </w:r>
      <w:r w:rsidR="00A77FF2" w:rsidRPr="00CA4191">
        <w:rPr>
          <w:rFonts w:asciiTheme="minorHAnsi" w:hAnsiTheme="minorHAnsi" w:cstheme="minorHAnsi"/>
          <w:sz w:val="22"/>
          <w:szCs w:val="22"/>
        </w:rPr>
        <w:t xml:space="preserve"> </w:t>
      </w:r>
      <w:r w:rsidR="00A77FF2">
        <w:rPr>
          <w:rFonts w:asciiTheme="minorHAnsi" w:hAnsiTheme="minorHAnsi" w:cstheme="minorHAnsi"/>
          <w:sz w:val="22"/>
          <w:szCs w:val="22"/>
        </w:rPr>
        <w:t xml:space="preserve"> </w:t>
      </w:r>
      <w:r>
        <w:rPr>
          <w:rFonts w:asciiTheme="minorHAnsi" w:hAnsiTheme="minorHAnsi" w:cstheme="minorHAnsi"/>
          <w:sz w:val="22"/>
          <w:szCs w:val="22"/>
        </w:rPr>
        <w:t xml:space="preserve"> </w:t>
      </w:r>
      <w:r w:rsidRPr="00CA4191">
        <w:rPr>
          <w:rFonts w:asciiTheme="minorHAnsi" w:hAnsiTheme="minorHAnsi" w:cstheme="minorHAnsi"/>
          <w:sz w:val="22"/>
          <w:szCs w:val="22"/>
        </w:rPr>
        <w:t>i zgodne z prawdą oraz zostały przedstawione z pełną świadomością konsekwencji wprowadzenia Zamawiającego w błąd przy przedstawianiu informacji.</w:t>
      </w:r>
    </w:p>
    <w:p w14:paraId="5F215808" w14:textId="77777777" w:rsidR="00CC0A60" w:rsidRDefault="00CC0A60" w:rsidP="00FA0F93">
      <w:pPr>
        <w:autoSpaceDE w:val="0"/>
        <w:ind w:left="4956" w:hanging="4956"/>
        <w:rPr>
          <w:rFonts w:asciiTheme="minorHAnsi" w:hAnsiTheme="minorHAnsi" w:cstheme="minorHAnsi"/>
          <w:b/>
          <w:bCs/>
          <w:i/>
          <w:sz w:val="20"/>
          <w:szCs w:val="20"/>
          <w:u w:val="single"/>
        </w:rPr>
      </w:pPr>
    </w:p>
    <w:p w14:paraId="006D944F" w14:textId="77777777" w:rsidR="00CC0A60" w:rsidRDefault="00CC0A60" w:rsidP="00FA0F93">
      <w:pPr>
        <w:autoSpaceDE w:val="0"/>
        <w:ind w:left="4956" w:hanging="4956"/>
        <w:rPr>
          <w:rFonts w:asciiTheme="minorHAnsi" w:hAnsiTheme="minorHAnsi" w:cstheme="minorHAnsi"/>
          <w:b/>
          <w:bCs/>
          <w:i/>
          <w:sz w:val="20"/>
          <w:szCs w:val="20"/>
          <w:u w:val="single"/>
        </w:rPr>
      </w:pPr>
    </w:p>
    <w:p w14:paraId="3CD8A7C6" w14:textId="77777777" w:rsidR="00CC0A60" w:rsidRDefault="00CC0A60" w:rsidP="00FA0F93">
      <w:pPr>
        <w:autoSpaceDE w:val="0"/>
        <w:ind w:left="4956" w:hanging="4956"/>
        <w:rPr>
          <w:rFonts w:asciiTheme="minorHAnsi" w:hAnsiTheme="minorHAnsi" w:cstheme="minorHAnsi"/>
          <w:b/>
          <w:bCs/>
          <w:i/>
          <w:sz w:val="20"/>
          <w:szCs w:val="20"/>
          <w:u w:val="single"/>
        </w:rPr>
      </w:pPr>
    </w:p>
    <w:p w14:paraId="3128D7F5" w14:textId="06DF3A9F" w:rsidR="00FA0F93" w:rsidRPr="00CA4191" w:rsidRDefault="00FA0F93" w:rsidP="00FA0F93">
      <w:pPr>
        <w:autoSpaceDE w:val="0"/>
        <w:ind w:left="4956" w:hanging="4956"/>
        <w:rPr>
          <w:rFonts w:asciiTheme="minorHAnsi" w:hAnsiTheme="minorHAnsi" w:cstheme="minorHAnsi"/>
          <w:bCs/>
          <w:i/>
          <w:sz w:val="20"/>
          <w:szCs w:val="20"/>
        </w:rPr>
      </w:pPr>
      <w:r w:rsidRPr="00CA4191">
        <w:rPr>
          <w:rFonts w:asciiTheme="minorHAnsi" w:hAnsiTheme="minorHAnsi" w:cstheme="minorHAnsi"/>
          <w:b/>
          <w:bCs/>
          <w:i/>
          <w:sz w:val="20"/>
          <w:szCs w:val="20"/>
          <w:u w:val="single"/>
        </w:rPr>
        <w:t>Uwaga:</w:t>
      </w:r>
    </w:p>
    <w:p w14:paraId="06F1AA6C" w14:textId="77777777" w:rsidR="00FA0F93" w:rsidRPr="00CA4191" w:rsidRDefault="00FA0F93" w:rsidP="00495E52">
      <w:pPr>
        <w:autoSpaceDE w:val="0"/>
        <w:rPr>
          <w:rFonts w:asciiTheme="minorHAnsi" w:hAnsiTheme="minorHAnsi" w:cstheme="minorHAnsi"/>
          <w:bCs/>
          <w:i/>
          <w:sz w:val="20"/>
          <w:szCs w:val="20"/>
        </w:rPr>
      </w:pPr>
      <w:r w:rsidRPr="00CA4191">
        <w:rPr>
          <w:rFonts w:asciiTheme="minorHAnsi" w:hAnsiTheme="minorHAnsi" w:cstheme="minorHAnsi"/>
          <w:bCs/>
          <w:i/>
          <w:sz w:val="20"/>
          <w:szCs w:val="20"/>
        </w:rPr>
        <w:t xml:space="preserve">Należy podać informacje, które pozwolą ocenić Zamawiającemu, czy Wykonawca spełnia warunek udziału w postępowaniu, opisany w rozdziale </w:t>
      </w:r>
      <w:r w:rsidR="008D5B20" w:rsidRPr="00CA4191">
        <w:rPr>
          <w:rFonts w:asciiTheme="minorHAnsi" w:hAnsiTheme="minorHAnsi" w:cstheme="minorHAnsi"/>
          <w:bCs/>
          <w:i/>
          <w:sz w:val="20"/>
          <w:szCs w:val="20"/>
        </w:rPr>
        <w:t>II</w:t>
      </w:r>
      <w:r w:rsidRPr="00CA4191">
        <w:rPr>
          <w:rFonts w:asciiTheme="minorHAnsi" w:hAnsiTheme="minorHAnsi" w:cstheme="minorHAnsi"/>
          <w:bCs/>
          <w:i/>
          <w:sz w:val="20"/>
          <w:szCs w:val="20"/>
        </w:rPr>
        <w:t xml:space="preserve"> </w:t>
      </w:r>
      <w:r w:rsidR="00F21ACA" w:rsidRPr="00CA4191">
        <w:rPr>
          <w:rFonts w:asciiTheme="minorHAnsi" w:hAnsiTheme="minorHAnsi" w:cstheme="minorHAnsi"/>
          <w:bCs/>
          <w:i/>
          <w:sz w:val="20"/>
          <w:szCs w:val="20"/>
        </w:rPr>
        <w:t>S</w:t>
      </w:r>
      <w:r w:rsidRPr="00CA4191">
        <w:rPr>
          <w:rFonts w:asciiTheme="minorHAnsi" w:hAnsiTheme="minorHAnsi" w:cstheme="minorHAnsi"/>
          <w:bCs/>
          <w:i/>
          <w:sz w:val="20"/>
          <w:szCs w:val="20"/>
        </w:rPr>
        <w:t>WZ.</w:t>
      </w:r>
    </w:p>
    <w:p w14:paraId="7461158B" w14:textId="7405D5BD" w:rsidR="008221CF" w:rsidRPr="00CA4191" w:rsidRDefault="008221CF" w:rsidP="00D034CA">
      <w:pPr>
        <w:tabs>
          <w:tab w:val="left" w:leader="dot" w:pos="2366"/>
          <w:tab w:val="left" w:leader="dot" w:pos="4411"/>
        </w:tabs>
        <w:spacing w:before="91" w:line="100" w:lineRule="atLeast"/>
        <w:rPr>
          <w:rFonts w:asciiTheme="minorHAnsi" w:hAnsiTheme="minorHAnsi" w:cstheme="minorHAnsi"/>
          <w:b/>
          <w:smallCaps/>
          <w:sz w:val="20"/>
          <w:szCs w:val="20"/>
        </w:rPr>
      </w:pPr>
      <w:r w:rsidRPr="00CA4191">
        <w:rPr>
          <w:rFonts w:asciiTheme="minorHAnsi" w:hAnsiTheme="minorHAnsi" w:cstheme="minorHAnsi"/>
          <w:b/>
          <w:bCs/>
          <w:color w:val="FF0000"/>
          <w:u w:val="single"/>
        </w:rPr>
        <w:t>Należy podpisać podpisem kwalifikowanym, podpisem zaufanym lub elektronicznym podpisem osobistym stosownie do SWZ.</w:t>
      </w:r>
    </w:p>
    <w:p w14:paraId="4B8462F8" w14:textId="77777777" w:rsidR="00141506" w:rsidRPr="00CA4191" w:rsidRDefault="00A25AA3" w:rsidP="008221CF">
      <w:pPr>
        <w:jc w:val="right"/>
        <w:rPr>
          <w:rFonts w:asciiTheme="minorHAnsi" w:hAnsiTheme="minorHAnsi" w:cstheme="minorHAnsi"/>
          <w:b/>
          <w:sz w:val="22"/>
          <w:szCs w:val="22"/>
        </w:rPr>
      </w:pPr>
      <w:r w:rsidRPr="00CA4191">
        <w:rPr>
          <w:rFonts w:asciiTheme="minorHAnsi" w:hAnsiTheme="minorHAnsi" w:cstheme="minorHAnsi"/>
          <w:sz w:val="20"/>
          <w:szCs w:val="20"/>
        </w:rPr>
        <w:br w:type="page"/>
      </w:r>
      <w:r w:rsidR="00141506" w:rsidRPr="00CA4191">
        <w:rPr>
          <w:rFonts w:asciiTheme="minorHAnsi" w:hAnsiTheme="minorHAnsi" w:cstheme="minorHAnsi"/>
          <w:b/>
          <w:sz w:val="22"/>
          <w:szCs w:val="22"/>
        </w:rPr>
        <w:lastRenderedPageBreak/>
        <w:t xml:space="preserve">Załącznik nr </w:t>
      </w:r>
      <w:r w:rsidR="00FE4FAA" w:rsidRPr="00CA4191">
        <w:rPr>
          <w:rFonts w:asciiTheme="minorHAnsi" w:hAnsiTheme="minorHAnsi" w:cstheme="minorHAnsi"/>
          <w:b/>
          <w:sz w:val="22"/>
          <w:szCs w:val="22"/>
        </w:rPr>
        <w:t>6</w:t>
      </w:r>
      <w:r w:rsidR="001802B4" w:rsidRPr="00CA4191">
        <w:rPr>
          <w:rFonts w:asciiTheme="minorHAnsi" w:hAnsiTheme="minorHAnsi" w:cstheme="minorHAnsi"/>
          <w:b/>
          <w:sz w:val="22"/>
          <w:szCs w:val="22"/>
        </w:rPr>
        <w:t xml:space="preserve"> </w:t>
      </w:r>
      <w:r w:rsidR="00141506" w:rsidRPr="00CA4191">
        <w:rPr>
          <w:rFonts w:asciiTheme="minorHAnsi" w:hAnsiTheme="minorHAnsi" w:cstheme="minorHAnsi"/>
          <w:b/>
          <w:sz w:val="22"/>
          <w:szCs w:val="22"/>
        </w:rPr>
        <w:t xml:space="preserve">do </w:t>
      </w:r>
      <w:r w:rsidR="00A07D90" w:rsidRPr="00CA4191">
        <w:rPr>
          <w:rFonts w:asciiTheme="minorHAnsi" w:hAnsiTheme="minorHAnsi" w:cstheme="minorHAnsi"/>
          <w:b/>
          <w:sz w:val="22"/>
          <w:szCs w:val="22"/>
        </w:rPr>
        <w:t>S</w:t>
      </w:r>
      <w:r w:rsidR="00141506" w:rsidRPr="00CA4191">
        <w:rPr>
          <w:rFonts w:asciiTheme="minorHAnsi" w:hAnsiTheme="minorHAnsi" w:cstheme="minorHAnsi"/>
          <w:b/>
          <w:sz w:val="22"/>
          <w:szCs w:val="22"/>
        </w:rPr>
        <w:t>WZ</w:t>
      </w:r>
    </w:p>
    <w:p w14:paraId="686F8F7B" w14:textId="5AED3CD5" w:rsidR="00755CB4" w:rsidRPr="00CA4191" w:rsidRDefault="00C11F28" w:rsidP="00755CB4">
      <w:pPr>
        <w:jc w:val="right"/>
        <w:rPr>
          <w:rFonts w:asciiTheme="minorHAnsi" w:hAnsiTheme="minorHAnsi" w:cstheme="minorHAnsi"/>
          <w:b/>
        </w:rPr>
      </w:pPr>
      <w:r w:rsidRPr="00C11F28">
        <w:rPr>
          <w:rFonts w:asciiTheme="minorHAnsi" w:hAnsiTheme="minorHAnsi" w:cstheme="minorHAnsi"/>
          <w:b/>
          <w:sz w:val="22"/>
          <w:szCs w:val="22"/>
        </w:rPr>
        <w:t>OPS.261.52.2023</w:t>
      </w:r>
    </w:p>
    <w:p w14:paraId="0CAE7BCB" w14:textId="77777777" w:rsidR="002D6050" w:rsidRPr="00CA4191" w:rsidRDefault="002D6050" w:rsidP="002D6050">
      <w:pPr>
        <w:autoSpaceDE w:val="0"/>
        <w:autoSpaceDN w:val="0"/>
        <w:adjustRightInd w:val="0"/>
        <w:jc w:val="center"/>
        <w:rPr>
          <w:rFonts w:asciiTheme="minorHAnsi" w:hAnsiTheme="minorHAnsi" w:cstheme="minorHAnsi"/>
          <w:sz w:val="20"/>
          <w:szCs w:val="20"/>
        </w:rPr>
      </w:pPr>
      <w:r w:rsidRPr="00CA4191">
        <w:rPr>
          <w:rFonts w:asciiTheme="minorHAnsi" w:hAnsiTheme="minorHAnsi" w:cstheme="minorHAnsi"/>
          <w:sz w:val="20"/>
          <w:szCs w:val="20"/>
        </w:rPr>
        <w:t>UMOWA Nr</w:t>
      </w:r>
    </w:p>
    <w:p w14:paraId="1CCFE24E" w14:textId="77777777" w:rsidR="002D6050" w:rsidRPr="00CA4191" w:rsidRDefault="002D6050" w:rsidP="002D6050">
      <w:pPr>
        <w:autoSpaceDE w:val="0"/>
        <w:autoSpaceDN w:val="0"/>
        <w:adjustRightInd w:val="0"/>
        <w:jc w:val="center"/>
        <w:rPr>
          <w:rFonts w:asciiTheme="minorHAnsi" w:hAnsiTheme="minorHAnsi" w:cstheme="minorHAnsi"/>
          <w:sz w:val="20"/>
          <w:szCs w:val="20"/>
        </w:rPr>
      </w:pPr>
    </w:p>
    <w:p w14:paraId="6E298FB8" w14:textId="391E2B6D" w:rsidR="00415F74" w:rsidRDefault="00415F74" w:rsidP="00415F74">
      <w:pPr>
        <w:pStyle w:val="Standard"/>
        <w:rPr>
          <w:rFonts w:ascii="Calibri" w:hAnsi="Calibri" w:cs="Calibri"/>
          <w:sz w:val="20"/>
          <w:szCs w:val="20"/>
        </w:rPr>
      </w:pPr>
      <w:r>
        <w:rPr>
          <w:rFonts w:ascii="Calibri" w:hAnsi="Calibri" w:cs="Calibri"/>
          <w:sz w:val="20"/>
          <w:szCs w:val="20"/>
        </w:rPr>
        <w:t xml:space="preserve">zawarta w dniu ................................................w </w:t>
      </w:r>
      <w:r w:rsidR="00BD18F1">
        <w:rPr>
          <w:rFonts w:ascii="Calibri" w:hAnsi="Calibri" w:cs="Calibri"/>
          <w:sz w:val="20"/>
          <w:szCs w:val="20"/>
        </w:rPr>
        <w:t>Nowym Dworze Gdańskim</w:t>
      </w:r>
      <w:r>
        <w:rPr>
          <w:rFonts w:ascii="Calibri" w:hAnsi="Calibri" w:cs="Calibri"/>
          <w:sz w:val="20"/>
          <w:szCs w:val="20"/>
        </w:rPr>
        <w:t>, pomiędzy</w:t>
      </w:r>
    </w:p>
    <w:p w14:paraId="4B7B6753" w14:textId="6231B586" w:rsidR="00415F74" w:rsidRDefault="00415F74" w:rsidP="00415F74">
      <w:pPr>
        <w:pStyle w:val="Standard"/>
      </w:pPr>
      <w:r>
        <w:rPr>
          <w:rFonts w:ascii="Calibri" w:hAnsi="Calibri" w:cs="Calibri"/>
          <w:b/>
          <w:bCs/>
          <w:sz w:val="20"/>
          <w:szCs w:val="20"/>
        </w:rPr>
        <w:t xml:space="preserve">Nabywcą: </w:t>
      </w:r>
      <w:r w:rsidR="00755CB4">
        <w:rPr>
          <w:rFonts w:ascii="Calibri" w:hAnsi="Calibri" w:cs="Calibri"/>
          <w:b/>
          <w:bCs/>
          <w:sz w:val="20"/>
          <w:szCs w:val="20"/>
        </w:rPr>
        <w:t>………</w:t>
      </w:r>
      <w:r>
        <w:rPr>
          <w:rFonts w:ascii="Calibri" w:hAnsi="Calibri" w:cs="Calibri"/>
          <w:sz w:val="20"/>
          <w:szCs w:val="20"/>
        </w:rPr>
        <w:t xml:space="preserve">. ……………… </w:t>
      </w:r>
      <w:r>
        <w:rPr>
          <w:rFonts w:ascii="Calibri" w:hAnsi="Calibri" w:cs="Calibri"/>
          <w:b/>
          <w:sz w:val="20"/>
          <w:szCs w:val="20"/>
        </w:rPr>
        <w:t>Odbiorcą (Płatnikiem):</w:t>
      </w:r>
      <w:r>
        <w:rPr>
          <w:rFonts w:ascii="Calibri" w:hAnsi="Calibri" w:cs="Calibri"/>
          <w:b/>
          <w:bCs/>
          <w:sz w:val="20"/>
          <w:szCs w:val="20"/>
        </w:rPr>
        <w:t xml:space="preserve">  </w:t>
      </w:r>
      <w:r w:rsidR="00755CB4">
        <w:rPr>
          <w:rFonts w:ascii="Calibri" w:hAnsi="Calibri" w:cs="Calibri"/>
          <w:b/>
          <w:bCs/>
          <w:sz w:val="20"/>
          <w:szCs w:val="20"/>
        </w:rPr>
        <w:t>…………………</w:t>
      </w:r>
      <w:r>
        <w:rPr>
          <w:rFonts w:ascii="Calibri" w:hAnsi="Calibri" w:cs="Calibri"/>
          <w:b/>
          <w:bCs/>
          <w:sz w:val="20"/>
          <w:szCs w:val="20"/>
        </w:rPr>
        <w:t xml:space="preserve"> </w:t>
      </w:r>
      <w:r>
        <w:rPr>
          <w:rFonts w:ascii="Calibri" w:hAnsi="Calibri" w:cs="Calibri"/>
          <w:sz w:val="20"/>
          <w:szCs w:val="20"/>
        </w:rPr>
        <w:t xml:space="preserve">z siedzibą w </w:t>
      </w:r>
      <w:r w:rsidR="00755CB4">
        <w:rPr>
          <w:rFonts w:ascii="Calibri" w:hAnsi="Calibri" w:cs="Calibri"/>
          <w:sz w:val="20"/>
          <w:szCs w:val="20"/>
        </w:rPr>
        <w:t>……………………</w:t>
      </w:r>
      <w:r>
        <w:rPr>
          <w:rFonts w:ascii="Calibri" w:hAnsi="Calibri" w:cs="Calibri"/>
          <w:sz w:val="20"/>
          <w:szCs w:val="20"/>
        </w:rPr>
        <w:t>,</w:t>
      </w:r>
    </w:p>
    <w:p w14:paraId="5837C121" w14:textId="77777777" w:rsidR="00415F74" w:rsidRDefault="00415F74" w:rsidP="00415F74">
      <w:pPr>
        <w:pStyle w:val="Standard"/>
      </w:pPr>
      <w:r>
        <w:rPr>
          <w:rFonts w:ascii="Calibri" w:hAnsi="Calibri" w:cs="Calibri"/>
          <w:sz w:val="20"/>
          <w:szCs w:val="20"/>
        </w:rPr>
        <w:t>zwanym dalej „</w:t>
      </w:r>
      <w:r>
        <w:rPr>
          <w:rFonts w:ascii="Calibri" w:hAnsi="Calibri" w:cs="Calibri"/>
          <w:b/>
          <w:sz w:val="20"/>
          <w:szCs w:val="20"/>
        </w:rPr>
        <w:t>Zamawiającym</w:t>
      </w:r>
      <w:r>
        <w:rPr>
          <w:rFonts w:ascii="Calibri" w:hAnsi="Calibri" w:cs="Calibri"/>
          <w:sz w:val="20"/>
          <w:szCs w:val="20"/>
        </w:rPr>
        <w:t>”, reprezentowanym przez:</w:t>
      </w:r>
    </w:p>
    <w:p w14:paraId="6DF8F0FE" w14:textId="77777777" w:rsidR="00415F74" w:rsidRDefault="00415F74" w:rsidP="00415F74">
      <w:pPr>
        <w:autoSpaceDE w:val="0"/>
        <w:autoSpaceDN w:val="0"/>
        <w:adjustRightInd w:val="0"/>
        <w:jc w:val="left"/>
        <w:rPr>
          <w:rFonts w:ascii="Calibri" w:hAnsi="Calibri" w:cs="Calibri"/>
          <w:sz w:val="20"/>
          <w:szCs w:val="20"/>
        </w:rPr>
      </w:pPr>
      <w:r>
        <w:rPr>
          <w:rFonts w:ascii="Calibri" w:hAnsi="Calibri" w:cs="Calibri"/>
          <w:sz w:val="20"/>
          <w:szCs w:val="20"/>
        </w:rPr>
        <w:t>........................................................ ..................................,</w:t>
      </w:r>
    </w:p>
    <w:p w14:paraId="02423098" w14:textId="77777777" w:rsidR="002D6050" w:rsidRPr="00CA4191" w:rsidRDefault="002D6050" w:rsidP="002D6050">
      <w:pPr>
        <w:autoSpaceDE w:val="0"/>
        <w:autoSpaceDN w:val="0"/>
        <w:adjustRightInd w:val="0"/>
        <w:jc w:val="left"/>
        <w:rPr>
          <w:rFonts w:asciiTheme="minorHAnsi" w:hAnsiTheme="minorHAnsi" w:cstheme="minorHAnsi"/>
          <w:sz w:val="20"/>
          <w:szCs w:val="20"/>
        </w:rPr>
      </w:pPr>
      <w:r w:rsidRPr="00CA4191">
        <w:rPr>
          <w:rFonts w:asciiTheme="minorHAnsi" w:hAnsiTheme="minorHAnsi" w:cstheme="minorHAnsi"/>
          <w:sz w:val="20"/>
          <w:szCs w:val="20"/>
        </w:rPr>
        <w:t>a</w:t>
      </w:r>
    </w:p>
    <w:p w14:paraId="404EF57C" w14:textId="77777777" w:rsidR="002D6050" w:rsidRPr="00CA4191" w:rsidRDefault="002D6050" w:rsidP="002D6050">
      <w:pPr>
        <w:autoSpaceDE w:val="0"/>
        <w:autoSpaceDN w:val="0"/>
        <w:adjustRightInd w:val="0"/>
        <w:jc w:val="left"/>
        <w:rPr>
          <w:rFonts w:asciiTheme="minorHAnsi" w:hAnsiTheme="minorHAnsi" w:cstheme="minorHAnsi"/>
          <w:sz w:val="20"/>
          <w:szCs w:val="20"/>
        </w:rPr>
      </w:pPr>
      <w:r w:rsidRPr="00CA4191">
        <w:rPr>
          <w:rStyle w:val="Odwoanieprzypisudolnego"/>
          <w:rFonts w:asciiTheme="minorHAnsi" w:hAnsiTheme="minorHAnsi" w:cstheme="minorHAnsi"/>
          <w:sz w:val="20"/>
          <w:szCs w:val="20"/>
        </w:rPr>
        <w:footnoteReference w:id="1"/>
      </w:r>
    </w:p>
    <w:p w14:paraId="302C6DB7" w14:textId="77777777" w:rsidR="002D6050" w:rsidRPr="00CA4191" w:rsidRDefault="002D6050" w:rsidP="002D6050">
      <w:pPr>
        <w:autoSpaceDE w:val="0"/>
        <w:autoSpaceDN w:val="0"/>
        <w:adjustRightInd w:val="0"/>
        <w:rPr>
          <w:rFonts w:asciiTheme="minorHAnsi" w:hAnsiTheme="minorHAnsi" w:cstheme="minorHAnsi"/>
          <w:sz w:val="20"/>
          <w:szCs w:val="20"/>
        </w:rPr>
      </w:pPr>
      <w:r w:rsidRPr="00CA4191">
        <w:rPr>
          <w:rFonts w:asciiTheme="minorHAnsi" w:hAnsiTheme="minorHAnsi" w:cstheme="minorHAnsi"/>
          <w:sz w:val="20"/>
          <w:szCs w:val="20"/>
        </w:rPr>
        <w:t>...................................................................................................................................................................................</w:t>
      </w:r>
    </w:p>
    <w:p w14:paraId="3379E3E4" w14:textId="77777777" w:rsidR="002D6050" w:rsidRPr="00CA4191" w:rsidRDefault="002D6050" w:rsidP="002D6050">
      <w:pPr>
        <w:autoSpaceDE w:val="0"/>
        <w:autoSpaceDN w:val="0"/>
        <w:adjustRightInd w:val="0"/>
        <w:rPr>
          <w:rFonts w:asciiTheme="minorHAnsi" w:hAnsiTheme="minorHAnsi" w:cstheme="minorHAnsi"/>
          <w:sz w:val="20"/>
          <w:szCs w:val="20"/>
        </w:rPr>
      </w:pPr>
      <w:r w:rsidRPr="00CA4191">
        <w:rPr>
          <w:rFonts w:asciiTheme="minorHAnsi" w:hAnsiTheme="minorHAnsi" w:cstheme="minorHAnsi"/>
          <w:sz w:val="20"/>
          <w:szCs w:val="20"/>
        </w:rPr>
        <w:t>z siedzibą w .................................................. ul. .......................................................................................................</w:t>
      </w:r>
    </w:p>
    <w:p w14:paraId="66287692" w14:textId="77777777" w:rsidR="002D6050" w:rsidRPr="00CA4191" w:rsidRDefault="002D6050" w:rsidP="002D6050">
      <w:pPr>
        <w:autoSpaceDE w:val="0"/>
        <w:autoSpaceDN w:val="0"/>
        <w:adjustRightInd w:val="0"/>
        <w:rPr>
          <w:rFonts w:asciiTheme="minorHAnsi" w:hAnsiTheme="minorHAnsi" w:cstheme="minorHAnsi"/>
          <w:sz w:val="20"/>
          <w:szCs w:val="20"/>
        </w:rPr>
      </w:pPr>
      <w:r w:rsidRPr="00CA4191">
        <w:rPr>
          <w:rFonts w:asciiTheme="minorHAnsi" w:hAnsiTheme="minorHAnsi" w:cstheme="minorHAnsi"/>
          <w:sz w:val="20"/>
          <w:szCs w:val="20"/>
        </w:rPr>
        <w:t>wpisanym do rejestru ...............................................................................................................................................</w:t>
      </w:r>
    </w:p>
    <w:p w14:paraId="3959A996" w14:textId="77777777" w:rsidR="002D6050" w:rsidRPr="00CA4191" w:rsidRDefault="002D6050" w:rsidP="002D6050">
      <w:pPr>
        <w:autoSpaceDE w:val="0"/>
        <w:autoSpaceDN w:val="0"/>
        <w:adjustRightInd w:val="0"/>
        <w:rPr>
          <w:rFonts w:asciiTheme="minorHAnsi" w:hAnsiTheme="minorHAnsi" w:cstheme="minorHAnsi"/>
          <w:sz w:val="20"/>
          <w:szCs w:val="20"/>
        </w:rPr>
      </w:pPr>
      <w:r w:rsidRPr="00CA4191">
        <w:rPr>
          <w:rFonts w:asciiTheme="minorHAnsi" w:hAnsiTheme="minorHAnsi" w:cstheme="minorHAnsi"/>
          <w:sz w:val="20"/>
          <w:szCs w:val="20"/>
        </w:rPr>
        <w:t>zwanym w treści umowy „</w:t>
      </w:r>
      <w:r w:rsidRPr="00CA4191">
        <w:rPr>
          <w:rFonts w:asciiTheme="minorHAnsi" w:hAnsiTheme="minorHAnsi" w:cstheme="minorHAnsi"/>
          <w:b/>
          <w:sz w:val="20"/>
          <w:szCs w:val="20"/>
        </w:rPr>
        <w:t>Wykonawcą</w:t>
      </w:r>
      <w:r w:rsidRPr="00CA4191">
        <w:rPr>
          <w:rFonts w:asciiTheme="minorHAnsi" w:hAnsiTheme="minorHAnsi" w:cstheme="minorHAnsi"/>
          <w:sz w:val="20"/>
          <w:szCs w:val="20"/>
        </w:rPr>
        <w:t>” w imieniu i na rzecz którego działają:</w:t>
      </w:r>
    </w:p>
    <w:p w14:paraId="3FCBC492" w14:textId="77777777" w:rsidR="002D6050" w:rsidRPr="00CA4191" w:rsidRDefault="002D6050" w:rsidP="002D6050">
      <w:pPr>
        <w:autoSpaceDE w:val="0"/>
        <w:autoSpaceDN w:val="0"/>
        <w:adjustRightInd w:val="0"/>
        <w:rPr>
          <w:rFonts w:asciiTheme="minorHAnsi" w:hAnsiTheme="minorHAnsi" w:cstheme="minorHAnsi"/>
          <w:sz w:val="20"/>
          <w:szCs w:val="20"/>
        </w:rPr>
      </w:pPr>
      <w:r w:rsidRPr="00CA4191">
        <w:rPr>
          <w:rFonts w:asciiTheme="minorHAnsi" w:hAnsiTheme="minorHAnsi" w:cstheme="minorHAnsi"/>
          <w:sz w:val="20"/>
          <w:szCs w:val="20"/>
        </w:rPr>
        <w:t>1. ..........................................................................................................................</w:t>
      </w:r>
    </w:p>
    <w:p w14:paraId="0740F028" w14:textId="77777777" w:rsidR="002D6050" w:rsidRPr="00CA4191" w:rsidRDefault="002D6050" w:rsidP="002D6050">
      <w:pPr>
        <w:autoSpaceDE w:val="0"/>
        <w:autoSpaceDN w:val="0"/>
        <w:adjustRightInd w:val="0"/>
        <w:rPr>
          <w:rFonts w:asciiTheme="minorHAnsi" w:hAnsiTheme="minorHAnsi" w:cstheme="minorHAnsi"/>
          <w:sz w:val="20"/>
          <w:szCs w:val="20"/>
        </w:rPr>
      </w:pPr>
      <w:r w:rsidRPr="00CA4191">
        <w:rPr>
          <w:rFonts w:asciiTheme="minorHAnsi" w:hAnsiTheme="minorHAnsi" w:cstheme="minorHAnsi"/>
          <w:sz w:val="20"/>
          <w:szCs w:val="20"/>
        </w:rPr>
        <w:t>2. ..........................................................................................................................</w:t>
      </w:r>
    </w:p>
    <w:p w14:paraId="6149DD36" w14:textId="77777777" w:rsidR="002D6050" w:rsidRPr="00CA4191" w:rsidRDefault="002D6050" w:rsidP="002D6050">
      <w:pPr>
        <w:autoSpaceDE w:val="0"/>
        <w:autoSpaceDN w:val="0"/>
        <w:adjustRightInd w:val="0"/>
        <w:rPr>
          <w:rFonts w:asciiTheme="minorHAnsi" w:hAnsiTheme="minorHAnsi" w:cstheme="minorHAnsi"/>
          <w:b/>
          <w:sz w:val="20"/>
          <w:szCs w:val="20"/>
        </w:rPr>
      </w:pPr>
      <w:r w:rsidRPr="00CA4191">
        <w:rPr>
          <w:rFonts w:asciiTheme="minorHAnsi" w:hAnsiTheme="minorHAnsi" w:cstheme="minorHAnsi"/>
          <w:sz w:val="20"/>
          <w:szCs w:val="20"/>
        </w:rPr>
        <w:t>wspólnie dalej zwane ,,</w:t>
      </w:r>
      <w:r w:rsidRPr="00CA4191">
        <w:rPr>
          <w:rFonts w:asciiTheme="minorHAnsi" w:hAnsiTheme="minorHAnsi" w:cstheme="minorHAnsi"/>
          <w:b/>
          <w:sz w:val="20"/>
          <w:szCs w:val="20"/>
        </w:rPr>
        <w:t>Stronami” a z osobna ,,Stroną”</w:t>
      </w:r>
    </w:p>
    <w:p w14:paraId="69B840AC" w14:textId="77777777" w:rsidR="002D6050" w:rsidRPr="00CA4191" w:rsidRDefault="002D6050" w:rsidP="002D6050">
      <w:pPr>
        <w:autoSpaceDE w:val="0"/>
        <w:autoSpaceDN w:val="0"/>
        <w:adjustRightInd w:val="0"/>
        <w:rPr>
          <w:rFonts w:asciiTheme="minorHAnsi" w:hAnsiTheme="minorHAnsi" w:cstheme="minorHAnsi"/>
          <w:b/>
          <w:sz w:val="20"/>
          <w:szCs w:val="20"/>
        </w:rPr>
      </w:pPr>
    </w:p>
    <w:p w14:paraId="5C960171" w14:textId="48B15127" w:rsidR="002D6050" w:rsidRPr="00CA4191" w:rsidRDefault="002D6050" w:rsidP="002D6050">
      <w:pPr>
        <w:ind w:right="176"/>
        <w:rPr>
          <w:rFonts w:asciiTheme="minorHAnsi" w:hAnsiTheme="minorHAnsi" w:cstheme="minorHAnsi"/>
          <w:i/>
          <w:sz w:val="20"/>
          <w:szCs w:val="20"/>
        </w:rPr>
      </w:pPr>
      <w:r w:rsidRPr="00CA4191">
        <w:rPr>
          <w:rFonts w:asciiTheme="minorHAnsi" w:hAnsiTheme="minorHAnsi" w:cstheme="minorHAnsi"/>
          <w:i/>
          <w:sz w:val="20"/>
          <w:szCs w:val="20"/>
        </w:rPr>
        <w:t xml:space="preserve">na podstawie art. 275 pkt 1 w związku z art. 359 pkt 2 ustawy </w:t>
      </w:r>
      <w:r w:rsidRPr="00CA4191">
        <w:rPr>
          <w:rFonts w:asciiTheme="minorHAnsi" w:hAnsiTheme="minorHAnsi" w:cstheme="minorHAnsi"/>
          <w:i/>
          <w:sz w:val="20"/>
          <w:szCs w:val="20"/>
        </w:rPr>
        <w:br/>
        <w:t>z dnia 11 września 2019 r. Prawo zamówień publicznych (Dz. U. z 202</w:t>
      </w:r>
      <w:r w:rsidR="00793D65">
        <w:rPr>
          <w:rFonts w:asciiTheme="minorHAnsi" w:hAnsiTheme="minorHAnsi" w:cstheme="minorHAnsi"/>
          <w:i/>
          <w:sz w:val="20"/>
          <w:szCs w:val="20"/>
        </w:rPr>
        <w:t>2</w:t>
      </w:r>
      <w:r w:rsidRPr="00CA4191">
        <w:rPr>
          <w:rFonts w:asciiTheme="minorHAnsi" w:hAnsiTheme="minorHAnsi" w:cstheme="minorHAnsi"/>
          <w:i/>
          <w:sz w:val="20"/>
          <w:szCs w:val="20"/>
        </w:rPr>
        <w:t xml:space="preserve"> r.  poz. 1</w:t>
      </w:r>
      <w:r w:rsidR="00793D65">
        <w:rPr>
          <w:rFonts w:asciiTheme="minorHAnsi" w:hAnsiTheme="minorHAnsi" w:cstheme="minorHAnsi"/>
          <w:i/>
          <w:sz w:val="20"/>
          <w:szCs w:val="20"/>
        </w:rPr>
        <w:t>710</w:t>
      </w:r>
      <w:r w:rsidRPr="00CA4191">
        <w:rPr>
          <w:rFonts w:asciiTheme="minorHAnsi" w:hAnsiTheme="minorHAnsi" w:cstheme="minorHAnsi"/>
          <w:i/>
          <w:sz w:val="20"/>
          <w:szCs w:val="20"/>
        </w:rPr>
        <w:t xml:space="preserve"> z późn. zm.), zwanej dalej „ustawą Pzp” - Wykonawca został wyłoniony w postępowaniu nr…………………………….o udzielenie zamówienia publicznego prowadzonego w trybie podstawowym bez przeprowadzenia negocjacji na „………………………………….”</w:t>
      </w:r>
      <w:r w:rsidR="00CC0A60">
        <w:rPr>
          <w:rFonts w:asciiTheme="minorHAnsi" w:hAnsiTheme="minorHAnsi" w:cstheme="minorHAnsi"/>
          <w:i/>
          <w:sz w:val="20"/>
          <w:szCs w:val="20"/>
        </w:rPr>
        <w:t xml:space="preserve"> część: …….</w:t>
      </w:r>
      <w:r w:rsidRPr="00CA4191">
        <w:rPr>
          <w:rFonts w:asciiTheme="minorHAnsi" w:hAnsiTheme="minorHAnsi" w:cstheme="minorHAnsi"/>
          <w:i/>
          <w:sz w:val="20"/>
          <w:szCs w:val="20"/>
        </w:rPr>
        <w:t xml:space="preserve">, dla usług społecznych poniżej progów unijnych, </w:t>
      </w:r>
    </w:p>
    <w:p w14:paraId="01C228AB" w14:textId="77777777" w:rsidR="002D6050" w:rsidRPr="00CA4191" w:rsidRDefault="002D6050" w:rsidP="002D6050">
      <w:pPr>
        <w:ind w:right="176"/>
        <w:rPr>
          <w:rFonts w:asciiTheme="minorHAnsi" w:hAnsiTheme="minorHAnsi" w:cstheme="minorHAnsi"/>
          <w:sz w:val="20"/>
          <w:szCs w:val="20"/>
        </w:rPr>
      </w:pPr>
      <w:r w:rsidRPr="00CA4191">
        <w:rPr>
          <w:rFonts w:asciiTheme="minorHAnsi" w:hAnsiTheme="minorHAnsi" w:cstheme="minorHAnsi"/>
          <w:i/>
          <w:sz w:val="20"/>
          <w:szCs w:val="20"/>
        </w:rPr>
        <w:t>o następującej treści:</w:t>
      </w:r>
    </w:p>
    <w:p w14:paraId="109EC8B8" w14:textId="77777777" w:rsidR="002D6050" w:rsidRPr="00CA4191" w:rsidRDefault="002D6050" w:rsidP="002D6050">
      <w:pPr>
        <w:pStyle w:val="Akapitzlist2"/>
        <w:widowControl/>
        <w:spacing w:after="0" w:line="360" w:lineRule="auto"/>
        <w:ind w:left="0"/>
        <w:jc w:val="both"/>
        <w:rPr>
          <w:rFonts w:asciiTheme="minorHAnsi" w:hAnsiTheme="minorHAnsi" w:cstheme="minorHAnsi"/>
          <w:color w:val="auto"/>
          <w:sz w:val="20"/>
          <w:szCs w:val="20"/>
        </w:rPr>
      </w:pPr>
    </w:p>
    <w:p w14:paraId="3686EED9" w14:textId="77777777" w:rsidR="002D6050" w:rsidRPr="00CA4191" w:rsidRDefault="002D6050" w:rsidP="002D6050">
      <w:pPr>
        <w:jc w:val="center"/>
        <w:rPr>
          <w:rFonts w:asciiTheme="minorHAnsi" w:hAnsiTheme="minorHAnsi" w:cstheme="minorHAnsi"/>
          <w:b/>
          <w:sz w:val="22"/>
          <w:szCs w:val="22"/>
        </w:rPr>
      </w:pPr>
      <w:r w:rsidRPr="00CA4191">
        <w:rPr>
          <w:rFonts w:asciiTheme="minorHAnsi" w:hAnsiTheme="minorHAnsi" w:cstheme="minorHAnsi"/>
          <w:b/>
          <w:sz w:val="20"/>
          <w:szCs w:val="20"/>
        </w:rPr>
        <w:t>§ 1.</w:t>
      </w:r>
      <w:r w:rsidRPr="00CA4191">
        <w:rPr>
          <w:rFonts w:asciiTheme="minorHAnsi" w:hAnsiTheme="minorHAnsi" w:cstheme="minorHAnsi"/>
          <w:b/>
          <w:vertAlign w:val="superscript"/>
        </w:rPr>
        <w:t>* w zależności od zadania/części zamówienia</w:t>
      </w:r>
    </w:p>
    <w:p w14:paraId="7185C78E" w14:textId="48FDA2EA" w:rsidR="002D6050" w:rsidRPr="00CA4191" w:rsidRDefault="002D6050" w:rsidP="00BF08D2">
      <w:pPr>
        <w:pStyle w:val="Akapitzlist"/>
        <w:numPr>
          <w:ilvl w:val="0"/>
          <w:numId w:val="43"/>
        </w:numPr>
        <w:tabs>
          <w:tab w:val="num" w:pos="426"/>
        </w:tabs>
        <w:autoSpaceDE w:val="0"/>
        <w:autoSpaceDN w:val="0"/>
        <w:adjustRightInd w:val="0"/>
        <w:spacing w:after="0"/>
        <w:ind w:left="448" w:hanging="448"/>
        <w:rPr>
          <w:rFonts w:asciiTheme="minorHAnsi" w:hAnsiTheme="minorHAnsi" w:cstheme="minorHAnsi"/>
          <w:sz w:val="20"/>
          <w:szCs w:val="20"/>
        </w:rPr>
      </w:pPr>
      <w:r w:rsidRPr="00CA4191">
        <w:rPr>
          <w:rFonts w:asciiTheme="minorHAnsi" w:hAnsiTheme="minorHAnsi" w:cstheme="minorHAnsi"/>
          <w:sz w:val="20"/>
          <w:szCs w:val="20"/>
        </w:rPr>
        <w:t xml:space="preserve">Przedmiotem umowy jest świadczenie przez </w:t>
      </w:r>
      <w:r w:rsidRPr="00CA4191">
        <w:rPr>
          <w:rFonts w:asciiTheme="minorHAnsi" w:hAnsiTheme="minorHAnsi" w:cstheme="minorHAnsi"/>
          <w:b/>
          <w:sz w:val="20"/>
          <w:szCs w:val="20"/>
        </w:rPr>
        <w:t>Wykonawcę</w:t>
      </w:r>
      <w:r w:rsidRPr="00CA4191">
        <w:rPr>
          <w:rFonts w:asciiTheme="minorHAnsi" w:hAnsiTheme="minorHAnsi" w:cstheme="minorHAnsi"/>
          <w:sz w:val="20"/>
          <w:szCs w:val="20"/>
        </w:rPr>
        <w:t xml:space="preserve"> usług schronienia: /schroniska</w:t>
      </w:r>
      <w:r w:rsidR="00793D65">
        <w:rPr>
          <w:rFonts w:asciiTheme="minorHAnsi" w:hAnsiTheme="minorHAnsi" w:cstheme="minorHAnsi"/>
          <w:sz w:val="20"/>
          <w:szCs w:val="20"/>
        </w:rPr>
        <w:t xml:space="preserve"> </w:t>
      </w:r>
      <w:r w:rsidRPr="00CA4191">
        <w:rPr>
          <w:rFonts w:asciiTheme="minorHAnsi" w:hAnsiTheme="minorHAnsi" w:cstheme="minorHAnsi"/>
          <w:bCs/>
          <w:sz w:val="20"/>
          <w:szCs w:val="20"/>
        </w:rPr>
        <w:t xml:space="preserve">wraz z </w:t>
      </w:r>
      <w:r w:rsidRPr="00CA4191">
        <w:rPr>
          <w:rFonts w:asciiTheme="minorHAnsi" w:hAnsiTheme="minorHAnsi" w:cstheme="minorHAnsi"/>
          <w:sz w:val="20"/>
          <w:szCs w:val="20"/>
        </w:rPr>
        <w:t>możliwością spożycia jednego gorącego posiłku dziennie* / lub</w:t>
      </w:r>
      <w:r w:rsidR="00505AE4" w:rsidRPr="00CA4191">
        <w:rPr>
          <w:rFonts w:asciiTheme="minorHAnsi" w:hAnsiTheme="minorHAnsi" w:cstheme="minorHAnsi"/>
          <w:sz w:val="20"/>
          <w:szCs w:val="20"/>
        </w:rPr>
        <w:t xml:space="preserve"> do</w:t>
      </w:r>
      <w:r w:rsidRPr="00CA4191">
        <w:rPr>
          <w:rFonts w:asciiTheme="minorHAnsi" w:hAnsiTheme="minorHAnsi" w:cstheme="minorHAnsi"/>
          <w:sz w:val="20"/>
          <w:szCs w:val="20"/>
        </w:rPr>
        <w:t xml:space="preserve"> trzech posiłków dziennie (w tym jednego gorącego) </w:t>
      </w:r>
      <w:r w:rsidRPr="00CA4191">
        <w:rPr>
          <w:rFonts w:asciiTheme="minorHAnsi" w:hAnsiTheme="minorHAnsi" w:cstheme="minorHAnsi"/>
          <w:sz w:val="20"/>
          <w:szCs w:val="20"/>
        </w:rPr>
        <w:lastRenderedPageBreak/>
        <w:t xml:space="preserve">(całodziennego wyżywienia)* /oraz usług ukierunkowanych na wzmacnianie aktywności społecznej, wyjście z bezdomności i uzyskanie samodzielności życiowej, </w:t>
      </w:r>
      <w:r w:rsidR="00505AE4" w:rsidRPr="00CA4191">
        <w:rPr>
          <w:rFonts w:asciiTheme="minorHAnsi" w:hAnsiTheme="minorHAnsi" w:cstheme="minorHAnsi"/>
          <w:sz w:val="20"/>
          <w:szCs w:val="20"/>
        </w:rPr>
        <w:t>/</w:t>
      </w:r>
      <w:r w:rsidRPr="00CA4191">
        <w:rPr>
          <w:rFonts w:asciiTheme="minorHAnsi" w:hAnsiTheme="minorHAnsi" w:cstheme="minorHAnsi"/>
          <w:sz w:val="20"/>
          <w:szCs w:val="20"/>
        </w:rPr>
        <w:t>dla osób bezdomnych</w:t>
      </w:r>
      <w:r w:rsidRPr="00CA4191">
        <w:rPr>
          <w:rFonts w:asciiTheme="minorHAnsi" w:hAnsiTheme="minorHAnsi" w:cstheme="minorHAnsi"/>
          <w:bCs/>
        </w:rPr>
        <w:t xml:space="preserve"> - Ś</w:t>
      </w:r>
      <w:r w:rsidR="00C65B07">
        <w:rPr>
          <w:rFonts w:asciiTheme="minorHAnsi" w:hAnsiTheme="minorHAnsi" w:cstheme="minorHAnsi"/>
          <w:bCs/>
          <w:sz w:val="20"/>
          <w:szCs w:val="20"/>
        </w:rPr>
        <w:t>wiadczeniobiorców M</w:t>
      </w:r>
      <w:r w:rsidR="00861870">
        <w:rPr>
          <w:rFonts w:asciiTheme="minorHAnsi" w:hAnsiTheme="minorHAnsi" w:cstheme="minorHAnsi"/>
          <w:bCs/>
          <w:sz w:val="20"/>
          <w:szCs w:val="20"/>
        </w:rPr>
        <w:t>G</w:t>
      </w:r>
      <w:r w:rsidRPr="00CA4191">
        <w:rPr>
          <w:rFonts w:asciiTheme="minorHAnsi" w:hAnsiTheme="minorHAnsi" w:cstheme="minorHAnsi"/>
          <w:bCs/>
          <w:sz w:val="20"/>
          <w:szCs w:val="20"/>
        </w:rPr>
        <w:t>OPS tj. ............................</w:t>
      </w:r>
      <w:r w:rsidRPr="00CA4191">
        <w:rPr>
          <w:rFonts w:asciiTheme="minorHAnsi" w:hAnsiTheme="minorHAnsi" w:cstheme="minorHAnsi"/>
          <w:i/>
          <w:sz w:val="20"/>
          <w:szCs w:val="20"/>
        </w:rPr>
        <w:t xml:space="preserve"> (w zależności od części zamówienia, której dotyczy umowa</w:t>
      </w:r>
      <w:r w:rsidRPr="00CA4191">
        <w:rPr>
          <w:rFonts w:asciiTheme="minorHAnsi" w:hAnsiTheme="minorHAnsi" w:cstheme="minorHAnsi"/>
          <w:bCs/>
          <w:sz w:val="20"/>
          <w:szCs w:val="20"/>
        </w:rPr>
        <w:t xml:space="preserve">) </w:t>
      </w:r>
      <w:r w:rsidRPr="00CA4191">
        <w:rPr>
          <w:rFonts w:asciiTheme="minorHAnsi" w:hAnsiTheme="minorHAnsi" w:cstheme="minorHAnsi"/>
          <w:sz w:val="20"/>
          <w:szCs w:val="20"/>
        </w:rPr>
        <w:t xml:space="preserve">skierowanych przez </w:t>
      </w:r>
      <w:r w:rsidRPr="00CA4191">
        <w:rPr>
          <w:rFonts w:asciiTheme="minorHAnsi" w:hAnsiTheme="minorHAnsi" w:cstheme="minorHAnsi"/>
          <w:b/>
          <w:sz w:val="20"/>
          <w:szCs w:val="20"/>
        </w:rPr>
        <w:t>Zamawiającego</w:t>
      </w:r>
      <w:r w:rsidRPr="00CA4191">
        <w:rPr>
          <w:rFonts w:asciiTheme="minorHAnsi" w:hAnsiTheme="minorHAnsi" w:cstheme="minorHAnsi"/>
          <w:sz w:val="20"/>
          <w:szCs w:val="20"/>
        </w:rPr>
        <w:t xml:space="preserve"> na podstawie decyzji administracyjnej*/skierowania*</w:t>
      </w:r>
      <w:r w:rsidR="001E7D8A">
        <w:rPr>
          <w:rFonts w:asciiTheme="minorHAnsi" w:hAnsiTheme="minorHAnsi" w:cstheme="minorHAnsi"/>
          <w:sz w:val="20"/>
          <w:szCs w:val="20"/>
        </w:rPr>
        <w:t>.</w:t>
      </w:r>
    </w:p>
    <w:p w14:paraId="344592CA" w14:textId="77777777" w:rsidR="002D6050" w:rsidRPr="00CA4191" w:rsidRDefault="002D6050" w:rsidP="00BF08D2">
      <w:pPr>
        <w:pStyle w:val="Akapitzlist"/>
        <w:numPr>
          <w:ilvl w:val="0"/>
          <w:numId w:val="43"/>
        </w:numPr>
        <w:tabs>
          <w:tab w:val="num" w:pos="426"/>
        </w:tabs>
        <w:autoSpaceDE w:val="0"/>
        <w:autoSpaceDN w:val="0"/>
        <w:adjustRightInd w:val="0"/>
        <w:spacing w:after="0"/>
        <w:ind w:left="448" w:hanging="448"/>
        <w:rPr>
          <w:rFonts w:asciiTheme="minorHAnsi" w:hAnsiTheme="minorHAnsi" w:cstheme="minorHAnsi"/>
          <w:sz w:val="20"/>
          <w:szCs w:val="20"/>
        </w:rPr>
      </w:pPr>
      <w:r w:rsidRPr="00CA4191">
        <w:rPr>
          <w:rFonts w:asciiTheme="minorHAnsi" w:hAnsiTheme="minorHAnsi" w:cstheme="minorHAnsi"/>
          <w:b/>
          <w:sz w:val="20"/>
          <w:szCs w:val="20"/>
        </w:rPr>
        <w:t>Wykonawca</w:t>
      </w:r>
      <w:r w:rsidRPr="00CA4191">
        <w:rPr>
          <w:rFonts w:asciiTheme="minorHAnsi" w:hAnsiTheme="minorHAnsi" w:cstheme="minorHAnsi"/>
          <w:sz w:val="20"/>
          <w:szCs w:val="20"/>
        </w:rPr>
        <w:t xml:space="preserve"> oświadcza, że standard usług świadczonych w sc</w:t>
      </w:r>
      <w:r w:rsidR="00793D65">
        <w:rPr>
          <w:rFonts w:asciiTheme="minorHAnsi" w:hAnsiTheme="minorHAnsi" w:cstheme="minorHAnsi"/>
          <w:sz w:val="20"/>
          <w:szCs w:val="20"/>
        </w:rPr>
        <w:t xml:space="preserve">hronisku dla osób bezdomnych </w:t>
      </w:r>
      <w:r w:rsidRPr="00CA4191">
        <w:rPr>
          <w:rFonts w:asciiTheme="minorHAnsi" w:hAnsiTheme="minorHAnsi" w:cstheme="minorHAnsi"/>
          <w:sz w:val="20"/>
          <w:szCs w:val="20"/>
        </w:rPr>
        <w:t>oraz standard obiektu, w którym mieści się schronisko dla osób bezdomnych</w:t>
      </w:r>
      <w:r w:rsidR="00793D65">
        <w:rPr>
          <w:rFonts w:asciiTheme="minorHAnsi" w:hAnsiTheme="minorHAnsi" w:cstheme="minorHAnsi"/>
          <w:sz w:val="20"/>
          <w:szCs w:val="20"/>
        </w:rPr>
        <w:t xml:space="preserve"> </w:t>
      </w:r>
      <w:r w:rsidRPr="00CA4191">
        <w:rPr>
          <w:rFonts w:asciiTheme="minorHAnsi" w:hAnsiTheme="minorHAnsi" w:cstheme="minorHAnsi"/>
          <w:sz w:val="20"/>
          <w:szCs w:val="20"/>
        </w:rPr>
        <w:t>jest*/nie jest* zgodny rozporządzeniem Ministra Rodziny, Pracy i Polityki Społecznej z dnia 2 kwietnia 2018 r. w sprawie minimalnych standardów noclegowni, schronisk dla osób bezdomnych, schronisk dla osób bezdomnych z usługami opiekuńczymi</w:t>
      </w:r>
      <w:r w:rsidR="00F91714">
        <w:rPr>
          <w:rFonts w:asciiTheme="minorHAnsi" w:hAnsiTheme="minorHAnsi" w:cstheme="minorHAnsi"/>
          <w:sz w:val="20"/>
          <w:szCs w:val="20"/>
        </w:rPr>
        <w:t xml:space="preserve"> i ogrzewalni</w:t>
      </w:r>
      <w:r w:rsidRPr="00CA4191">
        <w:rPr>
          <w:rFonts w:asciiTheme="minorHAnsi" w:hAnsiTheme="minorHAnsi" w:cstheme="minorHAnsi"/>
          <w:sz w:val="20"/>
          <w:szCs w:val="20"/>
        </w:rPr>
        <w:t xml:space="preserve"> /</w:t>
      </w:r>
      <w:r w:rsidRPr="00CA4191">
        <w:rPr>
          <w:rFonts w:asciiTheme="minorHAnsi" w:hAnsiTheme="minorHAnsi" w:cstheme="minorHAnsi"/>
          <w:b/>
          <w:bCs/>
          <w:sz w:val="20"/>
          <w:szCs w:val="20"/>
        </w:rPr>
        <w:t>Wykonawca</w:t>
      </w:r>
      <w:r w:rsidRPr="00CA4191">
        <w:rPr>
          <w:rFonts w:asciiTheme="minorHAnsi" w:hAnsiTheme="minorHAnsi" w:cstheme="minorHAnsi"/>
          <w:sz w:val="20"/>
          <w:szCs w:val="20"/>
        </w:rPr>
        <w:t xml:space="preserve"> zobowiązuje się do dostosowania świadczonych usług, w tym standardu obiektu, w którym mieści się miejsce schronienia, do obowiązujących przepisów prawa w trakcie realizacji umowy* -</w:t>
      </w:r>
      <w:r w:rsidRPr="00CA4191">
        <w:rPr>
          <w:rFonts w:asciiTheme="minorHAnsi" w:hAnsiTheme="minorHAnsi" w:cstheme="minorHAnsi"/>
        </w:rPr>
        <w:t xml:space="preserve"> </w:t>
      </w:r>
      <w:r w:rsidRPr="00CA4191">
        <w:rPr>
          <w:rFonts w:asciiTheme="minorHAnsi" w:hAnsiTheme="minorHAnsi" w:cstheme="minorHAnsi"/>
          <w:bCs/>
          <w:sz w:val="20"/>
          <w:szCs w:val="20"/>
        </w:rPr>
        <w:t xml:space="preserve"> </w:t>
      </w:r>
      <w:r w:rsidRPr="00CA4191">
        <w:rPr>
          <w:rFonts w:asciiTheme="minorHAnsi" w:hAnsiTheme="minorHAnsi" w:cstheme="minorHAnsi"/>
          <w:i/>
          <w:sz w:val="20"/>
          <w:szCs w:val="20"/>
        </w:rPr>
        <w:t>w zależności od terminu, od kiedy funkcjonuje Wykonawca i części zamówienia, której dotyczy umowa.</w:t>
      </w:r>
    </w:p>
    <w:p w14:paraId="6C1D2121" w14:textId="77777777" w:rsidR="002D6050" w:rsidRPr="00CA4191" w:rsidRDefault="002D6050" w:rsidP="00BF08D2">
      <w:pPr>
        <w:pStyle w:val="Akapitzlist"/>
        <w:numPr>
          <w:ilvl w:val="0"/>
          <w:numId w:val="43"/>
        </w:numPr>
        <w:tabs>
          <w:tab w:val="num" w:pos="426"/>
        </w:tabs>
        <w:autoSpaceDE w:val="0"/>
        <w:autoSpaceDN w:val="0"/>
        <w:adjustRightInd w:val="0"/>
        <w:spacing w:after="0"/>
        <w:ind w:left="448" w:hanging="448"/>
        <w:rPr>
          <w:rFonts w:asciiTheme="minorHAnsi" w:hAnsiTheme="minorHAnsi" w:cstheme="minorHAnsi"/>
          <w:sz w:val="20"/>
          <w:szCs w:val="20"/>
        </w:rPr>
      </w:pPr>
      <w:r w:rsidRPr="00CA4191">
        <w:rPr>
          <w:rFonts w:asciiTheme="minorHAnsi" w:eastAsiaTheme="minorHAnsi" w:hAnsiTheme="minorHAnsi" w:cstheme="minorHAnsi"/>
          <w:i/>
          <w:iCs/>
          <w:sz w:val="20"/>
          <w:szCs w:val="20"/>
        </w:rPr>
        <w:t xml:space="preserve">(postanowienia w przypadku korzystania z podwykonawców)* </w:t>
      </w:r>
      <w:r w:rsidRPr="00CA4191">
        <w:rPr>
          <w:rFonts w:asciiTheme="minorHAnsi" w:hAnsiTheme="minorHAnsi" w:cstheme="minorHAnsi"/>
          <w:sz w:val="20"/>
          <w:szCs w:val="20"/>
        </w:rPr>
        <w:t xml:space="preserve">Powierzenie części przedmiotu umowy podwykonawcy wymaga pisemnej zgody. </w:t>
      </w:r>
      <w:r w:rsidRPr="00CA4191">
        <w:rPr>
          <w:rFonts w:asciiTheme="minorHAnsi" w:hAnsiTheme="minorHAnsi" w:cstheme="minorHAnsi"/>
          <w:b/>
          <w:sz w:val="20"/>
          <w:szCs w:val="20"/>
        </w:rPr>
        <w:t>Wykonawca</w:t>
      </w:r>
      <w:r w:rsidRPr="00CA4191">
        <w:rPr>
          <w:rFonts w:asciiTheme="minorHAnsi" w:hAnsiTheme="minorHAnsi" w:cstheme="minorHAnsi"/>
          <w:sz w:val="20"/>
          <w:szCs w:val="20"/>
        </w:rPr>
        <w:t xml:space="preserve"> oświadcza, że wykonanie części przedmiotu umowy w zakresie ……………….. powierzy następującemu podwykonawcy: ………………………….., a w pozostałej części przedmiot umowy wykona osobiście.</w:t>
      </w:r>
    </w:p>
    <w:p w14:paraId="348CCF59" w14:textId="77777777" w:rsidR="002D6050" w:rsidRPr="00CA4191" w:rsidRDefault="002D6050" w:rsidP="00BF08D2">
      <w:pPr>
        <w:pStyle w:val="Akapitzlist"/>
        <w:numPr>
          <w:ilvl w:val="0"/>
          <w:numId w:val="43"/>
        </w:numPr>
        <w:tabs>
          <w:tab w:val="num" w:pos="426"/>
        </w:tabs>
        <w:autoSpaceDE w:val="0"/>
        <w:autoSpaceDN w:val="0"/>
        <w:adjustRightInd w:val="0"/>
        <w:spacing w:after="0"/>
        <w:ind w:left="448" w:hanging="448"/>
        <w:rPr>
          <w:rFonts w:asciiTheme="minorHAnsi" w:hAnsiTheme="minorHAnsi" w:cstheme="minorHAnsi"/>
          <w:sz w:val="20"/>
          <w:szCs w:val="20"/>
        </w:rPr>
      </w:pPr>
      <w:r w:rsidRPr="00CA4191">
        <w:rPr>
          <w:rFonts w:asciiTheme="minorHAnsi" w:eastAsiaTheme="minorHAnsi" w:hAnsiTheme="minorHAnsi" w:cstheme="minorHAnsi"/>
          <w:i/>
          <w:iCs/>
          <w:sz w:val="20"/>
          <w:szCs w:val="20"/>
        </w:rPr>
        <w:t>(postanowienia w przypadku korzystania z podwykonawców)*</w:t>
      </w:r>
      <w:r w:rsidRPr="00CA4191">
        <w:rPr>
          <w:rFonts w:asciiTheme="minorHAnsi" w:hAnsiTheme="minorHAnsi" w:cstheme="minorHAnsi"/>
          <w:sz w:val="20"/>
          <w:szCs w:val="20"/>
        </w:rPr>
        <w:t xml:space="preserve"> Zmiana podwykonawcy wymienionego w ust. 3 niniejszego paragrafu lub powierzenie części przedmiotu umowy innemu podwykonawcy niż wymieniony w ust. 3 niniejszego paragrafu, wymaga pisemnej zgody </w:t>
      </w:r>
      <w:r w:rsidRPr="00CA4191">
        <w:rPr>
          <w:rFonts w:asciiTheme="minorHAnsi" w:hAnsiTheme="minorHAnsi" w:cstheme="minorHAnsi"/>
          <w:b/>
          <w:sz w:val="20"/>
          <w:szCs w:val="20"/>
        </w:rPr>
        <w:t>Zamawiającego</w:t>
      </w:r>
      <w:r w:rsidRPr="00CA4191">
        <w:rPr>
          <w:rFonts w:asciiTheme="minorHAnsi" w:hAnsiTheme="minorHAnsi" w:cstheme="minorHAnsi"/>
          <w:sz w:val="20"/>
          <w:szCs w:val="20"/>
        </w:rPr>
        <w:t xml:space="preserve"> i sporządzenia aneksu do umowy.</w:t>
      </w:r>
    </w:p>
    <w:p w14:paraId="18FB5397" w14:textId="77777777" w:rsidR="002D6050" w:rsidRPr="00CA4191" w:rsidRDefault="002D6050" w:rsidP="00BF08D2">
      <w:pPr>
        <w:pStyle w:val="Akapitzlist"/>
        <w:numPr>
          <w:ilvl w:val="0"/>
          <w:numId w:val="43"/>
        </w:numPr>
        <w:tabs>
          <w:tab w:val="num" w:pos="426"/>
        </w:tabs>
        <w:autoSpaceDE w:val="0"/>
        <w:autoSpaceDN w:val="0"/>
        <w:adjustRightInd w:val="0"/>
        <w:spacing w:after="0"/>
        <w:ind w:left="448" w:hanging="448"/>
        <w:rPr>
          <w:rFonts w:asciiTheme="minorHAnsi" w:hAnsiTheme="minorHAnsi" w:cstheme="minorHAnsi"/>
          <w:sz w:val="20"/>
          <w:szCs w:val="20"/>
        </w:rPr>
      </w:pPr>
      <w:r w:rsidRPr="00CA4191">
        <w:rPr>
          <w:rFonts w:asciiTheme="minorHAnsi" w:hAnsiTheme="minorHAnsi" w:cstheme="minorHAnsi"/>
          <w:sz w:val="20"/>
          <w:szCs w:val="20"/>
        </w:rPr>
        <w:t xml:space="preserve"> </w:t>
      </w:r>
      <w:r w:rsidRPr="00CA4191">
        <w:rPr>
          <w:rFonts w:asciiTheme="minorHAnsi" w:hAnsiTheme="minorHAnsi" w:cstheme="minorHAnsi"/>
          <w:i/>
          <w:sz w:val="20"/>
          <w:szCs w:val="20"/>
        </w:rPr>
        <w:t>(postanowienia w przypadku korzystania z podwykonawców)*</w:t>
      </w:r>
      <w:r w:rsidRPr="00CA4191">
        <w:rPr>
          <w:rFonts w:asciiTheme="minorHAnsi" w:hAnsiTheme="minorHAnsi" w:cstheme="minorHAnsi"/>
          <w:sz w:val="20"/>
          <w:szCs w:val="20"/>
        </w:rPr>
        <w:t xml:space="preserve">  Powierzenie wykonania części przedmiotu umowy podwykonawcy nie zwalnia </w:t>
      </w:r>
      <w:r w:rsidRPr="00CA4191">
        <w:rPr>
          <w:rFonts w:asciiTheme="minorHAnsi" w:hAnsiTheme="minorHAnsi" w:cstheme="minorHAnsi"/>
          <w:b/>
          <w:sz w:val="20"/>
          <w:szCs w:val="20"/>
        </w:rPr>
        <w:t>Wykonawcy</w:t>
      </w:r>
      <w:r w:rsidRPr="00CA4191">
        <w:rPr>
          <w:rFonts w:asciiTheme="minorHAnsi" w:hAnsiTheme="minorHAnsi" w:cstheme="minorHAnsi"/>
          <w:sz w:val="20"/>
          <w:szCs w:val="20"/>
        </w:rPr>
        <w:t xml:space="preserve"> z odpowiedzialności za należyte wykonanie przedmiotu umowy. </w:t>
      </w:r>
      <w:r w:rsidRPr="00CA4191">
        <w:rPr>
          <w:rFonts w:asciiTheme="minorHAnsi" w:hAnsiTheme="minorHAnsi" w:cstheme="minorHAnsi"/>
          <w:b/>
          <w:sz w:val="20"/>
          <w:szCs w:val="20"/>
        </w:rPr>
        <w:t>Wykonawca</w:t>
      </w:r>
      <w:r w:rsidRPr="00CA4191">
        <w:rPr>
          <w:rFonts w:asciiTheme="minorHAnsi" w:hAnsiTheme="minorHAnsi" w:cstheme="minorHAnsi"/>
          <w:sz w:val="20"/>
          <w:szCs w:val="20"/>
        </w:rPr>
        <w:t xml:space="preserve"> jest odpowiedzialny na działania, uchybienia i zaniedbania podwykonawcy, jego przedstawicieli lub pracowników w takim samym zakresie, jak za swoje działania i zaniechania.</w:t>
      </w:r>
    </w:p>
    <w:p w14:paraId="7CC27B8D" w14:textId="77777777" w:rsidR="002D6050" w:rsidRPr="00CA4191" w:rsidRDefault="002D6050" w:rsidP="002D6050">
      <w:pPr>
        <w:rPr>
          <w:rFonts w:asciiTheme="minorHAnsi" w:hAnsiTheme="minorHAnsi" w:cstheme="minorHAnsi"/>
          <w:b/>
        </w:rPr>
      </w:pPr>
    </w:p>
    <w:p w14:paraId="4C0ADD2A" w14:textId="77777777" w:rsidR="002D6050" w:rsidRPr="00CA4191" w:rsidRDefault="002D6050" w:rsidP="002D6050">
      <w:pPr>
        <w:jc w:val="center"/>
        <w:rPr>
          <w:rFonts w:asciiTheme="minorHAnsi" w:hAnsiTheme="minorHAnsi" w:cstheme="minorHAnsi"/>
          <w:b/>
        </w:rPr>
      </w:pPr>
      <w:r w:rsidRPr="00CA4191">
        <w:rPr>
          <w:rFonts w:asciiTheme="minorHAnsi" w:hAnsiTheme="minorHAnsi" w:cstheme="minorHAnsi"/>
          <w:b/>
          <w:sz w:val="20"/>
          <w:szCs w:val="20"/>
        </w:rPr>
        <w:t>§ 2.</w:t>
      </w:r>
      <w:r w:rsidRPr="00CA4191">
        <w:rPr>
          <w:rFonts w:asciiTheme="minorHAnsi" w:hAnsiTheme="minorHAnsi" w:cstheme="minorHAnsi"/>
          <w:b/>
          <w:vertAlign w:val="superscript"/>
        </w:rPr>
        <w:t>* w zależności od zadania</w:t>
      </w:r>
    </w:p>
    <w:p w14:paraId="57D3615C" w14:textId="77777777" w:rsidR="002D6050" w:rsidRPr="00CA4191" w:rsidRDefault="002D6050" w:rsidP="00BF08D2">
      <w:pPr>
        <w:pStyle w:val="Akapitzlist"/>
        <w:numPr>
          <w:ilvl w:val="3"/>
          <w:numId w:val="27"/>
        </w:numPr>
        <w:spacing w:after="0" w:line="240" w:lineRule="auto"/>
        <w:ind w:left="284" w:hanging="284"/>
        <w:rPr>
          <w:rFonts w:asciiTheme="minorHAnsi" w:hAnsiTheme="minorHAnsi" w:cstheme="minorHAnsi"/>
          <w:sz w:val="20"/>
          <w:szCs w:val="20"/>
        </w:rPr>
      </w:pPr>
      <w:r w:rsidRPr="00CA4191">
        <w:rPr>
          <w:rFonts w:asciiTheme="minorHAnsi" w:hAnsiTheme="minorHAnsi" w:cstheme="minorHAnsi"/>
          <w:sz w:val="20"/>
          <w:szCs w:val="20"/>
        </w:rPr>
        <w:t xml:space="preserve">W celu realizacji umowy, </w:t>
      </w:r>
      <w:r w:rsidRPr="00CA4191">
        <w:rPr>
          <w:rFonts w:asciiTheme="minorHAnsi" w:hAnsiTheme="minorHAnsi" w:cstheme="minorHAnsi"/>
          <w:b/>
          <w:sz w:val="20"/>
          <w:szCs w:val="20"/>
        </w:rPr>
        <w:t>Wykonawca</w:t>
      </w:r>
      <w:r w:rsidRPr="00CA4191">
        <w:rPr>
          <w:rFonts w:asciiTheme="minorHAnsi" w:hAnsiTheme="minorHAnsi" w:cstheme="minorHAnsi"/>
          <w:sz w:val="20"/>
          <w:szCs w:val="20"/>
        </w:rPr>
        <w:t xml:space="preserve"> ma obowiązek przyjmować do </w:t>
      </w:r>
      <w:r w:rsidR="00793D65">
        <w:rPr>
          <w:rFonts w:asciiTheme="minorHAnsi" w:hAnsiTheme="minorHAnsi" w:cstheme="minorHAnsi"/>
          <w:i/>
          <w:sz w:val="20"/>
          <w:szCs w:val="20"/>
        </w:rPr>
        <w:t>schroniska</w:t>
      </w:r>
      <w:r w:rsidRPr="00CA4191">
        <w:rPr>
          <w:rFonts w:asciiTheme="minorHAnsi" w:hAnsiTheme="minorHAnsi" w:cstheme="minorHAnsi"/>
          <w:sz w:val="20"/>
          <w:szCs w:val="20"/>
        </w:rPr>
        <w:t xml:space="preserve"> osoby skierowane przez </w:t>
      </w:r>
      <w:r w:rsidRPr="00CA4191">
        <w:rPr>
          <w:rFonts w:asciiTheme="minorHAnsi" w:hAnsiTheme="minorHAnsi" w:cstheme="minorHAnsi"/>
          <w:b/>
          <w:sz w:val="20"/>
          <w:szCs w:val="20"/>
        </w:rPr>
        <w:t xml:space="preserve">Zamawiającego, </w:t>
      </w:r>
      <w:r w:rsidRPr="00CA4191">
        <w:rPr>
          <w:rFonts w:asciiTheme="minorHAnsi" w:hAnsiTheme="minorHAnsi" w:cstheme="minorHAnsi"/>
          <w:sz w:val="20"/>
          <w:szCs w:val="20"/>
        </w:rPr>
        <w:t xml:space="preserve">zgodnie z treścią </w:t>
      </w:r>
      <w:r w:rsidRPr="00CA4191">
        <w:rPr>
          <w:rFonts w:asciiTheme="minorHAnsi" w:hAnsiTheme="minorHAnsi" w:cstheme="minorHAnsi"/>
          <w:b/>
          <w:sz w:val="20"/>
          <w:szCs w:val="20"/>
        </w:rPr>
        <w:t>załącznika nr 1 do umowy</w:t>
      </w:r>
      <w:r w:rsidRPr="00CA4191">
        <w:rPr>
          <w:rFonts w:asciiTheme="minorHAnsi" w:hAnsiTheme="minorHAnsi" w:cstheme="minorHAnsi"/>
          <w:sz w:val="20"/>
          <w:szCs w:val="20"/>
        </w:rPr>
        <w:t xml:space="preserve">. </w:t>
      </w:r>
    </w:p>
    <w:p w14:paraId="634ADCBD" w14:textId="77777777" w:rsidR="002D6050" w:rsidRPr="00CA4191" w:rsidRDefault="002D6050" w:rsidP="00BF08D2">
      <w:pPr>
        <w:pStyle w:val="Akapitzlist"/>
        <w:numPr>
          <w:ilvl w:val="3"/>
          <w:numId w:val="27"/>
        </w:numPr>
        <w:spacing w:after="0" w:line="240" w:lineRule="auto"/>
        <w:ind w:left="284" w:hanging="284"/>
        <w:rPr>
          <w:rFonts w:asciiTheme="minorHAnsi" w:hAnsiTheme="minorHAnsi" w:cstheme="minorHAnsi"/>
          <w:sz w:val="20"/>
          <w:szCs w:val="20"/>
        </w:rPr>
      </w:pPr>
      <w:r w:rsidRPr="00CA4191">
        <w:rPr>
          <w:rFonts w:asciiTheme="minorHAnsi" w:hAnsiTheme="minorHAnsi" w:cstheme="minorHAnsi"/>
          <w:sz w:val="20"/>
          <w:szCs w:val="20"/>
        </w:rPr>
        <w:t xml:space="preserve">Usługa wykonywana będzie w ………………. W przypadku awarii lub innych nieprzewidzianych zdarzeń, </w:t>
      </w:r>
      <w:r w:rsidRPr="00CA4191">
        <w:rPr>
          <w:rFonts w:asciiTheme="minorHAnsi" w:hAnsiTheme="minorHAnsi" w:cstheme="minorHAnsi"/>
          <w:b/>
          <w:sz w:val="20"/>
          <w:szCs w:val="20"/>
        </w:rPr>
        <w:t>Wykonawca</w:t>
      </w:r>
      <w:r w:rsidRPr="00CA4191">
        <w:rPr>
          <w:rFonts w:asciiTheme="minorHAnsi" w:hAnsiTheme="minorHAnsi" w:cstheme="minorHAnsi"/>
          <w:sz w:val="20"/>
          <w:szCs w:val="20"/>
        </w:rPr>
        <w:t xml:space="preserve"> jest zobowiązany zapewnić Świadczeniobiorcom </w:t>
      </w:r>
      <w:r w:rsidRPr="00CA4191">
        <w:rPr>
          <w:rFonts w:asciiTheme="minorHAnsi" w:hAnsiTheme="minorHAnsi" w:cstheme="minorHAnsi"/>
          <w:b/>
          <w:sz w:val="20"/>
          <w:szCs w:val="20"/>
        </w:rPr>
        <w:t>Zamawiającego</w:t>
      </w:r>
      <w:r w:rsidRPr="00CA4191">
        <w:rPr>
          <w:rFonts w:asciiTheme="minorHAnsi" w:hAnsiTheme="minorHAnsi" w:cstheme="minorHAnsi"/>
          <w:sz w:val="20"/>
          <w:szCs w:val="20"/>
        </w:rPr>
        <w:t xml:space="preserve"> schronienie w innych miejscach o niegorszej jakości oraz cenie ustalonej w umowie.</w:t>
      </w:r>
    </w:p>
    <w:p w14:paraId="4A032217" w14:textId="77777777" w:rsidR="002D6050" w:rsidRPr="00CA4191" w:rsidRDefault="002D6050" w:rsidP="00BF08D2">
      <w:pPr>
        <w:pStyle w:val="Akapitzlist"/>
        <w:numPr>
          <w:ilvl w:val="3"/>
          <w:numId w:val="27"/>
        </w:numPr>
        <w:spacing w:after="0" w:line="240" w:lineRule="auto"/>
        <w:ind w:left="284" w:hanging="284"/>
        <w:rPr>
          <w:rFonts w:asciiTheme="minorHAnsi" w:hAnsiTheme="minorHAnsi" w:cstheme="minorHAnsi"/>
          <w:sz w:val="20"/>
          <w:szCs w:val="20"/>
        </w:rPr>
      </w:pPr>
      <w:r w:rsidRPr="00CA4191">
        <w:rPr>
          <w:rFonts w:asciiTheme="minorHAnsi" w:hAnsiTheme="minorHAnsi" w:cstheme="minorHAnsi"/>
          <w:b/>
          <w:sz w:val="20"/>
          <w:szCs w:val="20"/>
        </w:rPr>
        <w:t>Wykonawca</w:t>
      </w:r>
      <w:r w:rsidRPr="00CA4191">
        <w:rPr>
          <w:rFonts w:asciiTheme="minorHAnsi" w:hAnsiTheme="minorHAnsi" w:cstheme="minorHAnsi"/>
          <w:sz w:val="20"/>
          <w:szCs w:val="20"/>
        </w:rPr>
        <w:t xml:space="preserve"> zapewnia osobom skierowanym przez </w:t>
      </w:r>
      <w:r w:rsidRPr="00CA4191">
        <w:rPr>
          <w:rFonts w:asciiTheme="minorHAnsi" w:hAnsiTheme="minorHAnsi" w:cstheme="minorHAnsi"/>
          <w:b/>
          <w:sz w:val="20"/>
          <w:szCs w:val="20"/>
        </w:rPr>
        <w:t xml:space="preserve">Zamawiającego </w:t>
      </w:r>
      <w:r w:rsidRPr="00CA4191">
        <w:rPr>
          <w:rFonts w:asciiTheme="minorHAnsi" w:hAnsiTheme="minorHAnsi" w:cstheme="minorHAnsi"/>
          <w:sz w:val="20"/>
          <w:szCs w:val="20"/>
        </w:rPr>
        <w:t>niezbędne warunki socjalne w miejscu schronienia zgodnie z SWZ.</w:t>
      </w:r>
    </w:p>
    <w:p w14:paraId="753FA79D" w14:textId="77777777" w:rsidR="002D6050" w:rsidRPr="00CA4191" w:rsidRDefault="002D6050" w:rsidP="00BF08D2">
      <w:pPr>
        <w:pStyle w:val="Akapitzlist"/>
        <w:numPr>
          <w:ilvl w:val="3"/>
          <w:numId w:val="27"/>
        </w:numPr>
        <w:ind w:left="284" w:hanging="284"/>
        <w:rPr>
          <w:rFonts w:asciiTheme="minorHAnsi" w:hAnsiTheme="minorHAnsi" w:cstheme="minorHAnsi"/>
        </w:rPr>
      </w:pPr>
      <w:r w:rsidRPr="00CA4191">
        <w:rPr>
          <w:rFonts w:asciiTheme="minorHAnsi" w:hAnsiTheme="minorHAnsi" w:cstheme="minorHAnsi"/>
          <w:b/>
          <w:sz w:val="20"/>
          <w:szCs w:val="20"/>
        </w:rPr>
        <w:t>Wykonawca</w:t>
      </w:r>
      <w:r w:rsidRPr="00CA4191">
        <w:rPr>
          <w:rFonts w:asciiTheme="minorHAnsi" w:hAnsiTheme="minorHAnsi" w:cstheme="minorHAnsi"/>
          <w:sz w:val="20"/>
          <w:szCs w:val="20"/>
        </w:rPr>
        <w:t xml:space="preserve"> dodatkowo zapewnia warunki opisane w ofercie</w:t>
      </w:r>
      <w:r w:rsidRPr="00CA4191">
        <w:rPr>
          <w:rFonts w:asciiTheme="minorHAnsi" w:hAnsiTheme="minorHAnsi" w:cstheme="minorHAnsi"/>
          <w:sz w:val="24"/>
          <w:szCs w:val="24"/>
          <w:lang w:eastAsia="pl-PL"/>
        </w:rPr>
        <w:t>.</w:t>
      </w:r>
      <w:r w:rsidRPr="00CA4191">
        <w:rPr>
          <w:rFonts w:asciiTheme="minorHAnsi" w:hAnsiTheme="minorHAnsi" w:cstheme="minorHAnsi"/>
          <w:sz w:val="24"/>
          <w:szCs w:val="24"/>
          <w:vertAlign w:val="superscript"/>
          <w:lang w:eastAsia="pl-PL"/>
        </w:rPr>
        <w:t>* w zależności od treści oferty i części zamówienia.</w:t>
      </w:r>
    </w:p>
    <w:p w14:paraId="260E3B61" w14:textId="77777777" w:rsidR="002D6050" w:rsidRPr="00CA4191" w:rsidRDefault="002D6050" w:rsidP="002D6050">
      <w:pPr>
        <w:rPr>
          <w:rFonts w:asciiTheme="minorHAnsi" w:hAnsiTheme="minorHAnsi" w:cstheme="minorHAnsi"/>
        </w:rPr>
      </w:pPr>
    </w:p>
    <w:p w14:paraId="0B08D022" w14:textId="77777777" w:rsidR="002D6050" w:rsidRPr="00CA4191" w:rsidRDefault="002D6050" w:rsidP="002D6050">
      <w:pPr>
        <w:jc w:val="center"/>
        <w:rPr>
          <w:rFonts w:asciiTheme="minorHAnsi" w:hAnsiTheme="minorHAnsi" w:cstheme="minorHAnsi"/>
          <w:b/>
          <w:sz w:val="20"/>
          <w:szCs w:val="20"/>
        </w:rPr>
      </w:pPr>
      <w:r w:rsidRPr="00CA4191">
        <w:rPr>
          <w:rFonts w:asciiTheme="minorHAnsi" w:hAnsiTheme="minorHAnsi" w:cstheme="minorHAnsi"/>
          <w:b/>
          <w:sz w:val="20"/>
          <w:szCs w:val="20"/>
        </w:rPr>
        <w:t xml:space="preserve">       § 3.</w:t>
      </w:r>
      <w:r w:rsidRPr="00CA4191">
        <w:rPr>
          <w:rFonts w:asciiTheme="minorHAnsi" w:hAnsiTheme="minorHAnsi" w:cstheme="minorHAnsi"/>
          <w:b/>
          <w:vertAlign w:val="superscript"/>
        </w:rPr>
        <w:t>* w zależności od zadania</w:t>
      </w:r>
    </w:p>
    <w:p w14:paraId="6C255E4C" w14:textId="3ED425DA" w:rsidR="002D6050" w:rsidRPr="00CA4191" w:rsidRDefault="002D6050" w:rsidP="00BF08D2">
      <w:pPr>
        <w:numPr>
          <w:ilvl w:val="3"/>
          <w:numId w:val="19"/>
        </w:numPr>
        <w:ind w:left="284" w:hanging="284"/>
        <w:rPr>
          <w:rFonts w:asciiTheme="minorHAnsi" w:hAnsiTheme="minorHAnsi" w:cstheme="minorHAnsi"/>
          <w:sz w:val="20"/>
          <w:szCs w:val="20"/>
        </w:rPr>
      </w:pPr>
      <w:r w:rsidRPr="00CA4191">
        <w:rPr>
          <w:rFonts w:asciiTheme="minorHAnsi" w:hAnsiTheme="minorHAnsi" w:cstheme="minorHAnsi"/>
          <w:b/>
          <w:sz w:val="20"/>
          <w:szCs w:val="20"/>
        </w:rPr>
        <w:t xml:space="preserve">Wykonawca </w:t>
      </w:r>
      <w:r w:rsidRPr="00CA4191">
        <w:rPr>
          <w:rFonts w:asciiTheme="minorHAnsi" w:hAnsiTheme="minorHAnsi" w:cstheme="minorHAnsi"/>
          <w:sz w:val="20"/>
          <w:szCs w:val="20"/>
        </w:rPr>
        <w:t>winien zapewnić schronienie dla maksymalnie</w:t>
      </w:r>
      <w:r w:rsidRPr="00CA4191">
        <w:rPr>
          <w:rFonts w:asciiTheme="minorHAnsi" w:hAnsiTheme="minorHAnsi" w:cstheme="minorHAnsi"/>
          <w:i/>
          <w:sz w:val="20"/>
          <w:szCs w:val="20"/>
        </w:rPr>
        <w:t xml:space="preserve"> ………………. ………….. </w:t>
      </w:r>
      <w:r w:rsidR="00861870">
        <w:rPr>
          <w:rFonts w:asciiTheme="minorHAnsi" w:hAnsiTheme="minorHAnsi" w:cstheme="minorHAnsi"/>
          <w:i/>
          <w:sz w:val="20"/>
          <w:szCs w:val="20"/>
        </w:rPr>
        <w:t>m</w:t>
      </w:r>
      <w:r w:rsidRPr="00CA4191">
        <w:rPr>
          <w:rFonts w:asciiTheme="minorHAnsi" w:hAnsiTheme="minorHAnsi" w:cstheme="minorHAnsi"/>
          <w:i/>
          <w:sz w:val="20"/>
          <w:szCs w:val="20"/>
        </w:rPr>
        <w:t xml:space="preserve">ężczyzn jednocześnie (ilość osób w zależności od części zamówienia, której dotyczy umowa - </w:t>
      </w:r>
      <w:r w:rsidRPr="00CA4191">
        <w:rPr>
          <w:rFonts w:asciiTheme="minorHAnsi" w:hAnsiTheme="minorHAnsi" w:cstheme="minorHAnsi"/>
          <w:sz w:val="20"/>
          <w:szCs w:val="20"/>
        </w:rPr>
        <w:t>osób bezdomnych.</w:t>
      </w:r>
    </w:p>
    <w:p w14:paraId="709F816B" w14:textId="77777777" w:rsidR="002D6050" w:rsidRPr="00CA4191" w:rsidRDefault="002D6050" w:rsidP="00BF08D2">
      <w:pPr>
        <w:numPr>
          <w:ilvl w:val="3"/>
          <w:numId w:val="19"/>
        </w:numPr>
        <w:ind w:left="284" w:hanging="284"/>
        <w:rPr>
          <w:rFonts w:asciiTheme="minorHAnsi" w:hAnsiTheme="minorHAnsi" w:cstheme="minorHAnsi"/>
          <w:sz w:val="20"/>
          <w:szCs w:val="20"/>
        </w:rPr>
      </w:pPr>
      <w:r w:rsidRPr="00CA4191">
        <w:rPr>
          <w:rFonts w:asciiTheme="minorHAnsi" w:hAnsiTheme="minorHAnsi" w:cstheme="minorHAnsi"/>
          <w:sz w:val="20"/>
          <w:szCs w:val="20"/>
        </w:rPr>
        <w:t xml:space="preserve">Minimalny zakres przedmiotu umowy w okresie jej realizacji to: ……………….osobodób* </w:t>
      </w:r>
      <w:r w:rsidRPr="00CA4191">
        <w:rPr>
          <w:rFonts w:asciiTheme="minorHAnsi" w:hAnsiTheme="minorHAnsi" w:cstheme="minorHAnsi"/>
          <w:i/>
          <w:sz w:val="20"/>
          <w:szCs w:val="20"/>
        </w:rPr>
        <w:t>(ilość w zależności od części zamówienia, której dotyczy umowa)</w:t>
      </w:r>
      <w:r w:rsidRPr="00CA4191">
        <w:rPr>
          <w:rFonts w:asciiTheme="minorHAnsi" w:hAnsiTheme="minorHAnsi" w:cstheme="minorHAnsi"/>
          <w:sz w:val="20"/>
          <w:szCs w:val="20"/>
        </w:rPr>
        <w:t>.</w:t>
      </w:r>
    </w:p>
    <w:p w14:paraId="3234D0CC" w14:textId="77777777" w:rsidR="002D6050" w:rsidRPr="00CA4191" w:rsidRDefault="002D6050" w:rsidP="00BF08D2">
      <w:pPr>
        <w:numPr>
          <w:ilvl w:val="3"/>
          <w:numId w:val="19"/>
        </w:numPr>
        <w:ind w:left="284" w:hanging="284"/>
        <w:rPr>
          <w:rFonts w:asciiTheme="minorHAnsi" w:hAnsiTheme="minorHAnsi" w:cstheme="minorHAnsi"/>
          <w:sz w:val="20"/>
          <w:szCs w:val="20"/>
        </w:rPr>
      </w:pPr>
      <w:r w:rsidRPr="00CA4191">
        <w:rPr>
          <w:rFonts w:asciiTheme="minorHAnsi" w:hAnsiTheme="minorHAnsi" w:cstheme="minorHAnsi"/>
          <w:sz w:val="20"/>
          <w:szCs w:val="20"/>
          <w:lang w:eastAsia="en-US"/>
        </w:rPr>
        <w:t>Ze względu na specyfikę zamówienia p</w:t>
      </w:r>
      <w:r w:rsidRPr="00CA4191">
        <w:rPr>
          <w:rFonts w:asciiTheme="minorHAnsi" w:hAnsiTheme="minorHAnsi" w:cstheme="minorHAnsi"/>
          <w:bCs/>
          <w:sz w:val="20"/>
          <w:szCs w:val="20"/>
          <w:lang w:eastAsia="ja-JP"/>
        </w:rPr>
        <w:t xml:space="preserve">odane ilości osób, o których mowa w ust. 1 niniejszego paragrafu są ilością szacunkową. </w:t>
      </w:r>
      <w:r w:rsidRPr="00CA4191">
        <w:rPr>
          <w:rFonts w:asciiTheme="minorHAnsi" w:hAnsiTheme="minorHAnsi" w:cstheme="minorHAnsi"/>
          <w:b/>
          <w:bCs/>
          <w:sz w:val="20"/>
          <w:szCs w:val="20"/>
          <w:lang w:eastAsia="ja-JP"/>
        </w:rPr>
        <w:t>Zamawiający</w:t>
      </w:r>
      <w:r w:rsidRPr="00CA4191">
        <w:rPr>
          <w:rFonts w:asciiTheme="minorHAnsi" w:hAnsiTheme="minorHAnsi" w:cstheme="minorHAnsi"/>
          <w:bCs/>
          <w:sz w:val="20"/>
          <w:szCs w:val="20"/>
          <w:lang w:eastAsia="ja-JP"/>
        </w:rPr>
        <w:t xml:space="preserve"> zastrzega sobie prawo do zmniejszenia liczby osób skierowanych do danego rodzaju placówki o ……….. osoby </w:t>
      </w:r>
      <w:r w:rsidRPr="00CA4191">
        <w:rPr>
          <w:rFonts w:asciiTheme="minorHAnsi" w:hAnsiTheme="minorHAnsi" w:cstheme="minorHAnsi"/>
          <w:i/>
          <w:sz w:val="20"/>
          <w:szCs w:val="20"/>
        </w:rPr>
        <w:t>(ilość w zależności od części zamówienia, której dotyczy umowa)</w:t>
      </w:r>
      <w:r w:rsidRPr="00CA4191">
        <w:rPr>
          <w:rFonts w:asciiTheme="minorHAnsi" w:hAnsiTheme="minorHAnsi" w:cstheme="minorHAnsi"/>
          <w:sz w:val="20"/>
          <w:szCs w:val="20"/>
        </w:rPr>
        <w:t>.</w:t>
      </w:r>
    </w:p>
    <w:p w14:paraId="2F3ADD61" w14:textId="77777777" w:rsidR="002D6050" w:rsidRPr="00CA4191" w:rsidRDefault="002D6050" w:rsidP="00BF08D2">
      <w:pPr>
        <w:numPr>
          <w:ilvl w:val="3"/>
          <w:numId w:val="19"/>
        </w:numPr>
        <w:ind w:left="284" w:hanging="284"/>
        <w:rPr>
          <w:rFonts w:asciiTheme="minorHAnsi" w:hAnsiTheme="minorHAnsi" w:cstheme="minorHAnsi"/>
          <w:sz w:val="20"/>
          <w:szCs w:val="20"/>
        </w:rPr>
      </w:pPr>
      <w:r w:rsidRPr="00CA4191">
        <w:rPr>
          <w:rFonts w:asciiTheme="minorHAnsi" w:hAnsiTheme="minorHAnsi" w:cstheme="minorHAnsi"/>
          <w:sz w:val="20"/>
          <w:szCs w:val="20"/>
        </w:rPr>
        <w:t xml:space="preserve">W przypadku mniejszej ilości osób potrzebujących pomocy w postaci schronienia, o którym mowa w § 1 niniejszej umowy, </w:t>
      </w:r>
      <w:r w:rsidRPr="00CA4191">
        <w:rPr>
          <w:rFonts w:asciiTheme="minorHAnsi" w:hAnsiTheme="minorHAnsi" w:cstheme="minorHAnsi"/>
          <w:b/>
          <w:sz w:val="20"/>
          <w:szCs w:val="20"/>
        </w:rPr>
        <w:t xml:space="preserve">Zamawiający </w:t>
      </w:r>
      <w:r w:rsidRPr="00CA4191">
        <w:rPr>
          <w:rFonts w:asciiTheme="minorHAnsi" w:hAnsiTheme="minorHAnsi" w:cstheme="minorHAnsi"/>
          <w:sz w:val="20"/>
          <w:szCs w:val="20"/>
        </w:rPr>
        <w:t xml:space="preserve">zastrzega sobie prawo do niewykorzystania wszystkich miejsc dla osób wskazanych w ust. 1 i 3 niniejszego paragrafu. W takim przypadku </w:t>
      </w:r>
      <w:r w:rsidRPr="00CA4191">
        <w:rPr>
          <w:rFonts w:asciiTheme="minorHAnsi" w:hAnsiTheme="minorHAnsi" w:cstheme="minorHAnsi"/>
          <w:b/>
          <w:sz w:val="20"/>
          <w:szCs w:val="20"/>
        </w:rPr>
        <w:t>Zamawiający</w:t>
      </w:r>
      <w:r w:rsidRPr="00CA4191">
        <w:rPr>
          <w:rFonts w:asciiTheme="minorHAnsi" w:hAnsiTheme="minorHAnsi" w:cstheme="minorHAnsi"/>
          <w:sz w:val="20"/>
          <w:szCs w:val="20"/>
        </w:rPr>
        <w:t xml:space="preserve"> zapłaci za faktycznie skierowaną liczbę osób.</w:t>
      </w:r>
    </w:p>
    <w:p w14:paraId="004B9FB8" w14:textId="4996BBB2" w:rsidR="002D6050" w:rsidRPr="00CA4191" w:rsidRDefault="002D6050" w:rsidP="00BF08D2">
      <w:pPr>
        <w:numPr>
          <w:ilvl w:val="3"/>
          <w:numId w:val="19"/>
        </w:numPr>
        <w:ind w:left="284" w:hanging="284"/>
        <w:rPr>
          <w:rFonts w:asciiTheme="minorHAnsi" w:hAnsiTheme="minorHAnsi" w:cstheme="minorHAnsi"/>
          <w:sz w:val="20"/>
          <w:szCs w:val="20"/>
        </w:rPr>
      </w:pPr>
      <w:r w:rsidRPr="00CA4191">
        <w:rPr>
          <w:rFonts w:asciiTheme="minorHAnsi" w:hAnsiTheme="minorHAnsi" w:cstheme="minorHAnsi"/>
          <w:sz w:val="20"/>
          <w:szCs w:val="20"/>
        </w:rPr>
        <w:t xml:space="preserve">W przypadku nie zagwarantowania przez </w:t>
      </w:r>
      <w:r w:rsidR="00BD18F1">
        <w:rPr>
          <w:rFonts w:asciiTheme="minorHAnsi" w:hAnsiTheme="minorHAnsi" w:cstheme="minorHAnsi"/>
          <w:sz w:val="20"/>
          <w:szCs w:val="20"/>
        </w:rPr>
        <w:t>Nowy Dwór Gdań</w:t>
      </w:r>
      <w:r w:rsidR="00861870">
        <w:rPr>
          <w:rFonts w:asciiTheme="minorHAnsi" w:hAnsiTheme="minorHAnsi" w:cstheme="minorHAnsi"/>
          <w:sz w:val="20"/>
          <w:szCs w:val="20"/>
        </w:rPr>
        <w:t>s</w:t>
      </w:r>
      <w:r w:rsidR="00BD18F1">
        <w:rPr>
          <w:rFonts w:asciiTheme="minorHAnsi" w:hAnsiTheme="minorHAnsi" w:cstheme="minorHAnsi"/>
          <w:sz w:val="20"/>
          <w:szCs w:val="20"/>
        </w:rPr>
        <w:t>ki</w:t>
      </w:r>
      <w:r w:rsidRPr="00CA4191">
        <w:rPr>
          <w:rFonts w:asciiTheme="minorHAnsi" w:hAnsiTheme="minorHAnsi" w:cstheme="minorHAnsi"/>
          <w:sz w:val="20"/>
          <w:szCs w:val="20"/>
        </w:rPr>
        <w:t xml:space="preserve"> środków na realizację przedmiotu zamówienia, </w:t>
      </w:r>
      <w:r w:rsidRPr="00CA4191">
        <w:rPr>
          <w:rFonts w:asciiTheme="minorHAnsi" w:hAnsiTheme="minorHAnsi" w:cstheme="minorHAnsi"/>
          <w:b/>
          <w:sz w:val="20"/>
          <w:szCs w:val="20"/>
        </w:rPr>
        <w:t>Zamawiający</w:t>
      </w:r>
      <w:r w:rsidRPr="00CA4191">
        <w:rPr>
          <w:rFonts w:asciiTheme="minorHAnsi" w:hAnsiTheme="minorHAnsi" w:cstheme="minorHAnsi"/>
          <w:sz w:val="20"/>
          <w:szCs w:val="20"/>
        </w:rPr>
        <w:t xml:space="preserve"> ma prawo do zmniejszenia liczby Świadczeniobiorców korzystających z usług. W takim przypadku, </w:t>
      </w:r>
      <w:r w:rsidRPr="00CA4191">
        <w:rPr>
          <w:rFonts w:asciiTheme="minorHAnsi" w:hAnsiTheme="minorHAnsi" w:cstheme="minorHAnsi"/>
          <w:b/>
          <w:sz w:val="20"/>
          <w:szCs w:val="20"/>
        </w:rPr>
        <w:t>Zamawiający</w:t>
      </w:r>
      <w:r w:rsidRPr="00CA4191">
        <w:rPr>
          <w:rFonts w:asciiTheme="minorHAnsi" w:hAnsiTheme="minorHAnsi" w:cstheme="minorHAnsi"/>
          <w:sz w:val="20"/>
          <w:szCs w:val="20"/>
        </w:rPr>
        <w:t xml:space="preserve"> zapłaci za faktycznie skierowaną liczbę osób.</w:t>
      </w:r>
    </w:p>
    <w:p w14:paraId="703B0246" w14:textId="77777777" w:rsidR="002D6050" w:rsidRPr="00CA4191" w:rsidRDefault="002D6050" w:rsidP="00BF08D2">
      <w:pPr>
        <w:numPr>
          <w:ilvl w:val="3"/>
          <w:numId w:val="19"/>
        </w:numPr>
        <w:ind w:left="284" w:hanging="284"/>
        <w:rPr>
          <w:rFonts w:asciiTheme="minorHAnsi" w:hAnsiTheme="minorHAnsi" w:cstheme="minorHAnsi"/>
          <w:sz w:val="20"/>
          <w:szCs w:val="20"/>
        </w:rPr>
      </w:pPr>
      <w:r w:rsidRPr="00CA4191">
        <w:rPr>
          <w:rFonts w:asciiTheme="minorHAnsi" w:hAnsiTheme="minorHAnsi" w:cstheme="minorHAnsi"/>
          <w:b/>
          <w:sz w:val="20"/>
          <w:szCs w:val="20"/>
        </w:rPr>
        <w:t>Zamawiający</w:t>
      </w:r>
      <w:r w:rsidRPr="00CA4191">
        <w:rPr>
          <w:rFonts w:asciiTheme="minorHAnsi" w:hAnsiTheme="minorHAnsi" w:cstheme="minorHAnsi"/>
          <w:sz w:val="20"/>
          <w:szCs w:val="20"/>
        </w:rPr>
        <w:t xml:space="preserve"> dopuszcza w sytuacji kryzysowej występującej na skalę masową udzielenie schronienia z pominięciem standardów, o których mowa w umowie, ofercie i SWZ oraz w innej formie niż określona w umowie, ofercie i SWZ.</w:t>
      </w:r>
    </w:p>
    <w:p w14:paraId="22D32C9F" w14:textId="77777777" w:rsidR="002D6050" w:rsidRPr="00CA4191" w:rsidRDefault="002D6050" w:rsidP="002D6050">
      <w:pPr>
        <w:jc w:val="center"/>
        <w:rPr>
          <w:rFonts w:asciiTheme="minorHAnsi" w:hAnsiTheme="minorHAnsi" w:cstheme="minorHAnsi"/>
          <w:b/>
        </w:rPr>
      </w:pPr>
    </w:p>
    <w:p w14:paraId="1A6394EC" w14:textId="77777777" w:rsidR="002D6050" w:rsidRPr="00CA4191" w:rsidRDefault="002D6050" w:rsidP="002D6050">
      <w:pPr>
        <w:jc w:val="center"/>
        <w:rPr>
          <w:rFonts w:asciiTheme="minorHAnsi" w:hAnsiTheme="minorHAnsi" w:cstheme="minorHAnsi"/>
          <w:b/>
          <w:sz w:val="20"/>
          <w:szCs w:val="20"/>
        </w:rPr>
      </w:pPr>
      <w:r w:rsidRPr="00CA4191">
        <w:rPr>
          <w:rFonts w:asciiTheme="minorHAnsi" w:hAnsiTheme="minorHAnsi" w:cstheme="minorHAnsi"/>
          <w:b/>
          <w:sz w:val="20"/>
          <w:szCs w:val="20"/>
        </w:rPr>
        <w:lastRenderedPageBreak/>
        <w:t>§ 4.</w:t>
      </w:r>
      <w:r w:rsidRPr="00CA4191">
        <w:rPr>
          <w:rFonts w:asciiTheme="minorHAnsi" w:hAnsiTheme="minorHAnsi" w:cstheme="minorHAnsi"/>
        </w:rPr>
        <w:t xml:space="preserve"> * </w:t>
      </w:r>
      <w:r w:rsidRPr="00CA4191">
        <w:rPr>
          <w:rFonts w:asciiTheme="minorHAnsi" w:hAnsiTheme="minorHAnsi" w:cstheme="minorHAnsi"/>
          <w:b/>
          <w:vertAlign w:val="superscript"/>
        </w:rPr>
        <w:t>w zależności od zadania</w:t>
      </w:r>
    </w:p>
    <w:p w14:paraId="7954EE4F" w14:textId="77777777" w:rsidR="002D6050" w:rsidRPr="00CA4191" w:rsidRDefault="002D6050" w:rsidP="00BF08D2">
      <w:pPr>
        <w:numPr>
          <w:ilvl w:val="3"/>
          <w:numId w:val="21"/>
        </w:numPr>
        <w:ind w:left="284" w:hanging="284"/>
        <w:rPr>
          <w:rFonts w:asciiTheme="minorHAnsi" w:hAnsiTheme="minorHAnsi" w:cstheme="minorHAnsi"/>
          <w:sz w:val="20"/>
          <w:szCs w:val="20"/>
        </w:rPr>
      </w:pPr>
      <w:r w:rsidRPr="00CA4191">
        <w:rPr>
          <w:rFonts w:asciiTheme="minorHAnsi" w:hAnsiTheme="minorHAnsi" w:cstheme="minorHAnsi"/>
          <w:b/>
          <w:sz w:val="20"/>
          <w:szCs w:val="20"/>
        </w:rPr>
        <w:t>Strony</w:t>
      </w:r>
      <w:r w:rsidRPr="00CA4191">
        <w:rPr>
          <w:rFonts w:asciiTheme="minorHAnsi" w:hAnsiTheme="minorHAnsi" w:cstheme="minorHAnsi"/>
          <w:sz w:val="20"/>
          <w:szCs w:val="20"/>
        </w:rPr>
        <w:t xml:space="preserve"> ustalają następujące zasady odpłatności za pobyt w miejscu schronienia:</w:t>
      </w:r>
    </w:p>
    <w:p w14:paraId="4A473EF7" w14:textId="77777777" w:rsidR="002D6050" w:rsidRPr="00CA4191" w:rsidRDefault="002D6050" w:rsidP="00BF08D2">
      <w:pPr>
        <w:pStyle w:val="Akapitzlist"/>
        <w:numPr>
          <w:ilvl w:val="1"/>
          <w:numId w:val="24"/>
        </w:numPr>
        <w:tabs>
          <w:tab w:val="clear" w:pos="1080"/>
          <w:tab w:val="num" w:pos="709"/>
        </w:tabs>
        <w:spacing w:after="0" w:line="240" w:lineRule="auto"/>
        <w:ind w:left="709" w:hanging="283"/>
        <w:contextualSpacing/>
        <w:jc w:val="left"/>
        <w:rPr>
          <w:rFonts w:asciiTheme="minorHAnsi" w:hAnsiTheme="minorHAnsi" w:cstheme="minorHAnsi"/>
          <w:sz w:val="20"/>
          <w:szCs w:val="20"/>
        </w:rPr>
      </w:pPr>
      <w:r w:rsidRPr="00CA4191">
        <w:rPr>
          <w:rFonts w:asciiTheme="minorHAnsi" w:hAnsiTheme="minorHAnsi" w:cstheme="minorHAnsi"/>
          <w:b/>
          <w:sz w:val="20"/>
          <w:szCs w:val="20"/>
        </w:rPr>
        <w:t>Zamawiający</w:t>
      </w:r>
      <w:r w:rsidRPr="00CA4191">
        <w:rPr>
          <w:rFonts w:asciiTheme="minorHAnsi" w:hAnsiTheme="minorHAnsi" w:cstheme="minorHAnsi"/>
          <w:sz w:val="20"/>
          <w:szCs w:val="20"/>
        </w:rPr>
        <w:t xml:space="preserve"> może skierować Świadczeniobiorcę na:</w:t>
      </w:r>
    </w:p>
    <w:p w14:paraId="2A4763B9" w14:textId="77777777" w:rsidR="002D6050" w:rsidRPr="00CA4191" w:rsidRDefault="002D6050" w:rsidP="00BF08D2">
      <w:pPr>
        <w:pStyle w:val="Akapitzlist"/>
        <w:numPr>
          <w:ilvl w:val="0"/>
          <w:numId w:val="39"/>
        </w:numPr>
        <w:spacing w:after="0" w:line="240" w:lineRule="auto"/>
        <w:contextualSpacing/>
        <w:rPr>
          <w:rFonts w:asciiTheme="minorHAnsi" w:hAnsiTheme="minorHAnsi" w:cstheme="minorHAnsi"/>
          <w:sz w:val="20"/>
          <w:szCs w:val="20"/>
        </w:rPr>
      </w:pPr>
      <w:r w:rsidRPr="00CA4191">
        <w:rPr>
          <w:rFonts w:asciiTheme="minorHAnsi" w:hAnsiTheme="minorHAnsi" w:cstheme="minorHAnsi"/>
          <w:sz w:val="20"/>
          <w:szCs w:val="20"/>
        </w:rPr>
        <w:t xml:space="preserve">pobyt bez posiłków/wyżywienia/ bez jednego gorącego posiłku)*, </w:t>
      </w:r>
    </w:p>
    <w:p w14:paraId="0FC96975" w14:textId="77777777" w:rsidR="002D6050" w:rsidRPr="00CA4191" w:rsidRDefault="002D6050" w:rsidP="00BF08D2">
      <w:pPr>
        <w:pStyle w:val="Akapitzlist"/>
        <w:numPr>
          <w:ilvl w:val="0"/>
          <w:numId w:val="39"/>
        </w:numPr>
        <w:spacing w:after="0" w:line="240" w:lineRule="auto"/>
        <w:contextualSpacing/>
        <w:rPr>
          <w:rFonts w:asciiTheme="minorHAnsi" w:hAnsiTheme="minorHAnsi" w:cstheme="minorHAnsi"/>
          <w:sz w:val="20"/>
          <w:szCs w:val="20"/>
        </w:rPr>
      </w:pPr>
      <w:r w:rsidRPr="00CA4191">
        <w:rPr>
          <w:rFonts w:asciiTheme="minorHAnsi" w:hAnsiTheme="minorHAnsi" w:cstheme="minorHAnsi"/>
          <w:sz w:val="20"/>
          <w:szCs w:val="20"/>
        </w:rPr>
        <w:t>pobyt wraz z jednym gorącym posiłkiem,</w:t>
      </w:r>
    </w:p>
    <w:p w14:paraId="3CDF584A" w14:textId="77777777" w:rsidR="002D6050" w:rsidRPr="00CA4191" w:rsidRDefault="002D6050" w:rsidP="00BF08D2">
      <w:pPr>
        <w:pStyle w:val="Akapitzlist"/>
        <w:numPr>
          <w:ilvl w:val="0"/>
          <w:numId w:val="39"/>
        </w:numPr>
        <w:spacing w:after="0" w:line="240" w:lineRule="auto"/>
        <w:contextualSpacing/>
        <w:rPr>
          <w:rFonts w:asciiTheme="minorHAnsi" w:hAnsiTheme="minorHAnsi" w:cstheme="minorHAnsi"/>
          <w:sz w:val="20"/>
          <w:szCs w:val="20"/>
        </w:rPr>
      </w:pPr>
      <w:r w:rsidRPr="00CA4191">
        <w:rPr>
          <w:rFonts w:asciiTheme="minorHAnsi" w:hAnsiTheme="minorHAnsi" w:cstheme="minorHAnsi"/>
          <w:sz w:val="20"/>
          <w:szCs w:val="20"/>
        </w:rPr>
        <w:t>pobyt z dwoma lub trzema posiłkami, w tym jednym gorącym (całodzienne wyżywienie)</w:t>
      </w:r>
      <w:r w:rsidR="00B66D23">
        <w:rPr>
          <w:rFonts w:asciiTheme="minorHAnsi" w:hAnsiTheme="minorHAnsi" w:cstheme="minorHAnsi"/>
          <w:sz w:val="20"/>
          <w:szCs w:val="20"/>
        </w:rPr>
        <w:t>;</w:t>
      </w:r>
      <w:r w:rsidRPr="00CA4191">
        <w:rPr>
          <w:rFonts w:asciiTheme="minorHAnsi" w:hAnsiTheme="minorHAnsi" w:cstheme="minorHAnsi"/>
          <w:sz w:val="20"/>
          <w:szCs w:val="20"/>
        </w:rPr>
        <w:t xml:space="preserve"> </w:t>
      </w:r>
    </w:p>
    <w:p w14:paraId="5F4ADDDB" w14:textId="77777777" w:rsidR="002D6050" w:rsidRPr="00CA4191" w:rsidRDefault="002D6050" w:rsidP="00BF08D2">
      <w:pPr>
        <w:numPr>
          <w:ilvl w:val="1"/>
          <w:numId w:val="24"/>
        </w:numPr>
        <w:ind w:left="720" w:hanging="294"/>
        <w:rPr>
          <w:rFonts w:asciiTheme="minorHAnsi" w:hAnsiTheme="minorHAnsi" w:cstheme="minorHAnsi"/>
          <w:sz w:val="20"/>
          <w:szCs w:val="20"/>
        </w:rPr>
      </w:pPr>
      <w:r w:rsidRPr="00CA4191">
        <w:rPr>
          <w:rFonts w:asciiTheme="minorHAnsi" w:hAnsiTheme="minorHAnsi" w:cstheme="minorHAnsi"/>
          <w:sz w:val="20"/>
          <w:szCs w:val="20"/>
        </w:rPr>
        <w:t xml:space="preserve">w przypadku </w:t>
      </w:r>
      <w:r w:rsidRPr="00CA4191">
        <w:rPr>
          <w:rFonts w:asciiTheme="minorHAnsi" w:hAnsiTheme="minorHAnsi" w:cstheme="minorHAnsi"/>
          <w:b/>
          <w:sz w:val="20"/>
          <w:szCs w:val="20"/>
        </w:rPr>
        <w:t>osoby nieposiadającej dochodu lub której dochód nie przekracza kryterium dochodowego</w:t>
      </w:r>
      <w:r w:rsidRPr="00CA4191">
        <w:rPr>
          <w:rFonts w:asciiTheme="minorHAnsi" w:hAnsiTheme="minorHAnsi" w:cstheme="minorHAnsi"/>
          <w:sz w:val="20"/>
          <w:szCs w:val="20"/>
        </w:rPr>
        <w:t xml:space="preserve">  określonego w  ustawie o pomocy  społecznej, koszty pobytu albo koszty pobytu wraz z jednym gorącym posiłkiem są pokrywane zgodnie z obowiązującymi przepisami, uchwałą </w:t>
      </w:r>
      <w:r w:rsidRPr="00CA4191">
        <w:rPr>
          <w:rFonts w:asciiTheme="minorHAnsi" w:hAnsiTheme="minorHAnsi" w:cstheme="minorHAnsi"/>
          <w:b/>
          <w:sz w:val="20"/>
          <w:szCs w:val="20"/>
        </w:rPr>
        <w:t>Zamawiającego</w:t>
      </w:r>
      <w:r w:rsidRPr="00CA4191">
        <w:rPr>
          <w:rFonts w:asciiTheme="minorHAnsi" w:hAnsiTheme="minorHAnsi" w:cstheme="minorHAnsi"/>
          <w:sz w:val="20"/>
          <w:szCs w:val="20"/>
        </w:rPr>
        <w:t xml:space="preserve"> i decyzją administracyjną*/skierowaniem*,</w:t>
      </w:r>
    </w:p>
    <w:p w14:paraId="562E05A1" w14:textId="77777777" w:rsidR="002D6050" w:rsidRPr="00CA4191" w:rsidRDefault="002D6050" w:rsidP="00BF08D2">
      <w:pPr>
        <w:numPr>
          <w:ilvl w:val="1"/>
          <w:numId w:val="24"/>
        </w:numPr>
        <w:ind w:left="709" w:hanging="283"/>
        <w:rPr>
          <w:rFonts w:asciiTheme="minorHAnsi" w:hAnsiTheme="minorHAnsi" w:cstheme="minorHAnsi"/>
          <w:sz w:val="20"/>
          <w:szCs w:val="20"/>
        </w:rPr>
      </w:pPr>
      <w:r w:rsidRPr="00CA4191">
        <w:rPr>
          <w:rFonts w:asciiTheme="minorHAnsi" w:hAnsiTheme="minorHAnsi" w:cstheme="minorHAnsi"/>
          <w:sz w:val="20"/>
          <w:szCs w:val="20"/>
        </w:rPr>
        <w:t>osoby, którym przyznano odpowiednio pobyt (bez jednego gorącego posiłku</w:t>
      </w:r>
      <w:r w:rsidR="00B66D23">
        <w:rPr>
          <w:rFonts w:asciiTheme="minorHAnsi" w:hAnsiTheme="minorHAnsi" w:cstheme="minorHAnsi"/>
          <w:sz w:val="20"/>
          <w:szCs w:val="20"/>
        </w:rPr>
        <w:t xml:space="preserve">, </w:t>
      </w:r>
      <w:r w:rsidR="00B66D23" w:rsidRPr="006B2728">
        <w:rPr>
          <w:rFonts w:asciiTheme="minorHAnsi" w:hAnsiTheme="minorHAnsi" w:cstheme="minorHAnsi"/>
          <w:sz w:val="20"/>
          <w:szCs w:val="20"/>
        </w:rPr>
        <w:t>wyżywienia</w:t>
      </w:r>
      <w:r w:rsidRPr="006B2728">
        <w:rPr>
          <w:rFonts w:asciiTheme="minorHAnsi" w:hAnsiTheme="minorHAnsi" w:cstheme="minorHAnsi"/>
          <w:sz w:val="20"/>
          <w:szCs w:val="20"/>
        </w:rPr>
        <w:t>) lub</w:t>
      </w:r>
      <w:r w:rsidRPr="00CA4191">
        <w:rPr>
          <w:rFonts w:asciiTheme="minorHAnsi" w:hAnsiTheme="minorHAnsi" w:cstheme="minorHAnsi"/>
          <w:sz w:val="20"/>
          <w:szCs w:val="20"/>
        </w:rPr>
        <w:t xml:space="preserve"> pobyt z jednym</w:t>
      </w:r>
      <w:r w:rsidR="009F2E8B">
        <w:rPr>
          <w:rFonts w:asciiTheme="minorHAnsi" w:hAnsiTheme="minorHAnsi" w:cstheme="minorHAnsi"/>
          <w:sz w:val="20"/>
          <w:szCs w:val="20"/>
        </w:rPr>
        <w:t xml:space="preserve"> gorącym posiłkiem </w:t>
      </w:r>
      <w:r w:rsidRPr="00CA4191">
        <w:rPr>
          <w:rFonts w:asciiTheme="minorHAnsi" w:hAnsiTheme="minorHAnsi" w:cstheme="minorHAnsi"/>
          <w:sz w:val="20"/>
          <w:szCs w:val="20"/>
        </w:rPr>
        <w:t xml:space="preserve">posiadające </w:t>
      </w:r>
      <w:r w:rsidRPr="00CA4191">
        <w:rPr>
          <w:rFonts w:asciiTheme="minorHAnsi" w:hAnsiTheme="minorHAnsi" w:cstheme="minorHAnsi"/>
          <w:b/>
          <w:sz w:val="20"/>
          <w:szCs w:val="20"/>
        </w:rPr>
        <w:t>dochód przekraczający  kryterium dochodowe</w:t>
      </w:r>
      <w:r w:rsidRPr="00CA4191">
        <w:rPr>
          <w:rFonts w:asciiTheme="minorHAnsi" w:hAnsiTheme="minorHAnsi" w:cstheme="minorHAnsi"/>
          <w:sz w:val="20"/>
          <w:szCs w:val="20"/>
        </w:rPr>
        <w:t xml:space="preserve">, o którym  mowa powyżej będą wnosić  miesięczną opłatę odpowiednio za pobyt (bez jednego gorącego posiłku) lub za pobyt z jednym gorącym posiłkiem  zgodnie z obowiązującymi przepisami, uchwałą </w:t>
      </w:r>
      <w:r w:rsidRPr="00B66D23">
        <w:rPr>
          <w:rFonts w:asciiTheme="minorHAnsi" w:hAnsiTheme="minorHAnsi" w:cstheme="minorHAnsi"/>
          <w:b/>
          <w:sz w:val="20"/>
          <w:szCs w:val="20"/>
        </w:rPr>
        <w:t>Zamawiającego</w:t>
      </w:r>
      <w:r w:rsidRPr="00CA4191">
        <w:rPr>
          <w:rFonts w:asciiTheme="minorHAnsi" w:hAnsiTheme="minorHAnsi" w:cstheme="minorHAnsi"/>
          <w:sz w:val="20"/>
          <w:szCs w:val="20"/>
        </w:rPr>
        <w:t xml:space="preserve"> i decyzją administracyjną*/skierowaniem*, jednak  nie więcej  niż cena określona  w § 5 umowy dotycząca odpowiednio pobytu (bez gorącego posiłku) lub pobytu z gorącym posiłkiem</w:t>
      </w:r>
      <w:r w:rsidR="00CA18F7" w:rsidRPr="00CA4191">
        <w:rPr>
          <w:rFonts w:asciiTheme="minorHAnsi" w:hAnsiTheme="minorHAnsi" w:cstheme="minorHAnsi"/>
          <w:sz w:val="20"/>
          <w:szCs w:val="20"/>
        </w:rPr>
        <w:t>/wyżywieniem.</w:t>
      </w:r>
    </w:p>
    <w:p w14:paraId="3E9AE0FB" w14:textId="77777777" w:rsidR="002D6050" w:rsidRPr="00CA4191" w:rsidRDefault="002D6050" w:rsidP="00BF08D2">
      <w:pPr>
        <w:numPr>
          <w:ilvl w:val="1"/>
          <w:numId w:val="24"/>
        </w:numPr>
        <w:ind w:left="709" w:hanging="283"/>
        <w:rPr>
          <w:rFonts w:asciiTheme="minorHAnsi" w:hAnsiTheme="minorHAnsi" w:cstheme="minorHAnsi"/>
          <w:sz w:val="20"/>
          <w:szCs w:val="20"/>
        </w:rPr>
      </w:pPr>
      <w:r w:rsidRPr="00CA4191">
        <w:rPr>
          <w:rFonts w:asciiTheme="minorHAnsi" w:hAnsiTheme="minorHAnsi" w:cstheme="minorHAnsi"/>
          <w:sz w:val="20"/>
          <w:szCs w:val="20"/>
        </w:rPr>
        <w:t xml:space="preserve">osoby, którym przyznano pobyt (bez jednego gorącego posiłku) posiadające dochód </w:t>
      </w:r>
      <w:r w:rsidRPr="00CA4191">
        <w:rPr>
          <w:rFonts w:asciiTheme="minorHAnsi" w:hAnsiTheme="minorHAnsi" w:cstheme="minorHAnsi"/>
          <w:b/>
          <w:sz w:val="20"/>
          <w:szCs w:val="20"/>
        </w:rPr>
        <w:t>przekraczający  kryterium dochodowe</w:t>
      </w:r>
      <w:r w:rsidRPr="00CA4191">
        <w:rPr>
          <w:rFonts w:asciiTheme="minorHAnsi" w:hAnsiTheme="minorHAnsi" w:cstheme="minorHAnsi"/>
          <w:sz w:val="20"/>
          <w:szCs w:val="20"/>
        </w:rPr>
        <w:t xml:space="preserve">, o którym  mowa powyżej zapewniają sobie i ponoszą opłatę za posiłki we własnym zakresie, jednak  nie więcej  niż cena określona  w § 5 umowy, chyba że przepisy prawa, uchwała </w:t>
      </w:r>
      <w:r w:rsidRPr="00B66D23">
        <w:rPr>
          <w:rFonts w:asciiTheme="minorHAnsi" w:hAnsiTheme="minorHAnsi" w:cstheme="minorHAnsi"/>
          <w:b/>
          <w:sz w:val="20"/>
          <w:szCs w:val="20"/>
        </w:rPr>
        <w:t>Zamawiającego</w:t>
      </w:r>
      <w:r w:rsidRPr="00CA4191">
        <w:rPr>
          <w:rFonts w:asciiTheme="minorHAnsi" w:hAnsiTheme="minorHAnsi" w:cstheme="minorHAnsi"/>
          <w:sz w:val="20"/>
          <w:szCs w:val="20"/>
        </w:rPr>
        <w:t xml:space="preserve"> lub decyzja administracyjna/skierowanie stanowi inaczej,</w:t>
      </w:r>
    </w:p>
    <w:p w14:paraId="56B5E1D0" w14:textId="77777777" w:rsidR="002D6050" w:rsidRPr="00CA4191" w:rsidRDefault="002D6050" w:rsidP="00BF08D2">
      <w:pPr>
        <w:numPr>
          <w:ilvl w:val="1"/>
          <w:numId w:val="24"/>
        </w:numPr>
        <w:ind w:left="709" w:hanging="283"/>
        <w:rPr>
          <w:rFonts w:asciiTheme="minorHAnsi" w:hAnsiTheme="minorHAnsi" w:cstheme="minorHAnsi"/>
          <w:sz w:val="20"/>
          <w:szCs w:val="20"/>
        </w:rPr>
      </w:pPr>
      <w:r w:rsidRPr="00CA4191">
        <w:rPr>
          <w:rFonts w:asciiTheme="minorHAnsi" w:hAnsiTheme="minorHAnsi" w:cstheme="minorHAnsi"/>
          <w:sz w:val="20"/>
          <w:szCs w:val="20"/>
        </w:rPr>
        <w:t xml:space="preserve">osoby, którym przyznano pobyt (z jednym gorącym posiłkiem) posiadające </w:t>
      </w:r>
      <w:r w:rsidRPr="00CA4191">
        <w:rPr>
          <w:rFonts w:asciiTheme="minorHAnsi" w:hAnsiTheme="minorHAnsi" w:cstheme="minorHAnsi"/>
          <w:b/>
          <w:sz w:val="20"/>
          <w:szCs w:val="20"/>
        </w:rPr>
        <w:t>dochód przekraczający  kryterium dochodowe</w:t>
      </w:r>
      <w:r w:rsidRPr="00CA4191">
        <w:rPr>
          <w:rFonts w:asciiTheme="minorHAnsi" w:hAnsiTheme="minorHAnsi" w:cstheme="minorHAnsi"/>
          <w:sz w:val="20"/>
          <w:szCs w:val="20"/>
        </w:rPr>
        <w:t xml:space="preserve">, o którym  mowa powyżej zapewniają sobie i ponoszą opłatę za pozostałe posiłki we własnym zakresie, jednak  nie więcej  niż cena określona  w § 5 umowy, chyba że przepisy prawa, uchwała </w:t>
      </w:r>
      <w:r w:rsidRPr="00B66D23">
        <w:rPr>
          <w:rFonts w:asciiTheme="minorHAnsi" w:hAnsiTheme="minorHAnsi" w:cstheme="minorHAnsi"/>
          <w:b/>
          <w:sz w:val="20"/>
          <w:szCs w:val="20"/>
        </w:rPr>
        <w:t>Zamawiającego</w:t>
      </w:r>
      <w:r w:rsidRPr="00CA4191">
        <w:rPr>
          <w:rFonts w:asciiTheme="minorHAnsi" w:hAnsiTheme="minorHAnsi" w:cstheme="minorHAnsi"/>
          <w:sz w:val="20"/>
          <w:szCs w:val="20"/>
        </w:rPr>
        <w:t xml:space="preserve"> lub decyzja administracyjna/skierowanie stanowi inaczej,</w:t>
      </w:r>
    </w:p>
    <w:p w14:paraId="1AA4C03B" w14:textId="77777777" w:rsidR="002D6050" w:rsidRPr="00CA4191" w:rsidRDefault="002D6050" w:rsidP="00BF08D2">
      <w:pPr>
        <w:numPr>
          <w:ilvl w:val="1"/>
          <w:numId w:val="24"/>
        </w:numPr>
        <w:ind w:left="709" w:hanging="283"/>
        <w:rPr>
          <w:rFonts w:asciiTheme="minorHAnsi" w:hAnsiTheme="minorHAnsi" w:cstheme="minorHAnsi"/>
          <w:sz w:val="20"/>
          <w:szCs w:val="20"/>
        </w:rPr>
      </w:pPr>
      <w:r w:rsidRPr="00CA4191">
        <w:rPr>
          <w:rFonts w:asciiTheme="minorHAnsi" w:hAnsiTheme="minorHAnsi" w:cstheme="minorHAnsi"/>
          <w:sz w:val="20"/>
          <w:szCs w:val="20"/>
        </w:rPr>
        <w:t>sposób pokrywania należności za pobyt / wyżywienie osoby bezdomnej będzie każdorazowo określany na podstawie decyzji administracyjnej*/w skierowaniu*</w:t>
      </w:r>
      <w:r w:rsidR="00B66D23">
        <w:rPr>
          <w:rFonts w:asciiTheme="minorHAnsi" w:hAnsiTheme="minorHAnsi" w:cstheme="minorHAnsi"/>
          <w:sz w:val="20"/>
          <w:szCs w:val="20"/>
        </w:rPr>
        <w:t>,</w:t>
      </w:r>
      <w:r w:rsidRPr="00CA4191">
        <w:rPr>
          <w:rFonts w:asciiTheme="minorHAnsi" w:hAnsiTheme="minorHAnsi" w:cstheme="minorHAnsi"/>
          <w:sz w:val="20"/>
          <w:szCs w:val="20"/>
        </w:rPr>
        <w:t xml:space="preserve"> </w:t>
      </w:r>
    </w:p>
    <w:p w14:paraId="3D6F5ED7" w14:textId="77777777" w:rsidR="002D6050" w:rsidRPr="00CA4191" w:rsidRDefault="002D6050" w:rsidP="00BF08D2">
      <w:pPr>
        <w:numPr>
          <w:ilvl w:val="1"/>
          <w:numId w:val="24"/>
        </w:numPr>
        <w:ind w:left="709" w:hanging="283"/>
        <w:rPr>
          <w:rFonts w:asciiTheme="minorHAnsi" w:hAnsiTheme="minorHAnsi" w:cstheme="minorHAnsi"/>
          <w:sz w:val="20"/>
          <w:szCs w:val="20"/>
        </w:rPr>
      </w:pPr>
      <w:r w:rsidRPr="00CA4191">
        <w:rPr>
          <w:rFonts w:asciiTheme="minorHAnsi" w:hAnsiTheme="minorHAnsi" w:cstheme="minorHAnsi"/>
          <w:sz w:val="20"/>
          <w:szCs w:val="20"/>
        </w:rPr>
        <w:t xml:space="preserve">różnicę pomiędzy opłatą, o której mowa w pkt 3, 4 niniejszego ustępu, dokonywaną przez osobę bezdomną, a kosztem odpowiednio pobytu lub pobytu z jednym gorącym posiłkiem/lub </w:t>
      </w:r>
      <w:r w:rsidR="00B66D23">
        <w:rPr>
          <w:rFonts w:asciiTheme="minorHAnsi" w:hAnsiTheme="minorHAnsi" w:cstheme="minorHAnsi"/>
          <w:sz w:val="20"/>
          <w:szCs w:val="20"/>
        </w:rPr>
        <w:t xml:space="preserve">z </w:t>
      </w:r>
      <w:r w:rsidRPr="00CA4191">
        <w:rPr>
          <w:rFonts w:asciiTheme="minorHAnsi" w:hAnsiTheme="minorHAnsi" w:cstheme="minorHAnsi"/>
          <w:sz w:val="20"/>
          <w:szCs w:val="20"/>
        </w:rPr>
        <w:t xml:space="preserve">wyżywieniem pokrywać będzie </w:t>
      </w:r>
      <w:r w:rsidRPr="00CA4191">
        <w:rPr>
          <w:rFonts w:asciiTheme="minorHAnsi" w:hAnsiTheme="minorHAnsi" w:cstheme="minorHAnsi"/>
          <w:b/>
          <w:sz w:val="20"/>
          <w:szCs w:val="20"/>
        </w:rPr>
        <w:t>Zamawiający</w:t>
      </w:r>
      <w:r w:rsidRPr="00CA4191">
        <w:rPr>
          <w:rFonts w:asciiTheme="minorHAnsi" w:hAnsiTheme="minorHAnsi" w:cstheme="minorHAnsi"/>
          <w:sz w:val="20"/>
          <w:szCs w:val="20"/>
        </w:rPr>
        <w:t>.</w:t>
      </w:r>
    </w:p>
    <w:p w14:paraId="74963BEA" w14:textId="77777777" w:rsidR="002D6050" w:rsidRPr="00CA4191" w:rsidRDefault="002D6050" w:rsidP="00BF08D2">
      <w:pPr>
        <w:pStyle w:val="Akapitzlist"/>
        <w:numPr>
          <w:ilvl w:val="3"/>
          <w:numId w:val="21"/>
        </w:numPr>
        <w:spacing w:after="0" w:line="240" w:lineRule="auto"/>
        <w:ind w:left="284" w:hanging="284"/>
        <w:rPr>
          <w:rFonts w:asciiTheme="minorHAnsi" w:hAnsiTheme="minorHAnsi" w:cstheme="minorHAnsi"/>
          <w:sz w:val="20"/>
          <w:szCs w:val="20"/>
        </w:rPr>
      </w:pPr>
      <w:r w:rsidRPr="00CA4191">
        <w:rPr>
          <w:rFonts w:asciiTheme="minorHAnsi" w:hAnsiTheme="minorHAnsi" w:cstheme="minorHAnsi"/>
          <w:sz w:val="20"/>
          <w:szCs w:val="20"/>
        </w:rPr>
        <w:t xml:space="preserve">Opłatę za usługę będącą przedmiotem niniejszej umowy, </w:t>
      </w:r>
      <w:r w:rsidRPr="00CA4191">
        <w:rPr>
          <w:rFonts w:asciiTheme="minorHAnsi" w:hAnsiTheme="minorHAnsi" w:cstheme="minorHAnsi"/>
          <w:i/>
          <w:sz w:val="20"/>
          <w:szCs w:val="20"/>
        </w:rPr>
        <w:t xml:space="preserve">Świadczeniobiorca </w:t>
      </w:r>
      <w:r w:rsidRPr="00CA4191">
        <w:rPr>
          <w:rFonts w:asciiTheme="minorHAnsi" w:hAnsiTheme="minorHAnsi" w:cstheme="minorHAnsi"/>
          <w:sz w:val="20"/>
          <w:szCs w:val="20"/>
        </w:rPr>
        <w:t xml:space="preserve">(stosownie do ust. 1 pkt 2-5 niniejszego paragrafu) wnosi do </w:t>
      </w:r>
      <w:r w:rsidRPr="00CA4191">
        <w:rPr>
          <w:rFonts w:asciiTheme="minorHAnsi" w:hAnsiTheme="minorHAnsi" w:cstheme="minorHAnsi"/>
          <w:b/>
          <w:sz w:val="20"/>
          <w:szCs w:val="20"/>
        </w:rPr>
        <w:t xml:space="preserve">Zamawiającego </w:t>
      </w:r>
      <w:r w:rsidRPr="00CA4191">
        <w:rPr>
          <w:rFonts w:asciiTheme="minorHAnsi" w:hAnsiTheme="minorHAnsi" w:cstheme="minorHAnsi"/>
          <w:sz w:val="20"/>
          <w:szCs w:val="20"/>
        </w:rPr>
        <w:t>w sposób określony w decyzji administracyjnej*/lub skierowaniu</w:t>
      </w:r>
      <w:r w:rsidR="00B66D23">
        <w:rPr>
          <w:rFonts w:asciiTheme="minorHAnsi" w:hAnsiTheme="minorHAnsi" w:cstheme="minorHAnsi"/>
          <w:sz w:val="20"/>
          <w:szCs w:val="20"/>
        </w:rPr>
        <w:t>*.</w:t>
      </w:r>
    </w:p>
    <w:p w14:paraId="428569BB" w14:textId="77777777" w:rsidR="002D6050" w:rsidRPr="00CA4191" w:rsidRDefault="002D6050" w:rsidP="00BF08D2">
      <w:pPr>
        <w:pStyle w:val="Akapitzlist"/>
        <w:numPr>
          <w:ilvl w:val="3"/>
          <w:numId w:val="21"/>
        </w:numPr>
        <w:spacing w:after="0" w:line="240" w:lineRule="auto"/>
        <w:ind w:left="284" w:hanging="284"/>
        <w:rPr>
          <w:rFonts w:asciiTheme="minorHAnsi" w:hAnsiTheme="minorHAnsi" w:cstheme="minorHAnsi"/>
          <w:sz w:val="20"/>
          <w:szCs w:val="20"/>
        </w:rPr>
      </w:pPr>
      <w:r w:rsidRPr="00CA4191">
        <w:rPr>
          <w:rFonts w:asciiTheme="minorHAnsi" w:hAnsiTheme="minorHAnsi" w:cstheme="minorHAnsi"/>
          <w:sz w:val="20"/>
          <w:szCs w:val="20"/>
        </w:rPr>
        <w:t>Opłatę za usługę będącą przedmiotem niniejszej umowy, jej obniżenie lub całkowity brak odpłatności osób bezdomnych za schronienie określa decyzja administracyjna*.</w:t>
      </w:r>
    </w:p>
    <w:p w14:paraId="1336102A" w14:textId="77777777" w:rsidR="002D6050" w:rsidRPr="00CA4191" w:rsidRDefault="002D6050" w:rsidP="002D6050">
      <w:pPr>
        <w:jc w:val="center"/>
        <w:rPr>
          <w:rFonts w:asciiTheme="minorHAnsi" w:hAnsiTheme="minorHAnsi" w:cstheme="minorHAnsi"/>
          <w:b/>
          <w:sz w:val="20"/>
          <w:szCs w:val="20"/>
        </w:rPr>
      </w:pPr>
    </w:p>
    <w:p w14:paraId="1C16DDF2" w14:textId="77777777" w:rsidR="002D6050" w:rsidRPr="00CA4191" w:rsidRDefault="002D6050" w:rsidP="002D6050">
      <w:pPr>
        <w:jc w:val="center"/>
        <w:rPr>
          <w:rFonts w:asciiTheme="minorHAnsi" w:hAnsiTheme="minorHAnsi" w:cstheme="minorHAnsi"/>
          <w:b/>
          <w:vertAlign w:val="superscript"/>
        </w:rPr>
      </w:pPr>
      <w:r w:rsidRPr="00CA4191">
        <w:rPr>
          <w:rFonts w:asciiTheme="minorHAnsi" w:hAnsiTheme="minorHAnsi" w:cstheme="minorHAnsi"/>
          <w:b/>
          <w:sz w:val="20"/>
          <w:szCs w:val="20"/>
        </w:rPr>
        <w:t>§ 5.</w:t>
      </w:r>
      <w:r w:rsidRPr="00CA4191">
        <w:rPr>
          <w:rFonts w:asciiTheme="minorHAnsi" w:hAnsiTheme="minorHAnsi" w:cstheme="minorHAnsi"/>
        </w:rPr>
        <w:t xml:space="preserve">* </w:t>
      </w:r>
      <w:r w:rsidRPr="00CA4191">
        <w:rPr>
          <w:rFonts w:asciiTheme="minorHAnsi" w:hAnsiTheme="minorHAnsi" w:cstheme="minorHAnsi"/>
          <w:b/>
          <w:vertAlign w:val="superscript"/>
        </w:rPr>
        <w:t>w zależności od zadania (numeracja ustępów może ulec zmianie w zależności od części zamówienia)</w:t>
      </w:r>
    </w:p>
    <w:p w14:paraId="344D59B7" w14:textId="77777777" w:rsidR="002D6050" w:rsidRPr="00CA4191" w:rsidRDefault="002D6050" w:rsidP="00BF08D2">
      <w:pPr>
        <w:pStyle w:val="Akapitzlist"/>
        <w:numPr>
          <w:ilvl w:val="0"/>
          <w:numId w:val="30"/>
        </w:numPr>
        <w:tabs>
          <w:tab w:val="clear" w:pos="720"/>
          <w:tab w:val="num" w:pos="284"/>
        </w:tabs>
        <w:spacing w:after="0" w:line="240" w:lineRule="auto"/>
        <w:ind w:hanging="720"/>
        <w:rPr>
          <w:rFonts w:asciiTheme="minorHAnsi" w:hAnsiTheme="minorHAnsi" w:cstheme="minorHAnsi"/>
          <w:sz w:val="20"/>
          <w:szCs w:val="20"/>
          <w:lang w:eastAsia="pl-PL"/>
        </w:rPr>
      </w:pPr>
      <w:r w:rsidRPr="00CA4191">
        <w:rPr>
          <w:rFonts w:asciiTheme="minorHAnsi" w:hAnsiTheme="minorHAnsi" w:cstheme="minorHAnsi"/>
          <w:b/>
          <w:sz w:val="20"/>
          <w:szCs w:val="20"/>
        </w:rPr>
        <w:t>Strony</w:t>
      </w:r>
      <w:r w:rsidRPr="00CA4191">
        <w:rPr>
          <w:rFonts w:asciiTheme="minorHAnsi" w:hAnsiTheme="minorHAnsi" w:cstheme="minorHAnsi"/>
          <w:sz w:val="20"/>
          <w:szCs w:val="20"/>
        </w:rPr>
        <w:t xml:space="preserve"> zgodnie ustalają wysokość kosztów dobowego pobytu osoby bezdomnej: </w:t>
      </w:r>
    </w:p>
    <w:p w14:paraId="1677A24A" w14:textId="77777777" w:rsidR="002D6050" w:rsidRPr="00CA4191" w:rsidRDefault="002D6050" w:rsidP="00BF08D2">
      <w:pPr>
        <w:numPr>
          <w:ilvl w:val="1"/>
          <w:numId w:val="31"/>
        </w:numPr>
        <w:ind w:left="1134" w:hanging="425"/>
        <w:rPr>
          <w:rFonts w:asciiTheme="minorHAnsi" w:hAnsiTheme="minorHAnsi" w:cstheme="minorHAnsi"/>
          <w:sz w:val="20"/>
          <w:szCs w:val="20"/>
        </w:rPr>
      </w:pPr>
      <w:r w:rsidRPr="00CA4191">
        <w:rPr>
          <w:rFonts w:asciiTheme="minorHAnsi" w:hAnsiTheme="minorHAnsi" w:cstheme="minorHAnsi"/>
          <w:sz w:val="20"/>
          <w:szCs w:val="20"/>
        </w:rPr>
        <w:t>całodobowy koszt pobytu osoby skierowanej do ………. */z jednym gorącym posiłkiem</w:t>
      </w:r>
      <w:r w:rsidR="00173C35" w:rsidRPr="00CA4191">
        <w:rPr>
          <w:rFonts w:asciiTheme="minorHAnsi" w:hAnsiTheme="minorHAnsi" w:cstheme="minorHAnsi"/>
          <w:sz w:val="20"/>
          <w:szCs w:val="20"/>
        </w:rPr>
        <w:t>/ z trzema posiłkami, w tym jednym gorącym</w:t>
      </w:r>
      <w:r w:rsidRPr="00CA4191">
        <w:rPr>
          <w:rFonts w:asciiTheme="minorHAnsi" w:hAnsiTheme="minorHAnsi" w:cstheme="minorHAnsi"/>
          <w:sz w:val="20"/>
          <w:szCs w:val="20"/>
        </w:rPr>
        <w:t>*, wynosi ……….. zł, w tym VAT………%, w tym:</w:t>
      </w:r>
    </w:p>
    <w:p w14:paraId="0699BE70" w14:textId="77777777" w:rsidR="002D6050" w:rsidRPr="00CA4191" w:rsidRDefault="002D6050" w:rsidP="00BF08D2">
      <w:pPr>
        <w:numPr>
          <w:ilvl w:val="1"/>
          <w:numId w:val="32"/>
        </w:numPr>
        <w:ind w:firstLine="0"/>
        <w:rPr>
          <w:rFonts w:asciiTheme="minorHAnsi" w:hAnsiTheme="minorHAnsi" w:cstheme="minorHAnsi"/>
          <w:sz w:val="20"/>
          <w:szCs w:val="20"/>
        </w:rPr>
      </w:pPr>
      <w:r w:rsidRPr="00CA4191">
        <w:rPr>
          <w:rFonts w:asciiTheme="minorHAnsi" w:hAnsiTheme="minorHAnsi" w:cstheme="minorHAnsi"/>
          <w:sz w:val="20"/>
          <w:szCs w:val="20"/>
        </w:rPr>
        <w:t xml:space="preserve"> koszt gorącego posiłku wynosi: ……….zł brutto*,</w:t>
      </w:r>
    </w:p>
    <w:p w14:paraId="532B8216" w14:textId="77777777" w:rsidR="002D6050" w:rsidRPr="00CA4191" w:rsidRDefault="002D6050" w:rsidP="00BF08D2">
      <w:pPr>
        <w:numPr>
          <w:ilvl w:val="1"/>
          <w:numId w:val="32"/>
        </w:numPr>
        <w:ind w:firstLine="0"/>
        <w:rPr>
          <w:rFonts w:asciiTheme="minorHAnsi" w:hAnsiTheme="minorHAnsi" w:cstheme="minorHAnsi"/>
          <w:sz w:val="20"/>
          <w:szCs w:val="20"/>
        </w:rPr>
      </w:pPr>
      <w:r w:rsidRPr="00CA4191">
        <w:rPr>
          <w:rFonts w:asciiTheme="minorHAnsi" w:hAnsiTheme="minorHAnsi" w:cstheme="minorHAnsi"/>
          <w:sz w:val="20"/>
          <w:szCs w:val="20"/>
        </w:rPr>
        <w:t xml:space="preserve"> koszt noclegu*/ * wynosi :……...zł brutto.</w:t>
      </w:r>
    </w:p>
    <w:p w14:paraId="472A770F" w14:textId="77777777" w:rsidR="002D6050" w:rsidRPr="00CA4191" w:rsidRDefault="002D6050" w:rsidP="00BF08D2">
      <w:pPr>
        <w:numPr>
          <w:ilvl w:val="1"/>
          <w:numId w:val="31"/>
        </w:numPr>
        <w:spacing w:before="100" w:beforeAutospacing="1" w:after="100" w:afterAutospacing="1"/>
        <w:ind w:left="1134" w:hanging="425"/>
        <w:rPr>
          <w:rFonts w:asciiTheme="minorHAnsi" w:hAnsiTheme="minorHAnsi" w:cstheme="minorHAnsi"/>
          <w:sz w:val="20"/>
          <w:szCs w:val="20"/>
          <w:lang w:eastAsia="ja-JP"/>
        </w:rPr>
      </w:pPr>
      <w:r w:rsidRPr="00CA4191">
        <w:rPr>
          <w:rFonts w:asciiTheme="minorHAnsi" w:hAnsiTheme="minorHAnsi" w:cstheme="minorHAnsi"/>
          <w:sz w:val="20"/>
          <w:szCs w:val="20"/>
        </w:rPr>
        <w:t xml:space="preserve">całodobowy koszt pobytu osoby skierowanej do ………….bez wyżywienia/bez gorącego posiłku = koszt noclegu  wynosi ……….. zł, w tym VAT………%*. </w:t>
      </w:r>
    </w:p>
    <w:p w14:paraId="432657F6" w14:textId="77777777" w:rsidR="002D6050" w:rsidRPr="00CA4191" w:rsidRDefault="002D6050" w:rsidP="00BF08D2">
      <w:pPr>
        <w:numPr>
          <w:ilvl w:val="1"/>
          <w:numId w:val="31"/>
        </w:numPr>
        <w:spacing w:before="100" w:beforeAutospacing="1" w:after="100" w:afterAutospacing="1"/>
        <w:ind w:left="1134" w:hanging="425"/>
        <w:rPr>
          <w:rFonts w:asciiTheme="minorHAnsi" w:hAnsiTheme="minorHAnsi" w:cstheme="minorHAnsi"/>
          <w:sz w:val="20"/>
          <w:szCs w:val="20"/>
        </w:rPr>
      </w:pPr>
      <w:r w:rsidRPr="00CA4191">
        <w:rPr>
          <w:rFonts w:asciiTheme="minorHAnsi" w:hAnsiTheme="minorHAnsi" w:cstheme="minorHAnsi"/>
          <w:sz w:val="20"/>
          <w:szCs w:val="20"/>
        </w:rPr>
        <w:t xml:space="preserve">koszt śniadania u </w:t>
      </w:r>
      <w:r w:rsidRPr="00CA4191">
        <w:rPr>
          <w:rFonts w:asciiTheme="minorHAnsi" w:hAnsiTheme="minorHAnsi" w:cstheme="minorHAnsi"/>
          <w:b/>
          <w:sz w:val="20"/>
          <w:szCs w:val="20"/>
        </w:rPr>
        <w:t xml:space="preserve">Wykonawcy </w:t>
      </w:r>
      <w:r w:rsidRPr="00CA4191">
        <w:rPr>
          <w:rFonts w:asciiTheme="minorHAnsi" w:hAnsiTheme="minorHAnsi" w:cstheme="minorHAnsi"/>
          <w:sz w:val="20"/>
          <w:szCs w:val="20"/>
        </w:rPr>
        <w:t>wynosi ..... zł, w tym VAT ......%*</w:t>
      </w:r>
    </w:p>
    <w:p w14:paraId="31094638" w14:textId="77777777" w:rsidR="002D6050" w:rsidRPr="00CA4191" w:rsidRDefault="002D6050" w:rsidP="00BF08D2">
      <w:pPr>
        <w:numPr>
          <w:ilvl w:val="1"/>
          <w:numId w:val="31"/>
        </w:numPr>
        <w:spacing w:before="100" w:beforeAutospacing="1" w:after="100" w:afterAutospacing="1"/>
        <w:ind w:left="1134" w:hanging="425"/>
        <w:rPr>
          <w:rFonts w:asciiTheme="minorHAnsi" w:hAnsiTheme="minorHAnsi" w:cstheme="minorHAnsi"/>
          <w:sz w:val="20"/>
          <w:szCs w:val="20"/>
        </w:rPr>
      </w:pPr>
      <w:r w:rsidRPr="00CA4191">
        <w:rPr>
          <w:rFonts w:asciiTheme="minorHAnsi" w:hAnsiTheme="minorHAnsi" w:cstheme="minorHAnsi"/>
          <w:sz w:val="20"/>
          <w:szCs w:val="20"/>
        </w:rPr>
        <w:t xml:space="preserve">koszt kolacji u </w:t>
      </w:r>
      <w:r w:rsidRPr="00CA4191">
        <w:rPr>
          <w:rFonts w:asciiTheme="minorHAnsi" w:hAnsiTheme="minorHAnsi" w:cstheme="minorHAnsi"/>
          <w:b/>
          <w:sz w:val="20"/>
          <w:szCs w:val="20"/>
        </w:rPr>
        <w:t>Wykonawcy</w:t>
      </w:r>
      <w:r w:rsidRPr="00CA4191">
        <w:rPr>
          <w:rFonts w:asciiTheme="minorHAnsi" w:hAnsiTheme="minorHAnsi" w:cstheme="minorHAnsi"/>
          <w:sz w:val="20"/>
          <w:szCs w:val="20"/>
        </w:rPr>
        <w:t xml:space="preserve"> wynosi .........zł, w tym VAT .......%*</w:t>
      </w:r>
    </w:p>
    <w:p w14:paraId="4BD7A19E" w14:textId="77777777" w:rsidR="002D6050" w:rsidRPr="00CA4191" w:rsidRDefault="002D6050" w:rsidP="002D6050">
      <w:pPr>
        <w:ind w:left="426" w:hanging="66"/>
        <w:rPr>
          <w:rFonts w:asciiTheme="minorHAnsi" w:hAnsiTheme="minorHAnsi" w:cstheme="minorHAnsi"/>
          <w:sz w:val="20"/>
          <w:szCs w:val="20"/>
          <w:lang w:eastAsia="ja-JP"/>
        </w:rPr>
      </w:pPr>
      <w:r w:rsidRPr="00CA4191">
        <w:rPr>
          <w:rFonts w:asciiTheme="minorHAnsi" w:hAnsiTheme="minorHAnsi" w:cstheme="minorHAnsi"/>
          <w:sz w:val="20"/>
          <w:szCs w:val="20"/>
          <w:lang w:eastAsia="ja-JP"/>
        </w:rPr>
        <w:t>*(do modyfikacji w zależności od części zmówienia)</w:t>
      </w:r>
    </w:p>
    <w:p w14:paraId="2A600AFC" w14:textId="77777777" w:rsidR="002D6050" w:rsidRDefault="002D6050" w:rsidP="002D6050">
      <w:pPr>
        <w:pStyle w:val="Akapitzlist"/>
        <w:spacing w:after="0"/>
        <w:ind w:left="426" w:hanging="66"/>
        <w:jc w:val="left"/>
        <w:rPr>
          <w:rFonts w:asciiTheme="minorHAnsi" w:hAnsiTheme="minorHAnsi" w:cstheme="minorHAnsi"/>
          <w:sz w:val="20"/>
          <w:szCs w:val="20"/>
          <w:lang w:eastAsia="ja-JP"/>
        </w:rPr>
      </w:pPr>
      <w:r w:rsidRPr="00CA4191">
        <w:rPr>
          <w:rFonts w:asciiTheme="minorHAnsi" w:hAnsiTheme="minorHAnsi" w:cstheme="minorHAnsi"/>
          <w:sz w:val="20"/>
          <w:szCs w:val="20"/>
          <w:lang w:eastAsia="ja-JP"/>
        </w:rPr>
        <w:t>*niepotrzebne skreślić</w:t>
      </w:r>
    </w:p>
    <w:p w14:paraId="41921E31" w14:textId="77777777" w:rsidR="00415F74" w:rsidRDefault="00415F74" w:rsidP="00415F74">
      <w:pPr>
        <w:jc w:val="left"/>
        <w:rPr>
          <w:rFonts w:asciiTheme="minorHAnsi" w:hAnsiTheme="minorHAnsi" w:cstheme="minorHAnsi"/>
          <w:sz w:val="20"/>
          <w:szCs w:val="20"/>
          <w:lang w:eastAsia="ja-JP"/>
        </w:rPr>
      </w:pPr>
    </w:p>
    <w:p w14:paraId="6DC6330E" w14:textId="77777777" w:rsidR="002D6050" w:rsidRPr="00CA4191" w:rsidRDefault="002D6050" w:rsidP="005B4EE2">
      <w:pPr>
        <w:pStyle w:val="Akapitzlist"/>
        <w:numPr>
          <w:ilvl w:val="3"/>
          <w:numId w:val="60"/>
        </w:numPr>
        <w:spacing w:before="120" w:after="120"/>
        <w:rPr>
          <w:rFonts w:asciiTheme="minorHAnsi" w:hAnsiTheme="minorHAnsi" w:cstheme="minorHAnsi"/>
          <w:sz w:val="20"/>
          <w:szCs w:val="20"/>
          <w:lang w:eastAsia="pl-PL"/>
        </w:rPr>
      </w:pPr>
      <w:r w:rsidRPr="00CA4191">
        <w:rPr>
          <w:rFonts w:asciiTheme="minorHAnsi" w:hAnsiTheme="minorHAnsi" w:cstheme="minorHAnsi"/>
          <w:b/>
          <w:sz w:val="20"/>
          <w:szCs w:val="20"/>
          <w:lang w:eastAsia="pl-PL"/>
        </w:rPr>
        <w:t>Strony</w:t>
      </w:r>
      <w:r w:rsidRPr="00CA4191">
        <w:rPr>
          <w:rFonts w:asciiTheme="minorHAnsi" w:hAnsiTheme="minorHAnsi" w:cstheme="minorHAnsi"/>
          <w:sz w:val="20"/>
          <w:szCs w:val="20"/>
          <w:lang w:eastAsia="pl-PL"/>
        </w:rPr>
        <w:t xml:space="preserve"> zgodnie ustalają wartość maksymalnego wynagrodzenia za wykonanie umowy na kwotę: …… zł netto, VAT……………. ,  …………. zł brutto, obliczonej zgodnie z formularzem ofertowym, który stanowi załącznik nr 5 do umowy.</w:t>
      </w:r>
    </w:p>
    <w:p w14:paraId="67A1901A" w14:textId="77777777" w:rsidR="002D6050" w:rsidRPr="00CA4191" w:rsidRDefault="002D6050" w:rsidP="00BF08D2">
      <w:pPr>
        <w:pStyle w:val="Akapitzlist"/>
        <w:numPr>
          <w:ilvl w:val="3"/>
          <w:numId w:val="60"/>
        </w:numPr>
        <w:spacing w:before="120" w:after="120"/>
        <w:ind w:left="360"/>
        <w:rPr>
          <w:rFonts w:asciiTheme="minorHAnsi" w:hAnsiTheme="minorHAnsi" w:cstheme="minorHAnsi"/>
          <w:sz w:val="20"/>
          <w:szCs w:val="20"/>
          <w:lang w:eastAsia="pl-PL"/>
        </w:rPr>
      </w:pPr>
      <w:r w:rsidRPr="00CA4191">
        <w:rPr>
          <w:rFonts w:asciiTheme="minorHAnsi" w:hAnsiTheme="minorHAnsi" w:cstheme="minorHAnsi"/>
          <w:sz w:val="20"/>
          <w:szCs w:val="20"/>
          <w:lang w:eastAsia="pl-PL"/>
        </w:rPr>
        <w:t xml:space="preserve">Maksymalne wynagrodzenie </w:t>
      </w:r>
      <w:r w:rsidRPr="00CA4191">
        <w:rPr>
          <w:rFonts w:asciiTheme="minorHAnsi" w:hAnsiTheme="minorHAnsi" w:cstheme="minorHAnsi"/>
          <w:b/>
          <w:bCs/>
          <w:sz w:val="20"/>
          <w:szCs w:val="20"/>
          <w:lang w:eastAsia="pl-PL"/>
        </w:rPr>
        <w:t>Wykonawcy</w:t>
      </w:r>
      <w:r w:rsidRPr="00CA4191">
        <w:rPr>
          <w:rFonts w:asciiTheme="minorHAnsi" w:hAnsiTheme="minorHAnsi" w:cstheme="minorHAnsi"/>
          <w:sz w:val="20"/>
          <w:szCs w:val="20"/>
          <w:lang w:eastAsia="pl-PL"/>
        </w:rPr>
        <w:t xml:space="preserve">, o którym mowa w ust. </w:t>
      </w:r>
      <w:r w:rsidR="00173C35" w:rsidRPr="00CA4191">
        <w:rPr>
          <w:rFonts w:asciiTheme="minorHAnsi" w:hAnsiTheme="minorHAnsi" w:cstheme="minorHAnsi"/>
          <w:sz w:val="20"/>
          <w:szCs w:val="20"/>
          <w:lang w:eastAsia="pl-PL"/>
        </w:rPr>
        <w:t>2</w:t>
      </w:r>
      <w:r w:rsidRPr="00CA4191">
        <w:rPr>
          <w:rFonts w:asciiTheme="minorHAnsi" w:hAnsiTheme="minorHAnsi" w:cstheme="minorHAnsi"/>
          <w:sz w:val="20"/>
          <w:szCs w:val="20"/>
          <w:lang w:eastAsia="pl-PL"/>
        </w:rPr>
        <w:t xml:space="preserve">* niniejszego paragrafu*, wynika z szacunków przyjętych przez </w:t>
      </w:r>
      <w:r w:rsidRPr="00CA4191">
        <w:rPr>
          <w:rFonts w:asciiTheme="minorHAnsi" w:hAnsiTheme="minorHAnsi" w:cstheme="minorHAnsi"/>
          <w:b/>
          <w:bCs/>
          <w:sz w:val="20"/>
          <w:szCs w:val="20"/>
          <w:lang w:eastAsia="pl-PL"/>
        </w:rPr>
        <w:t>Zamawiającego</w:t>
      </w:r>
      <w:r w:rsidRPr="00CA4191">
        <w:rPr>
          <w:rFonts w:asciiTheme="minorHAnsi" w:hAnsiTheme="minorHAnsi" w:cstheme="minorHAnsi"/>
          <w:sz w:val="20"/>
          <w:szCs w:val="20"/>
          <w:lang w:eastAsia="pl-PL"/>
        </w:rPr>
        <w:t xml:space="preserve"> jako wielkości graniczne możliwe do realizacji w ramach niniejszej umowy.</w:t>
      </w:r>
    </w:p>
    <w:p w14:paraId="3C222491" w14:textId="77777777" w:rsidR="002D6050" w:rsidRPr="00CA4191" w:rsidRDefault="002D6050" w:rsidP="00BF08D2">
      <w:pPr>
        <w:pStyle w:val="Akapitzlist"/>
        <w:numPr>
          <w:ilvl w:val="3"/>
          <w:numId w:val="60"/>
        </w:numPr>
        <w:spacing w:before="120" w:after="120"/>
        <w:ind w:left="360"/>
        <w:rPr>
          <w:rFonts w:asciiTheme="minorHAnsi" w:hAnsiTheme="minorHAnsi" w:cstheme="minorHAnsi"/>
          <w:sz w:val="20"/>
          <w:szCs w:val="20"/>
          <w:lang w:eastAsia="pl-PL"/>
        </w:rPr>
      </w:pPr>
      <w:r w:rsidRPr="00CA4191">
        <w:rPr>
          <w:rFonts w:asciiTheme="minorHAnsi" w:hAnsiTheme="minorHAnsi" w:cstheme="minorHAnsi"/>
          <w:sz w:val="20"/>
          <w:szCs w:val="20"/>
        </w:rPr>
        <w:lastRenderedPageBreak/>
        <w:t xml:space="preserve">Kwota, o której mowa w ust. </w:t>
      </w:r>
      <w:r w:rsidR="00173C35" w:rsidRPr="00CA4191">
        <w:rPr>
          <w:rFonts w:asciiTheme="minorHAnsi" w:hAnsiTheme="minorHAnsi" w:cstheme="minorHAnsi"/>
          <w:sz w:val="20"/>
          <w:szCs w:val="20"/>
        </w:rPr>
        <w:t>2</w:t>
      </w:r>
      <w:r w:rsidRPr="00CA4191">
        <w:rPr>
          <w:rFonts w:asciiTheme="minorHAnsi" w:hAnsiTheme="minorHAnsi" w:cstheme="minorHAnsi"/>
          <w:sz w:val="20"/>
          <w:szCs w:val="20"/>
        </w:rPr>
        <w:t xml:space="preserve">* niniejszego paragrafu określa górną granicę zobowiązań, jakie </w:t>
      </w:r>
      <w:r w:rsidRPr="00CA4191">
        <w:rPr>
          <w:rFonts w:asciiTheme="minorHAnsi" w:hAnsiTheme="minorHAnsi" w:cstheme="minorHAnsi"/>
          <w:b/>
          <w:bCs/>
          <w:sz w:val="20"/>
          <w:szCs w:val="20"/>
        </w:rPr>
        <w:t>Zamawiający</w:t>
      </w:r>
      <w:r w:rsidRPr="00CA4191">
        <w:rPr>
          <w:rFonts w:asciiTheme="minorHAnsi" w:hAnsiTheme="minorHAnsi" w:cstheme="minorHAnsi"/>
          <w:sz w:val="20"/>
          <w:szCs w:val="20"/>
        </w:rPr>
        <w:t xml:space="preserve"> może zaciągnąć na podstawie umowy. </w:t>
      </w:r>
    </w:p>
    <w:p w14:paraId="04E19077" w14:textId="16A6BD22" w:rsidR="002D6050" w:rsidRPr="00CA4191" w:rsidRDefault="002D6050" w:rsidP="00BF08D2">
      <w:pPr>
        <w:pStyle w:val="Akapitzlist"/>
        <w:numPr>
          <w:ilvl w:val="3"/>
          <w:numId w:val="60"/>
        </w:numPr>
        <w:spacing w:before="120" w:after="120"/>
        <w:ind w:left="360"/>
        <w:rPr>
          <w:rFonts w:asciiTheme="minorHAnsi" w:hAnsiTheme="minorHAnsi" w:cstheme="minorHAnsi"/>
          <w:sz w:val="20"/>
          <w:szCs w:val="20"/>
          <w:lang w:eastAsia="pl-PL"/>
        </w:rPr>
      </w:pPr>
      <w:r w:rsidRPr="00CA4191">
        <w:rPr>
          <w:rFonts w:asciiTheme="minorHAnsi" w:hAnsiTheme="minorHAnsi" w:cstheme="minorHAnsi"/>
          <w:b/>
          <w:bCs/>
          <w:sz w:val="20"/>
          <w:szCs w:val="20"/>
        </w:rPr>
        <w:t>Zamawiający</w:t>
      </w:r>
      <w:r w:rsidRPr="00CA4191">
        <w:rPr>
          <w:rFonts w:asciiTheme="minorHAnsi" w:hAnsiTheme="minorHAnsi" w:cstheme="minorHAnsi"/>
          <w:sz w:val="20"/>
          <w:szCs w:val="20"/>
        </w:rPr>
        <w:t xml:space="preserve"> zastrzega sobie możliwość niewykorzystania maksymalnej wartości umowy, określonej w ust. </w:t>
      </w:r>
      <w:r w:rsidR="00173C35" w:rsidRPr="00CA4191">
        <w:rPr>
          <w:rFonts w:asciiTheme="minorHAnsi" w:hAnsiTheme="minorHAnsi" w:cstheme="minorHAnsi"/>
          <w:sz w:val="20"/>
          <w:szCs w:val="20"/>
        </w:rPr>
        <w:t>2</w:t>
      </w:r>
      <w:r w:rsidRPr="00CA4191">
        <w:rPr>
          <w:rFonts w:asciiTheme="minorHAnsi" w:hAnsiTheme="minorHAnsi" w:cstheme="minorHAnsi"/>
          <w:sz w:val="20"/>
          <w:szCs w:val="20"/>
        </w:rPr>
        <w:t xml:space="preserve"> niniejszego paragrafu, a </w:t>
      </w:r>
      <w:r w:rsidRPr="00CA4191">
        <w:rPr>
          <w:rFonts w:asciiTheme="minorHAnsi" w:hAnsiTheme="minorHAnsi" w:cstheme="minorHAnsi"/>
          <w:b/>
          <w:bCs/>
          <w:sz w:val="20"/>
          <w:szCs w:val="20"/>
        </w:rPr>
        <w:t>Wykonawcy</w:t>
      </w:r>
      <w:r w:rsidRPr="00CA4191">
        <w:rPr>
          <w:rFonts w:asciiTheme="minorHAnsi" w:hAnsiTheme="minorHAnsi" w:cstheme="minorHAnsi"/>
          <w:sz w:val="20"/>
          <w:szCs w:val="20"/>
        </w:rPr>
        <w:t xml:space="preserve"> nie przysługują z tego tytułu żadne roszczenia finansowe względem </w:t>
      </w:r>
      <w:r w:rsidRPr="00CA4191">
        <w:rPr>
          <w:rFonts w:asciiTheme="minorHAnsi" w:hAnsiTheme="minorHAnsi" w:cstheme="minorHAnsi"/>
          <w:b/>
          <w:bCs/>
          <w:sz w:val="20"/>
          <w:szCs w:val="20"/>
        </w:rPr>
        <w:t>Zamawiającego</w:t>
      </w:r>
      <w:r w:rsidR="00447A85">
        <w:rPr>
          <w:rFonts w:asciiTheme="minorHAnsi" w:hAnsiTheme="minorHAnsi" w:cstheme="minorHAnsi"/>
          <w:b/>
          <w:bCs/>
          <w:sz w:val="20"/>
          <w:szCs w:val="20"/>
          <w:vertAlign w:val="superscript"/>
        </w:rPr>
        <w:t>*</w:t>
      </w:r>
      <w:r w:rsidRPr="00CA4191">
        <w:rPr>
          <w:rFonts w:asciiTheme="minorHAnsi" w:hAnsiTheme="minorHAnsi" w:cstheme="minorHAnsi"/>
          <w:sz w:val="20"/>
          <w:szCs w:val="20"/>
        </w:rPr>
        <w:t>.</w:t>
      </w:r>
    </w:p>
    <w:p w14:paraId="5C6FEB23" w14:textId="77777777" w:rsidR="002D6050" w:rsidRPr="00CA4191" w:rsidRDefault="002D6050" w:rsidP="00BF08D2">
      <w:pPr>
        <w:pStyle w:val="Akapitzlist"/>
        <w:numPr>
          <w:ilvl w:val="3"/>
          <w:numId w:val="60"/>
        </w:numPr>
        <w:spacing w:before="120" w:after="120"/>
        <w:ind w:left="360"/>
        <w:rPr>
          <w:rFonts w:asciiTheme="minorHAnsi" w:hAnsiTheme="minorHAnsi" w:cstheme="minorHAnsi"/>
          <w:sz w:val="20"/>
          <w:szCs w:val="20"/>
          <w:lang w:eastAsia="pl-PL"/>
        </w:rPr>
      </w:pPr>
      <w:r w:rsidRPr="00CA4191">
        <w:rPr>
          <w:rFonts w:asciiTheme="minorHAnsi" w:hAnsiTheme="minorHAnsi" w:cstheme="minorHAnsi"/>
          <w:sz w:val="20"/>
          <w:szCs w:val="20"/>
        </w:rPr>
        <w:t xml:space="preserve">Wynagrodzenie </w:t>
      </w:r>
      <w:r w:rsidR="00CA18F7" w:rsidRPr="00CA4191">
        <w:rPr>
          <w:rFonts w:asciiTheme="minorHAnsi" w:hAnsiTheme="minorHAnsi" w:cstheme="minorHAnsi"/>
          <w:sz w:val="20"/>
          <w:szCs w:val="20"/>
        </w:rPr>
        <w:t>za przedmiot niniejszej umowy</w:t>
      </w:r>
      <w:r w:rsidRPr="00CA4191">
        <w:rPr>
          <w:rFonts w:asciiTheme="minorHAnsi" w:hAnsiTheme="minorHAnsi" w:cstheme="minorHAnsi"/>
          <w:sz w:val="20"/>
          <w:szCs w:val="20"/>
        </w:rPr>
        <w:t xml:space="preserve"> obejmuje  zapłatę za wykonanie przedmiotu umowy, w tym wszelkie inne koszty związane z jej realizacją w szczególności: koszty materiałów </w:t>
      </w:r>
      <w:r w:rsidRPr="00CA4191">
        <w:rPr>
          <w:rFonts w:asciiTheme="minorHAnsi" w:hAnsiTheme="minorHAnsi" w:cstheme="minorHAnsi"/>
          <w:sz w:val="20"/>
          <w:szCs w:val="20"/>
        </w:rPr>
        <w:br/>
        <w:t>i urządzeń niezbędnych do wykonania umowy, w tym koszty transportu, ubezpieczenia oraz wszystkie koszty pochodne, wynagrodzenie osób skierowanych do wykonania usług, niezbędne ubezpieczenia, zapewnienie niezbędnej odzieży dla osób skierowanych do wykonania usług, oraz inne koszty niezbędne do prawidłowego i bezpiecznego wykonania przedmiotu umowy, w tym w ramach epidemii/zagrożenia epidemicznego COVID-19.</w:t>
      </w:r>
    </w:p>
    <w:p w14:paraId="4C9C899C" w14:textId="77777777" w:rsidR="002D6050" w:rsidRPr="00CA4191" w:rsidRDefault="002D6050" w:rsidP="00BF08D2">
      <w:pPr>
        <w:pStyle w:val="Akapitzlist"/>
        <w:numPr>
          <w:ilvl w:val="3"/>
          <w:numId w:val="60"/>
        </w:numPr>
        <w:spacing w:before="120" w:after="120"/>
        <w:ind w:left="360"/>
        <w:rPr>
          <w:rFonts w:asciiTheme="minorHAnsi" w:hAnsiTheme="minorHAnsi" w:cstheme="minorHAnsi"/>
          <w:sz w:val="20"/>
          <w:szCs w:val="20"/>
        </w:rPr>
      </w:pPr>
      <w:r w:rsidRPr="00CA4191">
        <w:rPr>
          <w:rFonts w:asciiTheme="minorHAnsi" w:hAnsiTheme="minorHAnsi" w:cstheme="minorHAnsi"/>
          <w:sz w:val="20"/>
          <w:szCs w:val="20"/>
        </w:rPr>
        <w:t xml:space="preserve">Ceny jednostkowe usług nie mogą ulec podwyższeniu przez okres obowiązywania umowy, z zastrzeżeniem postanowień wskazanych w § 14 niniejszej umowy. </w:t>
      </w:r>
    </w:p>
    <w:p w14:paraId="2C581517" w14:textId="77777777" w:rsidR="002D6050" w:rsidRPr="00CA4191" w:rsidRDefault="002D6050" w:rsidP="00BF08D2">
      <w:pPr>
        <w:pStyle w:val="Akapitzlist"/>
        <w:numPr>
          <w:ilvl w:val="3"/>
          <w:numId w:val="60"/>
        </w:numPr>
        <w:spacing w:before="120" w:after="120"/>
        <w:ind w:left="360"/>
        <w:rPr>
          <w:rFonts w:asciiTheme="minorHAnsi" w:hAnsiTheme="minorHAnsi" w:cstheme="minorHAnsi"/>
          <w:sz w:val="20"/>
          <w:szCs w:val="20"/>
        </w:rPr>
      </w:pPr>
      <w:r w:rsidRPr="00CA4191">
        <w:rPr>
          <w:rFonts w:asciiTheme="minorHAnsi" w:hAnsiTheme="minorHAnsi" w:cstheme="minorHAnsi"/>
          <w:sz w:val="20"/>
          <w:szCs w:val="20"/>
        </w:rPr>
        <w:t>Waloryzacja wynagrodzenia będzie dokonana na zasadach określonych w § 14 niniejszej umowy.</w:t>
      </w:r>
    </w:p>
    <w:p w14:paraId="4A2DF104" w14:textId="77777777" w:rsidR="002D6050" w:rsidRPr="00CA4191" w:rsidRDefault="002D6050" w:rsidP="00BF08D2">
      <w:pPr>
        <w:pStyle w:val="Akapitzlist"/>
        <w:numPr>
          <w:ilvl w:val="3"/>
          <w:numId w:val="60"/>
        </w:numPr>
        <w:spacing w:before="120" w:after="120"/>
        <w:ind w:left="360"/>
        <w:rPr>
          <w:rFonts w:asciiTheme="minorHAnsi" w:hAnsiTheme="minorHAnsi" w:cstheme="minorHAnsi"/>
          <w:sz w:val="20"/>
          <w:szCs w:val="20"/>
          <w:lang w:eastAsia="pl-PL"/>
        </w:rPr>
      </w:pPr>
      <w:r w:rsidRPr="00CA4191">
        <w:rPr>
          <w:rFonts w:asciiTheme="minorHAnsi" w:hAnsiTheme="minorHAnsi" w:cstheme="minorHAnsi"/>
          <w:sz w:val="20"/>
          <w:szCs w:val="20"/>
        </w:rPr>
        <w:t xml:space="preserve">Podstawą do rozliczeń pomiędzy </w:t>
      </w:r>
      <w:r w:rsidRPr="00CA4191">
        <w:rPr>
          <w:rFonts w:asciiTheme="minorHAnsi" w:hAnsiTheme="minorHAnsi" w:cstheme="minorHAnsi"/>
          <w:b/>
          <w:sz w:val="20"/>
          <w:szCs w:val="20"/>
        </w:rPr>
        <w:t>Stronami</w:t>
      </w:r>
      <w:r w:rsidRPr="00CA4191">
        <w:rPr>
          <w:rFonts w:asciiTheme="minorHAnsi" w:hAnsiTheme="minorHAnsi" w:cstheme="minorHAnsi"/>
          <w:sz w:val="20"/>
          <w:szCs w:val="20"/>
        </w:rPr>
        <w:t xml:space="preserve"> są ceny jednostkowe podane w ust. 1 niniejszego paragrafu i  formularzu ofertowym, który stanowi załącznik nr 5 do niniejszej umowy.</w:t>
      </w:r>
    </w:p>
    <w:p w14:paraId="5F84023D" w14:textId="77777777" w:rsidR="002D6050" w:rsidRPr="00447A85" w:rsidRDefault="002D6050" w:rsidP="00BF08D2">
      <w:pPr>
        <w:pStyle w:val="Akapitzlist"/>
        <w:numPr>
          <w:ilvl w:val="3"/>
          <w:numId w:val="60"/>
        </w:numPr>
        <w:spacing w:before="120" w:after="120"/>
        <w:ind w:left="360"/>
        <w:rPr>
          <w:rFonts w:asciiTheme="minorHAnsi" w:hAnsiTheme="minorHAnsi" w:cstheme="minorHAnsi"/>
          <w:sz w:val="20"/>
          <w:szCs w:val="20"/>
          <w:lang w:eastAsia="pl-PL"/>
        </w:rPr>
      </w:pPr>
      <w:r w:rsidRPr="00CA4191">
        <w:rPr>
          <w:rFonts w:asciiTheme="minorHAnsi" w:hAnsiTheme="minorHAnsi" w:cstheme="minorHAnsi"/>
          <w:sz w:val="20"/>
          <w:szCs w:val="20"/>
        </w:rPr>
        <w:t xml:space="preserve">Okres rozliczeniowy obejmować będzie 1 miesiąc. Podstawą rozliczenia finansowego, będzie </w:t>
      </w:r>
      <w:r w:rsidRPr="00447A85">
        <w:rPr>
          <w:rFonts w:asciiTheme="minorHAnsi" w:hAnsiTheme="minorHAnsi" w:cstheme="minorHAnsi"/>
          <w:sz w:val="20"/>
          <w:szCs w:val="20"/>
        </w:rPr>
        <w:t>faktura/rachunek</w:t>
      </w:r>
      <w:r w:rsidRPr="00CA4191">
        <w:rPr>
          <w:rFonts w:asciiTheme="minorHAnsi" w:hAnsiTheme="minorHAnsi" w:cstheme="minorHAnsi"/>
          <w:sz w:val="20"/>
          <w:szCs w:val="20"/>
        </w:rPr>
        <w:t xml:space="preserve"> wraz z załączonym zestawieniem imiennym obejmującym ilość osób skierowanych, ilość dni pobytu, ilość i rodzaj posiłków, kwotę wnoszoną przez osobę bezdomną oraz kwotę należną do zapłaty (z wyszczególnieniem za pobyt i gorący posiłek*, śniadania*, kolacje*) wystawiona przez </w:t>
      </w:r>
      <w:r w:rsidRPr="00CA4191">
        <w:rPr>
          <w:rFonts w:asciiTheme="minorHAnsi" w:hAnsiTheme="minorHAnsi" w:cstheme="minorHAnsi"/>
          <w:b/>
          <w:sz w:val="20"/>
          <w:szCs w:val="20"/>
        </w:rPr>
        <w:t>Wykonawcę</w:t>
      </w:r>
      <w:r w:rsidRPr="00CA4191">
        <w:rPr>
          <w:rFonts w:asciiTheme="minorHAnsi" w:hAnsiTheme="minorHAnsi" w:cstheme="minorHAnsi"/>
          <w:sz w:val="20"/>
          <w:szCs w:val="20"/>
        </w:rPr>
        <w:t xml:space="preserve"> poprawnie pod względem formalnym i rachunkowym, którą za miesiąc poprzedni należy przedłożyć  </w:t>
      </w:r>
      <w:r w:rsidRPr="00447A85">
        <w:rPr>
          <w:rFonts w:asciiTheme="minorHAnsi" w:hAnsiTheme="minorHAnsi" w:cstheme="minorHAnsi"/>
          <w:sz w:val="20"/>
          <w:szCs w:val="20"/>
        </w:rPr>
        <w:t>do 10-go dnia następnego miesiąca</w:t>
      </w:r>
      <w:r w:rsidR="00173C35" w:rsidRPr="00447A85">
        <w:rPr>
          <w:rFonts w:asciiTheme="minorHAnsi" w:hAnsiTheme="minorHAnsi" w:cstheme="minorHAnsi"/>
          <w:sz w:val="20"/>
          <w:szCs w:val="20"/>
        </w:rPr>
        <w:t xml:space="preserve"> a za grudzień nie później niż do ………………….</w:t>
      </w:r>
      <w:r w:rsidR="002D553E" w:rsidRPr="00447A85">
        <w:rPr>
          <w:rFonts w:asciiTheme="minorHAnsi" w:hAnsiTheme="minorHAnsi" w:cstheme="minorHAnsi"/>
          <w:sz w:val="20"/>
          <w:szCs w:val="20"/>
        </w:rPr>
        <w:t xml:space="preserve"> </w:t>
      </w:r>
      <w:r w:rsidR="002D553E" w:rsidRPr="00447A85">
        <w:rPr>
          <w:rFonts w:asciiTheme="majorHAnsi" w:hAnsiTheme="majorHAnsi"/>
          <w:sz w:val="20"/>
          <w:szCs w:val="20"/>
        </w:rPr>
        <w:t>danego roku.</w:t>
      </w:r>
    </w:p>
    <w:p w14:paraId="6656CB8E" w14:textId="77777777" w:rsidR="002D6050" w:rsidRPr="00CA4191" w:rsidRDefault="002D6050" w:rsidP="002D6050">
      <w:pPr>
        <w:pStyle w:val="Akapitzlist"/>
        <w:spacing w:before="120" w:after="120"/>
        <w:ind w:left="360"/>
        <w:rPr>
          <w:rFonts w:asciiTheme="minorHAnsi" w:hAnsiTheme="minorHAnsi" w:cstheme="minorHAnsi"/>
          <w:sz w:val="20"/>
          <w:szCs w:val="20"/>
          <w:lang w:eastAsia="pl-PL"/>
        </w:rPr>
      </w:pPr>
      <w:r w:rsidRPr="00CA4191">
        <w:rPr>
          <w:rFonts w:asciiTheme="minorHAnsi" w:hAnsiTheme="minorHAnsi" w:cstheme="minorHAnsi"/>
          <w:sz w:val="20"/>
          <w:szCs w:val="20"/>
          <w:lang w:eastAsia="pl-PL"/>
        </w:rPr>
        <w:t xml:space="preserve">Dane </w:t>
      </w:r>
      <w:r w:rsidRPr="00CA4191">
        <w:rPr>
          <w:rFonts w:asciiTheme="minorHAnsi" w:hAnsiTheme="minorHAnsi" w:cstheme="minorHAnsi"/>
          <w:b/>
          <w:sz w:val="20"/>
          <w:szCs w:val="20"/>
          <w:lang w:eastAsia="pl-PL"/>
        </w:rPr>
        <w:t>Zamawiającego</w:t>
      </w:r>
      <w:r w:rsidRPr="00CA4191">
        <w:rPr>
          <w:rFonts w:asciiTheme="minorHAnsi" w:hAnsiTheme="minorHAnsi" w:cstheme="minorHAnsi"/>
          <w:sz w:val="20"/>
          <w:szCs w:val="20"/>
          <w:lang w:eastAsia="pl-PL"/>
        </w:rPr>
        <w:t xml:space="preserve"> do faktury/rachunku:</w:t>
      </w:r>
    </w:p>
    <w:p w14:paraId="53241A14" w14:textId="6CE82A08" w:rsidR="0024264B" w:rsidRPr="00D81BD0" w:rsidRDefault="0024264B" w:rsidP="00C83170">
      <w:pPr>
        <w:tabs>
          <w:tab w:val="left" w:pos="426"/>
        </w:tabs>
        <w:suppressAutoHyphens/>
        <w:ind w:left="360"/>
        <w:rPr>
          <w:rFonts w:ascii="Calibri" w:hAnsi="Calibri" w:cs="Arial"/>
          <w:sz w:val="20"/>
          <w:szCs w:val="20"/>
        </w:rPr>
      </w:pPr>
      <w:r w:rsidRPr="00D81BD0">
        <w:rPr>
          <w:rFonts w:ascii="Calibri" w:hAnsi="Calibri" w:cs="Arial"/>
          <w:sz w:val="20"/>
          <w:szCs w:val="20"/>
        </w:rPr>
        <w:t xml:space="preserve">NABYWCA: </w:t>
      </w:r>
      <w:r w:rsidR="00C83170">
        <w:rPr>
          <w:rFonts w:ascii="Calibri" w:hAnsi="Calibri" w:cs="Arial"/>
          <w:sz w:val="20"/>
          <w:szCs w:val="20"/>
        </w:rPr>
        <w:t>……</w:t>
      </w:r>
    </w:p>
    <w:p w14:paraId="0C1CE28B" w14:textId="32393F4E" w:rsidR="0024264B" w:rsidRPr="00713E6E" w:rsidRDefault="0024264B" w:rsidP="00C83170">
      <w:pPr>
        <w:tabs>
          <w:tab w:val="left" w:pos="426"/>
        </w:tabs>
        <w:suppressAutoHyphens/>
        <w:ind w:left="360"/>
        <w:rPr>
          <w:rFonts w:cs="Arial"/>
          <w:sz w:val="20"/>
          <w:szCs w:val="20"/>
        </w:rPr>
      </w:pPr>
      <w:r w:rsidRPr="00D81BD0">
        <w:rPr>
          <w:rFonts w:ascii="Calibri" w:hAnsi="Calibri" w:cs="Arial"/>
          <w:sz w:val="20"/>
          <w:szCs w:val="20"/>
        </w:rPr>
        <w:t xml:space="preserve">ODBIORCA: </w:t>
      </w:r>
      <w:r w:rsidR="00C83170">
        <w:rPr>
          <w:rFonts w:ascii="Calibri" w:hAnsi="Calibri" w:cs="Arial"/>
          <w:sz w:val="20"/>
          <w:szCs w:val="20"/>
        </w:rPr>
        <w:t>……</w:t>
      </w:r>
    </w:p>
    <w:p w14:paraId="4B2B9D07" w14:textId="36AB64DF" w:rsidR="002D6050" w:rsidRPr="00CA4191" w:rsidRDefault="002D6050" w:rsidP="00BF08D2">
      <w:pPr>
        <w:pStyle w:val="Akapitzlist"/>
        <w:numPr>
          <w:ilvl w:val="3"/>
          <w:numId w:val="60"/>
        </w:numPr>
        <w:spacing w:before="120" w:after="120"/>
        <w:ind w:left="360"/>
        <w:rPr>
          <w:rFonts w:asciiTheme="minorHAnsi" w:hAnsiTheme="minorHAnsi" w:cstheme="minorHAnsi"/>
          <w:b/>
          <w:sz w:val="20"/>
          <w:szCs w:val="20"/>
        </w:rPr>
      </w:pPr>
      <w:r w:rsidRPr="00CA4191">
        <w:rPr>
          <w:rFonts w:asciiTheme="minorHAnsi" w:hAnsiTheme="minorHAnsi" w:cstheme="minorHAnsi"/>
          <w:sz w:val="20"/>
          <w:szCs w:val="20"/>
        </w:rPr>
        <w:t>Wynagrodzenie należnej kwoty za miesiąc poprzedni, będzie przekazywane na konto</w:t>
      </w:r>
      <w:r w:rsidRPr="00CA4191">
        <w:rPr>
          <w:rFonts w:asciiTheme="minorHAnsi" w:hAnsiTheme="minorHAnsi" w:cstheme="minorHAnsi"/>
          <w:b/>
          <w:sz w:val="20"/>
          <w:szCs w:val="20"/>
        </w:rPr>
        <w:t xml:space="preserve"> Wykonawcy</w:t>
      </w:r>
      <w:r w:rsidRPr="00CA4191">
        <w:rPr>
          <w:rFonts w:asciiTheme="minorHAnsi" w:hAnsiTheme="minorHAnsi" w:cstheme="minorHAnsi"/>
          <w:sz w:val="20"/>
          <w:szCs w:val="20"/>
        </w:rPr>
        <w:t>……………………………………….…………………… w terminie do 14 dni  od  dnia doręczenia poprawnej pod względem formalnym i rachunkowym faktury/rachunku</w:t>
      </w:r>
      <w:r w:rsidRPr="00CA4191">
        <w:rPr>
          <w:rFonts w:asciiTheme="minorHAnsi" w:hAnsiTheme="minorHAnsi" w:cstheme="minorHAnsi"/>
          <w:b/>
          <w:sz w:val="20"/>
          <w:szCs w:val="20"/>
        </w:rPr>
        <w:t xml:space="preserve">. </w:t>
      </w:r>
      <w:r w:rsidRPr="00CA4191">
        <w:rPr>
          <w:rFonts w:asciiTheme="minorHAnsi" w:hAnsiTheme="minorHAnsi" w:cstheme="minorHAnsi"/>
          <w:sz w:val="20"/>
          <w:szCs w:val="20"/>
        </w:rPr>
        <w:t xml:space="preserve">W przypadku faktury elektronicznej datą doręczenia jest dzień wpływu faktury ze wskazanego przez </w:t>
      </w:r>
      <w:r w:rsidRPr="00CA4191">
        <w:rPr>
          <w:rFonts w:asciiTheme="minorHAnsi" w:hAnsiTheme="minorHAnsi" w:cstheme="minorHAnsi"/>
          <w:b/>
          <w:sz w:val="20"/>
          <w:szCs w:val="20"/>
        </w:rPr>
        <w:t>Wykonawcę</w:t>
      </w:r>
      <w:r w:rsidRPr="00CA4191">
        <w:rPr>
          <w:rFonts w:asciiTheme="minorHAnsi" w:hAnsiTheme="minorHAnsi" w:cstheme="minorHAnsi"/>
          <w:sz w:val="20"/>
          <w:szCs w:val="20"/>
        </w:rPr>
        <w:t xml:space="preserve"> jego adresu poczty elektronicznej</w:t>
      </w:r>
      <w:r w:rsidR="00CA18F7" w:rsidRPr="00CA4191">
        <w:rPr>
          <w:rFonts w:asciiTheme="minorHAnsi" w:hAnsiTheme="minorHAnsi" w:cstheme="minorHAnsi"/>
          <w:sz w:val="20"/>
          <w:szCs w:val="20"/>
        </w:rPr>
        <w:t>, o której mowa w ust. 17 niniejszego paragrafu,</w:t>
      </w:r>
      <w:r w:rsidRPr="00CA4191">
        <w:rPr>
          <w:rFonts w:asciiTheme="minorHAnsi" w:hAnsiTheme="minorHAnsi" w:cstheme="minorHAnsi"/>
          <w:sz w:val="20"/>
          <w:szCs w:val="20"/>
        </w:rPr>
        <w:t xml:space="preserve"> na adres poczty elektronicznej </w:t>
      </w:r>
      <w:r w:rsidRPr="00CA4191">
        <w:rPr>
          <w:rFonts w:asciiTheme="minorHAnsi" w:hAnsiTheme="minorHAnsi" w:cstheme="minorHAnsi"/>
          <w:b/>
          <w:sz w:val="20"/>
          <w:szCs w:val="20"/>
        </w:rPr>
        <w:t>Zamawiającego</w:t>
      </w:r>
      <w:r w:rsidRPr="00CA4191">
        <w:rPr>
          <w:rFonts w:asciiTheme="minorHAnsi" w:hAnsiTheme="minorHAnsi" w:cstheme="minorHAnsi"/>
          <w:sz w:val="20"/>
          <w:szCs w:val="20"/>
        </w:rPr>
        <w:t xml:space="preserve">: </w:t>
      </w:r>
      <w:r w:rsidR="00CA18F7" w:rsidRPr="00CA4191">
        <w:rPr>
          <w:rFonts w:asciiTheme="minorHAnsi" w:hAnsiTheme="minorHAnsi" w:cstheme="minorHAnsi"/>
          <w:sz w:val="20"/>
          <w:szCs w:val="20"/>
        </w:rPr>
        <w:t>o której mowa w ust. 17 niniejszego paragrafu.</w:t>
      </w:r>
      <w:r w:rsidRPr="00CA4191">
        <w:rPr>
          <w:rFonts w:asciiTheme="minorHAnsi" w:hAnsiTheme="minorHAnsi" w:cstheme="minorHAnsi"/>
          <w:sz w:val="20"/>
          <w:szCs w:val="20"/>
        </w:rPr>
        <w:t xml:space="preserve"> Jeżeli faktura wpłynęła w sobotę, w dniu uznanym ustawowo za wolny od pracy bądź w dniu roboczym po godzinach pracy M</w:t>
      </w:r>
      <w:r w:rsidR="00C83170">
        <w:rPr>
          <w:rFonts w:asciiTheme="minorHAnsi" w:hAnsiTheme="minorHAnsi" w:cstheme="minorHAnsi"/>
          <w:sz w:val="20"/>
          <w:szCs w:val="20"/>
        </w:rPr>
        <w:t>G</w:t>
      </w:r>
      <w:r w:rsidRPr="00CA4191">
        <w:rPr>
          <w:rFonts w:asciiTheme="minorHAnsi" w:hAnsiTheme="minorHAnsi" w:cstheme="minorHAnsi"/>
          <w:sz w:val="20"/>
          <w:szCs w:val="20"/>
        </w:rPr>
        <w:t xml:space="preserve">OPS </w:t>
      </w:r>
      <w:r w:rsidR="00C83170">
        <w:rPr>
          <w:rFonts w:asciiTheme="minorHAnsi" w:hAnsiTheme="minorHAnsi" w:cstheme="minorHAnsi"/>
          <w:sz w:val="20"/>
          <w:szCs w:val="20"/>
        </w:rPr>
        <w:t>NDG</w:t>
      </w:r>
      <w:r w:rsidR="00861870">
        <w:rPr>
          <w:rFonts w:asciiTheme="minorHAnsi" w:hAnsiTheme="minorHAnsi" w:cstheme="minorHAnsi"/>
          <w:sz w:val="20"/>
          <w:szCs w:val="20"/>
        </w:rPr>
        <w:t xml:space="preserve"> </w:t>
      </w:r>
      <w:r w:rsidRPr="00CA4191">
        <w:rPr>
          <w:rFonts w:asciiTheme="minorHAnsi" w:hAnsiTheme="minorHAnsi" w:cstheme="minorHAnsi"/>
          <w:sz w:val="20"/>
          <w:szCs w:val="20"/>
        </w:rPr>
        <w:t>przyjmuje się, że faktura wpłynęła w pierwszym dniu roboczym, następującym po dniu wpływu. Godziny pracy M</w:t>
      </w:r>
      <w:r w:rsidR="00C83170">
        <w:rPr>
          <w:rFonts w:asciiTheme="minorHAnsi" w:hAnsiTheme="minorHAnsi" w:cstheme="minorHAnsi"/>
          <w:sz w:val="20"/>
          <w:szCs w:val="20"/>
        </w:rPr>
        <w:t>G</w:t>
      </w:r>
      <w:r w:rsidRPr="00CA4191">
        <w:rPr>
          <w:rFonts w:asciiTheme="minorHAnsi" w:hAnsiTheme="minorHAnsi" w:cstheme="minorHAnsi"/>
          <w:sz w:val="20"/>
          <w:szCs w:val="20"/>
        </w:rPr>
        <w:t xml:space="preserve">OPS </w:t>
      </w:r>
      <w:r w:rsidR="00C83170">
        <w:rPr>
          <w:rFonts w:asciiTheme="minorHAnsi" w:hAnsiTheme="minorHAnsi" w:cstheme="minorHAnsi"/>
          <w:sz w:val="20"/>
          <w:szCs w:val="20"/>
        </w:rPr>
        <w:t>NDG</w:t>
      </w:r>
      <w:r w:rsidRPr="00CA4191">
        <w:rPr>
          <w:rFonts w:asciiTheme="minorHAnsi" w:hAnsiTheme="minorHAnsi" w:cstheme="minorHAnsi"/>
          <w:sz w:val="20"/>
          <w:szCs w:val="20"/>
        </w:rPr>
        <w:t xml:space="preserve"> są dostępne na stronie internetowej Ośrodka: ……………………………………………………. W przypadku rozbieżności pomiędzy terminem płatności wskazanym w dokumentach księgowych (np. fakturach, rachunkach, notach odsetkowych), a wskazanym w niniejszej umowie przyjmuje się, że prawidłowo podano termin określony w umowie. Za opóźnienia w wypłacie</w:t>
      </w:r>
      <w:r w:rsidRPr="00CA4191">
        <w:rPr>
          <w:rFonts w:asciiTheme="minorHAnsi" w:hAnsiTheme="minorHAnsi" w:cstheme="minorHAnsi"/>
          <w:sz w:val="23"/>
          <w:szCs w:val="23"/>
        </w:rPr>
        <w:t xml:space="preserve"> </w:t>
      </w:r>
      <w:r w:rsidRPr="00CA4191">
        <w:rPr>
          <w:rFonts w:asciiTheme="minorHAnsi" w:hAnsiTheme="minorHAnsi" w:cstheme="minorHAnsi"/>
          <w:sz w:val="20"/>
          <w:szCs w:val="20"/>
        </w:rPr>
        <w:t xml:space="preserve">wynagrodzenia </w:t>
      </w:r>
      <w:r w:rsidRPr="00CA4191">
        <w:rPr>
          <w:rFonts w:asciiTheme="minorHAnsi" w:hAnsiTheme="minorHAnsi" w:cstheme="minorHAnsi"/>
          <w:b/>
          <w:sz w:val="20"/>
          <w:szCs w:val="20"/>
        </w:rPr>
        <w:t>Zamawiający</w:t>
      </w:r>
      <w:r w:rsidRPr="00CA4191">
        <w:rPr>
          <w:rFonts w:asciiTheme="minorHAnsi" w:hAnsiTheme="minorHAnsi" w:cstheme="minorHAnsi"/>
          <w:sz w:val="20"/>
          <w:szCs w:val="20"/>
        </w:rPr>
        <w:t xml:space="preserve"> zapłaci </w:t>
      </w:r>
      <w:r w:rsidRPr="00CA4191">
        <w:rPr>
          <w:rFonts w:asciiTheme="minorHAnsi" w:hAnsiTheme="minorHAnsi" w:cstheme="minorHAnsi"/>
          <w:b/>
          <w:sz w:val="20"/>
          <w:szCs w:val="20"/>
        </w:rPr>
        <w:t>Wykonawcy</w:t>
      </w:r>
      <w:r w:rsidRPr="00CA4191">
        <w:rPr>
          <w:rFonts w:asciiTheme="minorHAnsi" w:hAnsiTheme="minorHAnsi" w:cstheme="minorHAnsi"/>
          <w:sz w:val="20"/>
          <w:szCs w:val="20"/>
        </w:rPr>
        <w:t xml:space="preserve"> odsetki ustawowe za każdy dzień. </w:t>
      </w:r>
    </w:p>
    <w:p w14:paraId="6333E7AA" w14:textId="7AC4BD6B" w:rsidR="002D6050" w:rsidRPr="00CA4191" w:rsidRDefault="002D6050" w:rsidP="00BF08D2">
      <w:pPr>
        <w:pStyle w:val="Akapitzlist"/>
        <w:numPr>
          <w:ilvl w:val="3"/>
          <w:numId w:val="60"/>
        </w:numPr>
        <w:spacing w:before="120" w:after="120"/>
        <w:ind w:left="360"/>
        <w:rPr>
          <w:rFonts w:asciiTheme="minorHAnsi" w:hAnsiTheme="minorHAnsi" w:cstheme="minorHAnsi"/>
          <w:sz w:val="20"/>
          <w:szCs w:val="20"/>
          <w:lang w:eastAsia="pl-PL"/>
        </w:rPr>
      </w:pPr>
      <w:r w:rsidRPr="00CA4191">
        <w:rPr>
          <w:rFonts w:asciiTheme="minorHAnsi" w:hAnsiTheme="minorHAnsi" w:cstheme="minorHAnsi"/>
          <w:sz w:val="20"/>
          <w:szCs w:val="20"/>
        </w:rPr>
        <w:t>Zestawienia imienne, o których mowa w ust. 1</w:t>
      </w:r>
      <w:r w:rsidR="00E64703">
        <w:rPr>
          <w:rFonts w:asciiTheme="minorHAnsi" w:hAnsiTheme="minorHAnsi" w:cstheme="minorHAnsi"/>
          <w:sz w:val="20"/>
          <w:szCs w:val="20"/>
        </w:rPr>
        <w:t>2</w:t>
      </w:r>
      <w:r w:rsidR="00D3368A">
        <w:rPr>
          <w:rFonts w:asciiTheme="minorHAnsi" w:hAnsiTheme="minorHAnsi" w:cstheme="minorHAnsi"/>
          <w:sz w:val="20"/>
          <w:szCs w:val="20"/>
        </w:rPr>
        <w:t>*</w:t>
      </w:r>
      <w:r w:rsidRPr="00CA4191">
        <w:rPr>
          <w:rFonts w:asciiTheme="minorHAnsi" w:hAnsiTheme="minorHAnsi" w:cstheme="minorHAnsi"/>
          <w:sz w:val="20"/>
          <w:szCs w:val="20"/>
        </w:rPr>
        <w:t xml:space="preserve"> niniejszego paragrafu  może być przekazywane za pośrednictwem elektronicznej skrzynki podawczej ePUAP </w:t>
      </w:r>
      <w:r w:rsidR="00861870">
        <w:rPr>
          <w:rFonts w:asciiTheme="minorHAnsi" w:hAnsiTheme="minorHAnsi" w:cstheme="minorHAnsi"/>
          <w:sz w:val="20"/>
          <w:szCs w:val="20"/>
        </w:rPr>
        <w:t xml:space="preserve">(w sposób zastępujący ePUAP, jeśli przepisy ulegną zmianie) </w:t>
      </w:r>
      <w:r w:rsidRPr="00CA4191">
        <w:rPr>
          <w:rFonts w:asciiTheme="minorHAnsi" w:hAnsiTheme="minorHAnsi" w:cstheme="minorHAnsi"/>
          <w:sz w:val="20"/>
          <w:szCs w:val="20"/>
        </w:rPr>
        <w:t xml:space="preserve">lub zakodowanego emaila. </w:t>
      </w:r>
    </w:p>
    <w:p w14:paraId="594B4198" w14:textId="77777777" w:rsidR="002D6050" w:rsidRPr="00CA4191" w:rsidRDefault="002D6050" w:rsidP="00BF08D2">
      <w:pPr>
        <w:pStyle w:val="Akapitzlist"/>
        <w:numPr>
          <w:ilvl w:val="3"/>
          <w:numId w:val="60"/>
        </w:numPr>
        <w:spacing w:before="120" w:after="120"/>
        <w:ind w:left="360"/>
        <w:rPr>
          <w:rFonts w:asciiTheme="minorHAnsi" w:hAnsiTheme="minorHAnsi" w:cstheme="minorHAnsi"/>
          <w:sz w:val="20"/>
          <w:szCs w:val="20"/>
          <w:lang w:eastAsia="pl-PL"/>
        </w:rPr>
      </w:pPr>
      <w:r w:rsidRPr="00CA4191">
        <w:rPr>
          <w:rFonts w:asciiTheme="minorHAnsi" w:hAnsiTheme="minorHAnsi" w:cstheme="minorHAnsi"/>
          <w:b/>
          <w:sz w:val="20"/>
          <w:szCs w:val="20"/>
        </w:rPr>
        <w:t>Zamawiający</w:t>
      </w:r>
      <w:r w:rsidRPr="00CA4191">
        <w:rPr>
          <w:rFonts w:asciiTheme="minorHAnsi" w:hAnsiTheme="minorHAnsi" w:cstheme="minorHAnsi"/>
          <w:sz w:val="20"/>
          <w:szCs w:val="20"/>
        </w:rPr>
        <w:t xml:space="preserve"> upoważnia </w:t>
      </w:r>
      <w:r w:rsidRPr="00CA4191">
        <w:rPr>
          <w:rFonts w:asciiTheme="minorHAnsi" w:hAnsiTheme="minorHAnsi" w:cstheme="minorHAnsi"/>
          <w:b/>
          <w:sz w:val="20"/>
          <w:szCs w:val="20"/>
        </w:rPr>
        <w:t>Wykonawcę</w:t>
      </w:r>
      <w:r w:rsidRPr="00CA4191">
        <w:rPr>
          <w:rFonts w:asciiTheme="minorHAnsi" w:hAnsiTheme="minorHAnsi" w:cstheme="minorHAnsi"/>
          <w:sz w:val="20"/>
          <w:szCs w:val="20"/>
        </w:rPr>
        <w:t xml:space="preserve"> do wystawiania faktur dla </w:t>
      </w:r>
      <w:r w:rsidRPr="00CA4191">
        <w:rPr>
          <w:rFonts w:asciiTheme="minorHAnsi" w:hAnsiTheme="minorHAnsi" w:cstheme="minorHAnsi"/>
          <w:b/>
          <w:sz w:val="20"/>
          <w:szCs w:val="20"/>
        </w:rPr>
        <w:t xml:space="preserve">Zamawiającego </w:t>
      </w:r>
      <w:r w:rsidRPr="00CA4191">
        <w:rPr>
          <w:rFonts w:asciiTheme="minorHAnsi" w:hAnsiTheme="minorHAnsi" w:cstheme="minorHAnsi"/>
          <w:sz w:val="20"/>
          <w:szCs w:val="20"/>
        </w:rPr>
        <w:t>bez podpisu osoby upoważnionej do odbioru faktur.</w:t>
      </w:r>
    </w:p>
    <w:p w14:paraId="37204015" w14:textId="77777777" w:rsidR="002D6050" w:rsidRPr="00CA4191" w:rsidRDefault="002D6050" w:rsidP="00BF08D2">
      <w:pPr>
        <w:pStyle w:val="Akapitzlist"/>
        <w:numPr>
          <w:ilvl w:val="3"/>
          <w:numId w:val="60"/>
        </w:numPr>
        <w:spacing w:before="120" w:after="120"/>
        <w:ind w:left="360"/>
        <w:rPr>
          <w:rFonts w:asciiTheme="minorHAnsi" w:hAnsiTheme="minorHAnsi" w:cstheme="minorHAnsi"/>
          <w:sz w:val="20"/>
          <w:szCs w:val="20"/>
          <w:lang w:eastAsia="pl-PL"/>
        </w:rPr>
      </w:pPr>
      <w:r w:rsidRPr="00CA4191">
        <w:rPr>
          <w:rFonts w:asciiTheme="minorHAnsi" w:hAnsiTheme="minorHAnsi" w:cstheme="minorHAnsi"/>
          <w:b/>
          <w:bCs/>
          <w:sz w:val="20"/>
          <w:szCs w:val="20"/>
        </w:rPr>
        <w:t>Zamawiający</w:t>
      </w:r>
      <w:r w:rsidRPr="00CA4191">
        <w:rPr>
          <w:rFonts w:asciiTheme="minorHAnsi" w:hAnsiTheme="minorHAnsi" w:cstheme="minorHAnsi"/>
          <w:sz w:val="20"/>
          <w:szCs w:val="20"/>
        </w:rPr>
        <w:t xml:space="preserve"> oświadcza, że wyraża zgodę na wystawianie i przesyłanie drogą elektroniczną faktur wystawionych przez </w:t>
      </w:r>
      <w:r w:rsidRPr="00CA4191">
        <w:rPr>
          <w:rFonts w:asciiTheme="minorHAnsi" w:hAnsiTheme="minorHAnsi" w:cstheme="minorHAnsi"/>
          <w:b/>
          <w:bCs/>
          <w:sz w:val="20"/>
          <w:szCs w:val="20"/>
        </w:rPr>
        <w:t xml:space="preserve">Wykonawcę  </w:t>
      </w:r>
      <w:r w:rsidRPr="00CA4191">
        <w:rPr>
          <w:rFonts w:asciiTheme="minorHAnsi" w:hAnsiTheme="minorHAnsi" w:cstheme="minorHAnsi"/>
          <w:sz w:val="20"/>
          <w:szCs w:val="20"/>
        </w:rPr>
        <w:t>zgodnie z obowiązującymi przepisami, z tytułu świadczonej na jego rzecz usługi.</w:t>
      </w:r>
    </w:p>
    <w:p w14:paraId="6B4733A0" w14:textId="77777777" w:rsidR="002D6050" w:rsidRPr="00CA4191" w:rsidRDefault="002D6050" w:rsidP="00BF08D2">
      <w:pPr>
        <w:pStyle w:val="Akapitzlist"/>
        <w:numPr>
          <w:ilvl w:val="3"/>
          <w:numId w:val="60"/>
        </w:numPr>
        <w:spacing w:before="120" w:after="120"/>
        <w:ind w:left="360"/>
        <w:rPr>
          <w:rFonts w:asciiTheme="minorHAnsi" w:hAnsiTheme="minorHAnsi" w:cstheme="minorHAnsi"/>
          <w:sz w:val="20"/>
          <w:szCs w:val="20"/>
          <w:lang w:eastAsia="pl-PL"/>
        </w:rPr>
      </w:pPr>
      <w:r w:rsidRPr="00CA4191">
        <w:rPr>
          <w:rFonts w:asciiTheme="minorHAnsi" w:hAnsiTheme="minorHAnsi" w:cstheme="minorHAnsi"/>
          <w:b/>
          <w:bCs/>
          <w:sz w:val="20"/>
          <w:szCs w:val="20"/>
        </w:rPr>
        <w:lastRenderedPageBreak/>
        <w:t xml:space="preserve">Wykonawca </w:t>
      </w:r>
      <w:r w:rsidRPr="00CA4191">
        <w:rPr>
          <w:rFonts w:asciiTheme="minorHAnsi" w:hAnsiTheme="minorHAnsi" w:cstheme="minorHAnsi"/>
          <w:sz w:val="20"/>
          <w:szCs w:val="20"/>
        </w:rPr>
        <w:t xml:space="preserve">wystawiając faktury elektronicznie gwarantuje autentyczność ich pochodzenia i integralność ich treści w sposób zgodny z przepisami prawa. </w:t>
      </w:r>
    </w:p>
    <w:p w14:paraId="259484B3" w14:textId="07682560" w:rsidR="002D6050" w:rsidRPr="00CA4191" w:rsidRDefault="002D6050" w:rsidP="00BF08D2">
      <w:pPr>
        <w:pStyle w:val="Akapitzlist"/>
        <w:numPr>
          <w:ilvl w:val="3"/>
          <w:numId w:val="60"/>
        </w:numPr>
        <w:spacing w:before="120" w:after="120"/>
        <w:ind w:left="360"/>
        <w:rPr>
          <w:rFonts w:asciiTheme="minorHAnsi" w:hAnsiTheme="minorHAnsi" w:cstheme="minorHAnsi"/>
          <w:sz w:val="20"/>
          <w:szCs w:val="20"/>
          <w:lang w:eastAsia="pl-PL"/>
        </w:rPr>
      </w:pPr>
      <w:r w:rsidRPr="00CA4191">
        <w:rPr>
          <w:rFonts w:asciiTheme="minorHAnsi" w:hAnsiTheme="minorHAnsi" w:cstheme="minorHAnsi"/>
          <w:sz w:val="20"/>
          <w:szCs w:val="20"/>
        </w:rPr>
        <w:t xml:space="preserve">Strony ustalają, że formatem faktury w formie elektronicznej jest ……………………………. Faktura może być podpisana przez </w:t>
      </w:r>
      <w:r w:rsidRPr="00CA4191">
        <w:rPr>
          <w:rFonts w:asciiTheme="minorHAnsi" w:hAnsiTheme="minorHAnsi" w:cstheme="minorHAnsi"/>
          <w:b/>
          <w:bCs/>
          <w:sz w:val="20"/>
          <w:szCs w:val="20"/>
        </w:rPr>
        <w:t xml:space="preserve">Wykonawcę </w:t>
      </w:r>
      <w:r w:rsidRPr="00CA4191">
        <w:rPr>
          <w:rFonts w:asciiTheme="minorHAnsi" w:hAnsiTheme="minorHAnsi" w:cstheme="minorHAnsi"/>
          <w:sz w:val="20"/>
          <w:szCs w:val="20"/>
        </w:rPr>
        <w:t>przy pomocy profilu zaufanego</w:t>
      </w:r>
      <w:r w:rsidR="00861870">
        <w:rPr>
          <w:rFonts w:asciiTheme="minorHAnsi" w:hAnsiTheme="minorHAnsi" w:cstheme="minorHAnsi"/>
          <w:sz w:val="20"/>
          <w:szCs w:val="20"/>
        </w:rPr>
        <w:t xml:space="preserve"> (lub w sposób zastępujący profil zaufany zgodnie z obowiązującymi przepisami)</w:t>
      </w:r>
      <w:r w:rsidR="00447A85">
        <w:rPr>
          <w:rFonts w:asciiTheme="minorHAnsi" w:hAnsiTheme="minorHAnsi" w:cstheme="minorHAnsi"/>
          <w:sz w:val="20"/>
          <w:szCs w:val="20"/>
        </w:rPr>
        <w:t>, chyba że obowiązujące przepisy będą stanowiły inaczej.</w:t>
      </w:r>
    </w:p>
    <w:p w14:paraId="4DB39F5E" w14:textId="77777777" w:rsidR="002D6050" w:rsidRPr="00CA4191" w:rsidRDefault="002D6050" w:rsidP="00BF08D2">
      <w:pPr>
        <w:pStyle w:val="Akapitzlist"/>
        <w:numPr>
          <w:ilvl w:val="3"/>
          <w:numId w:val="60"/>
        </w:numPr>
        <w:spacing w:before="120" w:after="120"/>
        <w:ind w:left="360"/>
        <w:rPr>
          <w:rFonts w:asciiTheme="minorHAnsi" w:hAnsiTheme="minorHAnsi" w:cstheme="minorHAnsi"/>
          <w:sz w:val="20"/>
          <w:szCs w:val="20"/>
          <w:lang w:eastAsia="pl-PL"/>
        </w:rPr>
      </w:pPr>
      <w:r w:rsidRPr="00CA4191">
        <w:rPr>
          <w:rFonts w:asciiTheme="minorHAnsi" w:hAnsiTheme="minorHAnsi" w:cstheme="minorHAnsi"/>
          <w:sz w:val="20"/>
          <w:szCs w:val="20"/>
        </w:rPr>
        <w:t xml:space="preserve">Faktury przesyłane drogą elektroniczną są traktowane jako dokument księgowy potwierdzający dokonanie transakcji. </w:t>
      </w:r>
    </w:p>
    <w:p w14:paraId="7EF5B8E7" w14:textId="77777777" w:rsidR="002D6050" w:rsidRPr="00CA4191" w:rsidRDefault="002D6050" w:rsidP="00BF08D2">
      <w:pPr>
        <w:numPr>
          <w:ilvl w:val="0"/>
          <w:numId w:val="67"/>
        </w:numPr>
        <w:spacing w:after="160" w:line="276" w:lineRule="auto"/>
        <w:ind w:hanging="194"/>
        <w:contextualSpacing/>
        <w:rPr>
          <w:rFonts w:asciiTheme="minorHAnsi" w:hAnsiTheme="minorHAnsi" w:cstheme="minorHAnsi"/>
          <w:sz w:val="20"/>
          <w:szCs w:val="20"/>
        </w:rPr>
      </w:pPr>
      <w:r w:rsidRPr="00CA4191">
        <w:rPr>
          <w:rFonts w:asciiTheme="minorHAnsi" w:hAnsiTheme="minorHAnsi" w:cstheme="minorHAnsi"/>
          <w:b/>
          <w:bCs/>
          <w:sz w:val="20"/>
          <w:szCs w:val="20"/>
        </w:rPr>
        <w:t>Wykonawca</w:t>
      </w:r>
      <w:r w:rsidRPr="00CA4191">
        <w:rPr>
          <w:rFonts w:asciiTheme="minorHAnsi" w:hAnsiTheme="minorHAnsi" w:cstheme="minorHAnsi"/>
          <w:sz w:val="20"/>
          <w:szCs w:val="20"/>
        </w:rPr>
        <w:t xml:space="preserve"> oświadcza, że faktury są przesyłane z następującego adresu email: </w:t>
      </w:r>
      <w:hyperlink r:id="rId12" w:history="1">
        <w:r w:rsidRPr="00CA4191">
          <w:rPr>
            <w:rFonts w:asciiTheme="minorHAnsi" w:hAnsiTheme="minorHAnsi" w:cstheme="minorHAnsi"/>
            <w:color w:val="0000FF"/>
            <w:sz w:val="20"/>
            <w:szCs w:val="20"/>
            <w:u w:val="single"/>
          </w:rPr>
          <w:t>……………….</w:t>
        </w:r>
      </w:hyperlink>
    </w:p>
    <w:p w14:paraId="33C37B5E" w14:textId="77777777" w:rsidR="002D6050" w:rsidRPr="00CA4191" w:rsidRDefault="002D6050" w:rsidP="00BF08D2">
      <w:pPr>
        <w:numPr>
          <w:ilvl w:val="0"/>
          <w:numId w:val="67"/>
        </w:numPr>
        <w:spacing w:after="160" w:line="276" w:lineRule="auto"/>
        <w:ind w:hanging="194"/>
        <w:contextualSpacing/>
        <w:rPr>
          <w:rStyle w:val="Hipercze"/>
          <w:rFonts w:asciiTheme="minorHAnsi" w:eastAsia="MS Gothic" w:hAnsiTheme="minorHAnsi" w:cstheme="minorHAnsi"/>
          <w:color w:val="auto"/>
          <w:sz w:val="20"/>
          <w:szCs w:val="20"/>
        </w:rPr>
      </w:pPr>
      <w:r w:rsidRPr="00CA4191">
        <w:rPr>
          <w:rFonts w:asciiTheme="minorHAnsi" w:hAnsiTheme="minorHAnsi" w:cstheme="minorHAnsi"/>
          <w:b/>
          <w:bCs/>
          <w:sz w:val="20"/>
          <w:szCs w:val="20"/>
        </w:rPr>
        <w:t>Zamawiający</w:t>
      </w:r>
      <w:r w:rsidRPr="00CA4191">
        <w:rPr>
          <w:rFonts w:asciiTheme="minorHAnsi" w:hAnsiTheme="minorHAnsi" w:cstheme="minorHAnsi"/>
          <w:sz w:val="20"/>
          <w:szCs w:val="20"/>
        </w:rPr>
        <w:t xml:space="preserve"> oświadcza, iż adresem elektronicznym dedykowanym do otrzymywania faktur jest poniższy adres e-mail: </w:t>
      </w:r>
      <w:r w:rsidRPr="00CA4191">
        <w:rPr>
          <w:rFonts w:asciiTheme="minorHAnsi" w:hAnsiTheme="minorHAnsi" w:cstheme="minorHAnsi"/>
          <w:b/>
          <w:bCs/>
          <w:sz w:val="20"/>
          <w:szCs w:val="20"/>
        </w:rPr>
        <w:t>……………………………………………</w:t>
      </w:r>
      <w:r w:rsidRPr="00CA4191">
        <w:rPr>
          <w:rFonts w:asciiTheme="minorHAnsi" w:hAnsiTheme="minorHAnsi" w:cstheme="minorHAnsi"/>
          <w:color w:val="000080"/>
          <w:sz w:val="20"/>
          <w:szCs w:val="20"/>
          <w:u w:val="single"/>
        </w:rPr>
        <w:t>.</w:t>
      </w:r>
    </w:p>
    <w:p w14:paraId="6D608BF4" w14:textId="6FE610CB" w:rsidR="002D6050" w:rsidRPr="003D1CC9" w:rsidRDefault="002D6050" w:rsidP="00BF08D2">
      <w:pPr>
        <w:pStyle w:val="Akapitzlist"/>
        <w:numPr>
          <w:ilvl w:val="3"/>
          <w:numId w:val="60"/>
        </w:numPr>
        <w:tabs>
          <w:tab w:val="num" w:pos="426"/>
        </w:tabs>
        <w:spacing w:after="160"/>
        <w:ind w:left="426" w:hanging="426"/>
        <w:contextualSpacing/>
        <w:rPr>
          <w:rFonts w:asciiTheme="minorHAnsi" w:hAnsiTheme="minorHAnsi" w:cstheme="minorHAnsi"/>
          <w:sz w:val="20"/>
          <w:szCs w:val="20"/>
        </w:rPr>
      </w:pPr>
      <w:r w:rsidRPr="00CA4191">
        <w:rPr>
          <w:rFonts w:asciiTheme="minorHAnsi" w:hAnsiTheme="minorHAnsi" w:cstheme="minorHAnsi"/>
          <w:sz w:val="20"/>
          <w:szCs w:val="20"/>
        </w:rPr>
        <w:t xml:space="preserve">Zgoda na wystawianie i przesyłanie faktur w formie elektronicznej nie wyłącza prawa </w:t>
      </w:r>
      <w:r w:rsidRPr="00CA4191">
        <w:rPr>
          <w:rFonts w:asciiTheme="minorHAnsi" w:hAnsiTheme="minorHAnsi" w:cstheme="minorHAnsi"/>
          <w:b/>
          <w:bCs/>
          <w:sz w:val="20"/>
          <w:szCs w:val="20"/>
        </w:rPr>
        <w:t>Wykonawcy</w:t>
      </w:r>
      <w:r w:rsidRPr="00CA4191">
        <w:rPr>
          <w:rFonts w:asciiTheme="minorHAnsi" w:hAnsiTheme="minorHAnsi" w:cstheme="minorHAnsi"/>
          <w:sz w:val="20"/>
          <w:szCs w:val="20"/>
        </w:rPr>
        <w:t xml:space="preserve"> do wystawiania i przesyłania faktur w formie papierowej, chyba że przepisy prawa stanowią inaczej. </w:t>
      </w:r>
      <w:r w:rsidR="003D1CC9" w:rsidRPr="003D1CC9">
        <w:rPr>
          <w:rFonts w:asciiTheme="minorHAnsi" w:hAnsiTheme="minorHAnsi" w:cstheme="minorHAnsi"/>
          <w:b/>
          <w:bCs/>
          <w:sz w:val="20"/>
          <w:szCs w:val="20"/>
        </w:rPr>
        <w:t>Wykonawca</w:t>
      </w:r>
      <w:r w:rsidR="003D1CC9">
        <w:rPr>
          <w:rFonts w:asciiTheme="minorHAnsi" w:hAnsiTheme="minorHAnsi" w:cstheme="minorHAnsi"/>
          <w:b/>
          <w:bCs/>
          <w:sz w:val="20"/>
          <w:szCs w:val="20"/>
        </w:rPr>
        <w:t xml:space="preserve"> </w:t>
      </w:r>
      <w:r w:rsidR="003D1CC9" w:rsidRPr="003D1CC9">
        <w:rPr>
          <w:rFonts w:asciiTheme="minorHAnsi" w:hAnsiTheme="minorHAnsi" w:cstheme="minorHAnsi"/>
          <w:sz w:val="20"/>
          <w:szCs w:val="20"/>
        </w:rPr>
        <w:t>dokłada należytej staranności, aby faktury były wystawiane i przesyłane w jednej formie.</w:t>
      </w:r>
      <w:r w:rsidR="003D1CC9">
        <w:rPr>
          <w:rFonts w:asciiTheme="minorHAnsi" w:hAnsiTheme="minorHAnsi" w:cstheme="minorHAnsi"/>
          <w:b/>
          <w:bCs/>
          <w:sz w:val="20"/>
          <w:szCs w:val="20"/>
        </w:rPr>
        <w:t xml:space="preserve"> Wykonawca </w:t>
      </w:r>
      <w:r w:rsidR="003D1CC9" w:rsidRPr="003D1CC9">
        <w:rPr>
          <w:rFonts w:asciiTheme="minorHAnsi" w:hAnsiTheme="minorHAnsi" w:cstheme="minorHAnsi"/>
          <w:sz w:val="20"/>
          <w:szCs w:val="20"/>
        </w:rPr>
        <w:t>oświadcza, że znane jest mu ryzyko dokumentowania transakcji i jednocześnie faktura elektroniczną i papierową.</w:t>
      </w:r>
      <w:r w:rsidR="003D1CC9">
        <w:rPr>
          <w:rFonts w:asciiTheme="minorHAnsi" w:hAnsiTheme="minorHAnsi" w:cstheme="minorHAnsi"/>
          <w:b/>
          <w:bCs/>
          <w:sz w:val="20"/>
          <w:szCs w:val="20"/>
        </w:rPr>
        <w:t xml:space="preserve"> Strony </w:t>
      </w:r>
      <w:r w:rsidR="003D1CC9" w:rsidRPr="003D1CC9">
        <w:rPr>
          <w:rFonts w:asciiTheme="minorHAnsi" w:hAnsiTheme="minorHAnsi" w:cstheme="minorHAnsi"/>
          <w:sz w:val="20"/>
          <w:szCs w:val="20"/>
        </w:rPr>
        <w:t>ustalają, że dla realizacji niniejszej umowy preferowane są faktury elektroniczne.</w:t>
      </w:r>
    </w:p>
    <w:p w14:paraId="2BE6026F" w14:textId="2F10586C" w:rsidR="002D6050" w:rsidRPr="00CA4191" w:rsidRDefault="002D6050" w:rsidP="00BF08D2">
      <w:pPr>
        <w:pStyle w:val="Akapitzlist"/>
        <w:numPr>
          <w:ilvl w:val="3"/>
          <w:numId w:val="60"/>
        </w:numPr>
        <w:tabs>
          <w:tab w:val="num" w:pos="426"/>
        </w:tabs>
        <w:spacing w:after="160"/>
        <w:ind w:left="426" w:hanging="426"/>
        <w:contextualSpacing/>
        <w:rPr>
          <w:rFonts w:asciiTheme="minorHAnsi" w:hAnsiTheme="minorHAnsi" w:cstheme="minorHAnsi"/>
          <w:sz w:val="20"/>
          <w:szCs w:val="20"/>
        </w:rPr>
      </w:pPr>
      <w:r w:rsidRPr="00CA4191">
        <w:rPr>
          <w:rFonts w:asciiTheme="minorHAnsi" w:hAnsiTheme="minorHAnsi" w:cstheme="minorHAnsi"/>
          <w:b/>
          <w:bCs/>
          <w:sz w:val="20"/>
          <w:szCs w:val="20"/>
        </w:rPr>
        <w:t>Zamawiający</w:t>
      </w:r>
      <w:r w:rsidRPr="00CA4191">
        <w:rPr>
          <w:rFonts w:asciiTheme="minorHAnsi" w:hAnsiTheme="minorHAnsi" w:cstheme="minorHAnsi"/>
          <w:sz w:val="20"/>
          <w:szCs w:val="20"/>
        </w:rPr>
        <w:t xml:space="preserve"> ma prawo do rezygnacji z otrzymywania faktur w formie elektronicznej</w:t>
      </w:r>
      <w:r w:rsidR="00447A85">
        <w:rPr>
          <w:rFonts w:asciiTheme="minorHAnsi" w:hAnsiTheme="minorHAnsi" w:cstheme="minorHAnsi"/>
          <w:sz w:val="20"/>
          <w:szCs w:val="20"/>
        </w:rPr>
        <w:t>, chyba że przepisy będą stanowiły inaczej.</w:t>
      </w:r>
      <w:r w:rsidRPr="00CA4191">
        <w:rPr>
          <w:rFonts w:asciiTheme="minorHAnsi" w:hAnsiTheme="minorHAnsi" w:cstheme="minorHAnsi"/>
          <w:sz w:val="20"/>
          <w:szCs w:val="20"/>
        </w:rPr>
        <w:t xml:space="preserve"> Rezygnacja wymaga powiadomienia </w:t>
      </w:r>
      <w:r w:rsidRPr="00CA4191">
        <w:rPr>
          <w:rFonts w:asciiTheme="minorHAnsi" w:hAnsiTheme="minorHAnsi" w:cstheme="minorHAnsi"/>
          <w:b/>
          <w:bCs/>
          <w:sz w:val="20"/>
          <w:szCs w:val="20"/>
        </w:rPr>
        <w:t>Wykonawcy</w:t>
      </w:r>
      <w:r w:rsidRPr="00CA4191">
        <w:rPr>
          <w:rFonts w:asciiTheme="minorHAnsi" w:hAnsiTheme="minorHAnsi" w:cstheme="minorHAnsi"/>
          <w:sz w:val="20"/>
          <w:szCs w:val="20"/>
        </w:rPr>
        <w:t xml:space="preserve"> w formie pisemnej lub elektronicznej (na adres wskazany w §16 ust. 1 pkt 2 niniejszej umowy. Rezygnacja wywołuje skutek od następnego dnia po jej otrzymaniu przez </w:t>
      </w:r>
      <w:r w:rsidRPr="00CA4191">
        <w:rPr>
          <w:rFonts w:asciiTheme="minorHAnsi" w:hAnsiTheme="minorHAnsi" w:cstheme="minorHAnsi"/>
          <w:b/>
          <w:bCs/>
          <w:sz w:val="20"/>
          <w:szCs w:val="20"/>
        </w:rPr>
        <w:t>Wykonawcę</w:t>
      </w:r>
      <w:r w:rsidRPr="00CA4191">
        <w:rPr>
          <w:rFonts w:asciiTheme="minorHAnsi" w:hAnsiTheme="minorHAnsi" w:cstheme="minorHAnsi"/>
          <w:sz w:val="20"/>
          <w:szCs w:val="20"/>
        </w:rPr>
        <w:t>.</w:t>
      </w:r>
    </w:p>
    <w:p w14:paraId="31F81A4B" w14:textId="410E702B" w:rsidR="002D6050" w:rsidRPr="00CA4191" w:rsidRDefault="002D6050" w:rsidP="00BF08D2">
      <w:pPr>
        <w:pStyle w:val="Akapitzlist"/>
        <w:numPr>
          <w:ilvl w:val="3"/>
          <w:numId w:val="60"/>
        </w:numPr>
        <w:tabs>
          <w:tab w:val="num" w:pos="426"/>
        </w:tabs>
        <w:spacing w:after="160"/>
        <w:ind w:left="426" w:hanging="426"/>
        <w:contextualSpacing/>
        <w:rPr>
          <w:rFonts w:asciiTheme="minorHAnsi" w:hAnsiTheme="minorHAnsi" w:cstheme="minorHAnsi"/>
          <w:sz w:val="20"/>
          <w:szCs w:val="20"/>
        </w:rPr>
      </w:pPr>
      <w:r w:rsidRPr="00CA4191">
        <w:rPr>
          <w:rFonts w:asciiTheme="minorHAnsi" w:hAnsiTheme="minorHAnsi" w:cstheme="minorHAnsi"/>
          <w:sz w:val="20"/>
          <w:szCs w:val="20"/>
        </w:rPr>
        <w:t xml:space="preserve">W przypadku zmiany adresów e-mail wskazanych w ust. </w:t>
      </w:r>
      <w:r w:rsidR="00173C35" w:rsidRPr="00CA4191">
        <w:rPr>
          <w:rFonts w:asciiTheme="minorHAnsi" w:hAnsiTheme="minorHAnsi" w:cstheme="minorHAnsi"/>
          <w:sz w:val="20"/>
          <w:szCs w:val="20"/>
        </w:rPr>
        <w:t>1</w:t>
      </w:r>
      <w:r w:rsidR="004C2CD0">
        <w:rPr>
          <w:rFonts w:asciiTheme="minorHAnsi" w:hAnsiTheme="minorHAnsi" w:cstheme="minorHAnsi"/>
          <w:sz w:val="20"/>
          <w:szCs w:val="20"/>
        </w:rPr>
        <w:t>9</w:t>
      </w:r>
      <w:r w:rsidR="00D3368A">
        <w:rPr>
          <w:rFonts w:asciiTheme="minorHAnsi" w:hAnsiTheme="minorHAnsi" w:cstheme="minorHAnsi"/>
          <w:sz w:val="20"/>
          <w:szCs w:val="20"/>
        </w:rPr>
        <w:t>*</w:t>
      </w:r>
      <w:r w:rsidRPr="00CA4191">
        <w:rPr>
          <w:rFonts w:asciiTheme="minorHAnsi" w:hAnsiTheme="minorHAnsi" w:cstheme="minorHAnsi"/>
          <w:sz w:val="20"/>
          <w:szCs w:val="20"/>
        </w:rPr>
        <w:t xml:space="preserve"> niniejszego paragrafu §15 niniejszej umowy stosuje się odpowiednio. W przypadku braku powiadomienia </w:t>
      </w:r>
      <w:r w:rsidRPr="00CA4191">
        <w:rPr>
          <w:rFonts w:asciiTheme="minorHAnsi" w:hAnsiTheme="minorHAnsi" w:cstheme="minorHAnsi"/>
          <w:b/>
          <w:sz w:val="20"/>
          <w:szCs w:val="20"/>
        </w:rPr>
        <w:t>Wykonawcy</w:t>
      </w:r>
      <w:r w:rsidRPr="00CA4191">
        <w:rPr>
          <w:rFonts w:asciiTheme="minorHAnsi" w:hAnsiTheme="minorHAnsi" w:cstheme="minorHAnsi"/>
          <w:sz w:val="20"/>
          <w:szCs w:val="20"/>
        </w:rPr>
        <w:t xml:space="preserve"> o zmianie adresu email, przesłanie faktur na adres e-mail wskazany w niniejszym paragrafie uznaje się za prawidłowo dostarczone. </w:t>
      </w:r>
    </w:p>
    <w:p w14:paraId="16156B0B" w14:textId="77777777" w:rsidR="002D6050" w:rsidRPr="00CA4191" w:rsidRDefault="002D6050" w:rsidP="00BF08D2">
      <w:pPr>
        <w:pStyle w:val="Akapitzlist"/>
        <w:numPr>
          <w:ilvl w:val="3"/>
          <w:numId w:val="60"/>
        </w:numPr>
        <w:spacing w:before="120" w:after="120"/>
        <w:ind w:left="360"/>
        <w:rPr>
          <w:rFonts w:asciiTheme="minorHAnsi" w:hAnsiTheme="minorHAnsi" w:cstheme="minorHAnsi"/>
          <w:sz w:val="20"/>
          <w:szCs w:val="20"/>
          <w:lang w:eastAsia="pl-PL"/>
        </w:rPr>
      </w:pPr>
      <w:r w:rsidRPr="00CA4191">
        <w:rPr>
          <w:rFonts w:asciiTheme="minorHAnsi" w:hAnsiTheme="minorHAnsi" w:cstheme="minorHAnsi"/>
          <w:bCs/>
          <w:color w:val="000000"/>
          <w:sz w:val="20"/>
          <w:szCs w:val="20"/>
        </w:rPr>
        <w:t xml:space="preserve">W przypadku stwierdzenia rozbieżności w dokumentach, o których mowa w niniejszym paragrafie, </w:t>
      </w:r>
      <w:r w:rsidRPr="00CA4191">
        <w:rPr>
          <w:rFonts w:asciiTheme="minorHAnsi" w:hAnsiTheme="minorHAnsi" w:cstheme="minorHAnsi"/>
          <w:b/>
          <w:bCs/>
          <w:color w:val="000000"/>
          <w:sz w:val="20"/>
          <w:szCs w:val="20"/>
        </w:rPr>
        <w:t>Zamawiający</w:t>
      </w:r>
      <w:r w:rsidRPr="00CA4191">
        <w:rPr>
          <w:rFonts w:asciiTheme="minorHAnsi" w:hAnsiTheme="minorHAnsi" w:cstheme="minorHAnsi"/>
          <w:bCs/>
          <w:color w:val="000000"/>
          <w:sz w:val="20"/>
          <w:szCs w:val="20"/>
        </w:rPr>
        <w:t xml:space="preserve"> wezwie </w:t>
      </w:r>
      <w:r w:rsidRPr="00CA4191">
        <w:rPr>
          <w:rFonts w:asciiTheme="minorHAnsi" w:hAnsiTheme="minorHAnsi" w:cstheme="minorHAnsi"/>
          <w:b/>
          <w:bCs/>
          <w:color w:val="000000"/>
          <w:sz w:val="20"/>
          <w:szCs w:val="20"/>
        </w:rPr>
        <w:t>Wykonawcę</w:t>
      </w:r>
      <w:r w:rsidRPr="00CA4191">
        <w:rPr>
          <w:rFonts w:asciiTheme="minorHAnsi" w:hAnsiTheme="minorHAnsi" w:cstheme="minorHAnsi"/>
          <w:bCs/>
          <w:color w:val="000000"/>
          <w:sz w:val="20"/>
          <w:szCs w:val="20"/>
        </w:rPr>
        <w:t xml:space="preserve"> do złożenia pisemnych wyjaśnień i korekty dokumentów. </w:t>
      </w:r>
      <w:r w:rsidRPr="00CA4191">
        <w:rPr>
          <w:rFonts w:asciiTheme="minorHAnsi" w:hAnsiTheme="minorHAnsi" w:cstheme="minorHAnsi"/>
          <w:b/>
          <w:bCs/>
          <w:sz w:val="20"/>
          <w:szCs w:val="20"/>
        </w:rPr>
        <w:t xml:space="preserve">Zamawiający </w:t>
      </w:r>
      <w:r w:rsidRPr="00CA4191">
        <w:rPr>
          <w:rFonts w:asciiTheme="minorHAnsi" w:hAnsiTheme="minorHAnsi" w:cstheme="minorHAnsi"/>
          <w:bCs/>
          <w:sz w:val="20"/>
          <w:szCs w:val="20"/>
        </w:rPr>
        <w:t xml:space="preserve">zastrzega sobie prawo do każdorazowego zwrotu otrzymanego od </w:t>
      </w:r>
      <w:r w:rsidRPr="00CA4191">
        <w:rPr>
          <w:rFonts w:asciiTheme="minorHAnsi" w:hAnsiTheme="minorHAnsi" w:cstheme="minorHAnsi"/>
          <w:b/>
          <w:bCs/>
          <w:sz w:val="20"/>
          <w:szCs w:val="20"/>
        </w:rPr>
        <w:t>Wykonawcy</w:t>
      </w:r>
      <w:r w:rsidRPr="00CA4191">
        <w:rPr>
          <w:rFonts w:asciiTheme="minorHAnsi" w:hAnsiTheme="minorHAnsi" w:cstheme="minorHAnsi"/>
          <w:bCs/>
          <w:sz w:val="20"/>
          <w:szCs w:val="20"/>
        </w:rPr>
        <w:t xml:space="preserve"> nieczytelnego lub niepoprawnie wystawionego dokumentu. Korekta faktury/rachunku będzie skutkować przesunięciem terminu płatności o okres korekty dokonywanej przez </w:t>
      </w:r>
      <w:r w:rsidRPr="00CA4191">
        <w:rPr>
          <w:rFonts w:asciiTheme="minorHAnsi" w:hAnsiTheme="minorHAnsi" w:cstheme="minorHAnsi"/>
          <w:b/>
          <w:sz w:val="20"/>
          <w:szCs w:val="20"/>
        </w:rPr>
        <w:t>Wykonawcę</w:t>
      </w:r>
      <w:r w:rsidRPr="00CA4191">
        <w:rPr>
          <w:rFonts w:asciiTheme="minorHAnsi" w:hAnsiTheme="minorHAnsi" w:cstheme="minorHAnsi"/>
          <w:bCs/>
          <w:sz w:val="20"/>
          <w:szCs w:val="20"/>
        </w:rPr>
        <w:t xml:space="preserve">. </w:t>
      </w:r>
      <w:r w:rsidRPr="00CA4191">
        <w:rPr>
          <w:rFonts w:asciiTheme="minorHAnsi" w:hAnsiTheme="minorHAnsi" w:cstheme="minorHAnsi"/>
          <w:b/>
          <w:sz w:val="20"/>
          <w:szCs w:val="20"/>
        </w:rPr>
        <w:t>Zamawiającemu</w:t>
      </w:r>
      <w:r w:rsidRPr="00CA4191">
        <w:rPr>
          <w:rFonts w:asciiTheme="minorHAnsi" w:hAnsiTheme="minorHAnsi" w:cstheme="minorHAnsi"/>
          <w:bCs/>
          <w:sz w:val="20"/>
          <w:szCs w:val="20"/>
        </w:rPr>
        <w:t xml:space="preserve"> przysługuje prawo do wstrzymania wypłaty środków – jeżeli wystawiona przez </w:t>
      </w:r>
      <w:r w:rsidRPr="00CA4191">
        <w:rPr>
          <w:rFonts w:asciiTheme="minorHAnsi" w:hAnsiTheme="minorHAnsi" w:cstheme="minorHAnsi"/>
          <w:b/>
          <w:sz w:val="20"/>
          <w:szCs w:val="20"/>
        </w:rPr>
        <w:t>Wykonawcę</w:t>
      </w:r>
      <w:r w:rsidRPr="00CA4191">
        <w:rPr>
          <w:rFonts w:asciiTheme="minorHAnsi" w:hAnsiTheme="minorHAnsi" w:cstheme="minorHAnsi"/>
          <w:bCs/>
          <w:sz w:val="20"/>
          <w:szCs w:val="20"/>
        </w:rPr>
        <w:t xml:space="preserve"> faktura/rachunek nie spełnia wymagań określonych przez </w:t>
      </w:r>
      <w:r w:rsidRPr="00CA4191">
        <w:rPr>
          <w:rFonts w:asciiTheme="minorHAnsi" w:hAnsiTheme="minorHAnsi" w:cstheme="minorHAnsi"/>
          <w:b/>
          <w:sz w:val="20"/>
          <w:szCs w:val="20"/>
        </w:rPr>
        <w:t>Zamawiającego</w:t>
      </w:r>
      <w:r w:rsidRPr="00CA4191">
        <w:rPr>
          <w:rFonts w:asciiTheme="minorHAnsi" w:hAnsiTheme="minorHAnsi" w:cstheme="minorHAnsi"/>
          <w:bCs/>
          <w:sz w:val="20"/>
          <w:szCs w:val="20"/>
        </w:rPr>
        <w:t xml:space="preserve"> oraz przepisy prawa a w szczególności zawierają niekompletne lub nieaktualne dane – do czasu usunięcia przez </w:t>
      </w:r>
      <w:r w:rsidRPr="00CA4191">
        <w:rPr>
          <w:rFonts w:asciiTheme="minorHAnsi" w:hAnsiTheme="minorHAnsi" w:cstheme="minorHAnsi"/>
          <w:b/>
          <w:sz w:val="20"/>
          <w:szCs w:val="20"/>
        </w:rPr>
        <w:t xml:space="preserve">Wykonawcę </w:t>
      </w:r>
      <w:r w:rsidRPr="00CA4191">
        <w:rPr>
          <w:rFonts w:asciiTheme="minorHAnsi" w:hAnsiTheme="minorHAnsi" w:cstheme="minorHAnsi"/>
          <w:bCs/>
          <w:sz w:val="20"/>
          <w:szCs w:val="20"/>
        </w:rPr>
        <w:t>zaistniałych nieprawidłowości.</w:t>
      </w:r>
    </w:p>
    <w:p w14:paraId="4EB83686" w14:textId="77777777" w:rsidR="002D6050" w:rsidRPr="00CA4191" w:rsidRDefault="002D6050" w:rsidP="00BF08D2">
      <w:pPr>
        <w:pStyle w:val="Akapitzlist"/>
        <w:numPr>
          <w:ilvl w:val="3"/>
          <w:numId w:val="60"/>
        </w:numPr>
        <w:spacing w:before="120" w:after="120"/>
        <w:ind w:left="360"/>
        <w:rPr>
          <w:rFonts w:asciiTheme="minorHAnsi" w:hAnsiTheme="minorHAnsi" w:cstheme="minorHAnsi"/>
          <w:bCs/>
          <w:sz w:val="20"/>
          <w:szCs w:val="20"/>
        </w:rPr>
      </w:pPr>
      <w:r w:rsidRPr="00CA4191">
        <w:rPr>
          <w:rFonts w:asciiTheme="minorHAnsi" w:hAnsiTheme="minorHAnsi" w:cstheme="minorHAnsi"/>
          <w:b/>
          <w:sz w:val="20"/>
          <w:szCs w:val="20"/>
        </w:rPr>
        <w:t>Wykonawca</w:t>
      </w:r>
      <w:r w:rsidRPr="00CA4191">
        <w:rPr>
          <w:rFonts w:asciiTheme="minorHAnsi" w:hAnsiTheme="minorHAnsi" w:cstheme="minorHAnsi"/>
          <w:bCs/>
          <w:sz w:val="20"/>
          <w:szCs w:val="20"/>
        </w:rPr>
        <w:t xml:space="preserve"> zobowiązany jest powiadomić </w:t>
      </w:r>
      <w:r w:rsidRPr="00CA4191">
        <w:rPr>
          <w:rFonts w:asciiTheme="minorHAnsi" w:hAnsiTheme="minorHAnsi" w:cstheme="minorHAnsi"/>
          <w:b/>
          <w:sz w:val="20"/>
          <w:szCs w:val="20"/>
        </w:rPr>
        <w:t>Zamawiającego</w:t>
      </w:r>
      <w:r w:rsidRPr="00CA4191">
        <w:rPr>
          <w:rFonts w:asciiTheme="minorHAnsi" w:hAnsiTheme="minorHAnsi" w:cstheme="minorHAnsi"/>
          <w:bCs/>
          <w:sz w:val="20"/>
          <w:szCs w:val="20"/>
        </w:rPr>
        <w:t xml:space="preserve"> o każdej zmianie rachunków bankowych dotyczących realizacji umowy wraz z potwierdzeniem  pod rygorem wstrzymania płatności. Powiadomienie może nastąpić pisemnie lub elektronicznie w formie skanu, opatrzonego kwalifikowanym podpisem elektronicznym na adres </w:t>
      </w:r>
      <w:hyperlink r:id="rId13" w:history="1">
        <w:r w:rsidRPr="00CA4191">
          <w:rPr>
            <w:rFonts w:asciiTheme="minorHAnsi" w:hAnsiTheme="minorHAnsi" w:cstheme="minorHAnsi"/>
            <w:bCs/>
            <w:sz w:val="20"/>
            <w:szCs w:val="20"/>
          </w:rPr>
          <w:t>wskazany</w:t>
        </w:r>
      </w:hyperlink>
      <w:r w:rsidRPr="00CA4191">
        <w:rPr>
          <w:rFonts w:asciiTheme="minorHAnsi" w:hAnsiTheme="minorHAnsi" w:cstheme="minorHAnsi"/>
        </w:rPr>
        <w:t xml:space="preserve"> </w:t>
      </w:r>
      <w:r w:rsidRPr="00CA4191">
        <w:rPr>
          <w:rFonts w:asciiTheme="minorHAnsi" w:hAnsiTheme="minorHAnsi" w:cstheme="minorHAnsi"/>
          <w:bCs/>
          <w:sz w:val="20"/>
          <w:szCs w:val="20"/>
        </w:rPr>
        <w:t>w §16 niniejszej umowy.</w:t>
      </w:r>
    </w:p>
    <w:p w14:paraId="0C108EFF" w14:textId="77777777" w:rsidR="002D6050" w:rsidRPr="00CA4191" w:rsidRDefault="002D6050" w:rsidP="00BF08D2">
      <w:pPr>
        <w:pStyle w:val="Akapitzlist"/>
        <w:numPr>
          <w:ilvl w:val="3"/>
          <w:numId w:val="60"/>
        </w:numPr>
        <w:spacing w:before="120" w:after="120"/>
        <w:ind w:left="360"/>
        <w:rPr>
          <w:rFonts w:asciiTheme="minorHAnsi" w:hAnsiTheme="minorHAnsi" w:cstheme="minorHAnsi"/>
          <w:bCs/>
          <w:sz w:val="20"/>
          <w:szCs w:val="20"/>
        </w:rPr>
      </w:pPr>
      <w:r w:rsidRPr="00CA4191">
        <w:rPr>
          <w:rFonts w:asciiTheme="minorHAnsi" w:hAnsiTheme="minorHAnsi" w:cstheme="minorHAnsi"/>
          <w:b/>
          <w:sz w:val="20"/>
          <w:szCs w:val="20"/>
        </w:rPr>
        <w:t>Wykonawca</w:t>
      </w:r>
      <w:r w:rsidRPr="00CA4191">
        <w:rPr>
          <w:rFonts w:asciiTheme="minorHAnsi" w:hAnsiTheme="minorHAnsi" w:cstheme="minorHAnsi"/>
          <w:bCs/>
          <w:sz w:val="20"/>
          <w:szCs w:val="20"/>
        </w:rPr>
        <w:t xml:space="preserve"> ponosi wobec </w:t>
      </w:r>
      <w:r w:rsidRPr="00CA4191">
        <w:rPr>
          <w:rFonts w:asciiTheme="minorHAnsi" w:hAnsiTheme="minorHAnsi" w:cstheme="minorHAnsi"/>
          <w:b/>
          <w:sz w:val="20"/>
          <w:szCs w:val="20"/>
        </w:rPr>
        <w:t>Zamawiającego</w:t>
      </w:r>
      <w:r w:rsidRPr="00CA4191">
        <w:rPr>
          <w:rFonts w:asciiTheme="minorHAnsi" w:hAnsiTheme="minorHAnsi" w:cstheme="minorHAnsi"/>
          <w:bCs/>
          <w:sz w:val="20"/>
          <w:szCs w:val="20"/>
        </w:rPr>
        <w:t xml:space="preserve"> odpowiedzialność za wszelkie szkody oraz obciążenia nałożone na </w:t>
      </w:r>
      <w:r w:rsidRPr="00CA4191">
        <w:rPr>
          <w:rFonts w:asciiTheme="minorHAnsi" w:hAnsiTheme="minorHAnsi" w:cstheme="minorHAnsi"/>
          <w:b/>
          <w:bCs/>
          <w:sz w:val="20"/>
          <w:szCs w:val="20"/>
        </w:rPr>
        <w:t>Zamawiającego</w:t>
      </w:r>
      <w:r w:rsidRPr="00CA4191">
        <w:rPr>
          <w:rFonts w:asciiTheme="minorHAnsi" w:hAnsiTheme="minorHAnsi" w:cstheme="minorHAnsi"/>
          <w:bCs/>
          <w:sz w:val="20"/>
          <w:szCs w:val="20"/>
        </w:rPr>
        <w:t xml:space="preserve"> przez organy podatkowe, wynikłe ze zmiany statusu rachunku bankowego jako zawartego w wykazie podmiotów zarejestrowanych jako podatnicy VAT.</w:t>
      </w:r>
    </w:p>
    <w:p w14:paraId="724A77B8" w14:textId="77777777" w:rsidR="002D6050" w:rsidRPr="00CA4191" w:rsidRDefault="002D6050" w:rsidP="00BF08D2">
      <w:pPr>
        <w:pStyle w:val="Akapitzlist"/>
        <w:numPr>
          <w:ilvl w:val="3"/>
          <w:numId w:val="60"/>
        </w:numPr>
        <w:spacing w:before="120" w:after="120"/>
        <w:ind w:left="360"/>
        <w:rPr>
          <w:rFonts w:asciiTheme="minorHAnsi" w:hAnsiTheme="minorHAnsi" w:cstheme="minorHAnsi"/>
          <w:sz w:val="20"/>
          <w:szCs w:val="20"/>
          <w:lang w:eastAsia="pl-PL"/>
        </w:rPr>
      </w:pPr>
      <w:r w:rsidRPr="00CA4191">
        <w:rPr>
          <w:rFonts w:asciiTheme="minorHAnsi" w:hAnsiTheme="minorHAnsi" w:cstheme="minorHAnsi"/>
          <w:bCs/>
          <w:color w:val="000000"/>
          <w:sz w:val="20"/>
          <w:szCs w:val="20"/>
        </w:rPr>
        <w:t xml:space="preserve">Przez dzień zapłaty wynagrodzenia rozumie się dzień złożenia dyspozycji zapłaty przez </w:t>
      </w:r>
      <w:r w:rsidRPr="00CA4191">
        <w:rPr>
          <w:rFonts w:asciiTheme="minorHAnsi" w:hAnsiTheme="minorHAnsi" w:cstheme="minorHAnsi"/>
          <w:b/>
          <w:bCs/>
          <w:color w:val="000000"/>
          <w:sz w:val="20"/>
          <w:szCs w:val="20"/>
        </w:rPr>
        <w:t>Zamawiającego</w:t>
      </w:r>
      <w:r w:rsidRPr="00CA4191">
        <w:rPr>
          <w:rFonts w:asciiTheme="minorHAnsi" w:hAnsiTheme="minorHAnsi" w:cstheme="minorHAnsi"/>
          <w:bCs/>
          <w:color w:val="000000"/>
          <w:sz w:val="20"/>
          <w:szCs w:val="20"/>
        </w:rPr>
        <w:t>.</w:t>
      </w:r>
    </w:p>
    <w:p w14:paraId="2DDFB8B1" w14:textId="77777777" w:rsidR="002D6050" w:rsidRPr="00CA4191" w:rsidRDefault="002D6050" w:rsidP="00BF08D2">
      <w:pPr>
        <w:pStyle w:val="Akapitzlist"/>
        <w:numPr>
          <w:ilvl w:val="3"/>
          <w:numId w:val="60"/>
        </w:numPr>
        <w:spacing w:before="120" w:after="120"/>
        <w:ind w:left="360"/>
        <w:rPr>
          <w:rFonts w:asciiTheme="minorHAnsi" w:hAnsiTheme="minorHAnsi" w:cstheme="minorHAnsi"/>
          <w:sz w:val="20"/>
          <w:szCs w:val="20"/>
          <w:lang w:eastAsia="pl-PL"/>
        </w:rPr>
      </w:pPr>
      <w:r w:rsidRPr="00CA4191">
        <w:rPr>
          <w:rFonts w:asciiTheme="minorHAnsi" w:hAnsiTheme="minorHAnsi" w:cstheme="minorHAnsi"/>
          <w:iCs/>
          <w:sz w:val="20"/>
          <w:szCs w:val="20"/>
        </w:rPr>
        <w:t xml:space="preserve">Jeżeli w trakcie obowiązywania umowy nastąpi zmiana przepisów dotyczących podatku VAT, </w:t>
      </w:r>
      <w:r w:rsidRPr="00CA4191">
        <w:rPr>
          <w:rFonts w:asciiTheme="minorHAnsi" w:hAnsiTheme="minorHAnsi" w:cstheme="minorHAnsi"/>
          <w:b/>
          <w:iCs/>
          <w:sz w:val="20"/>
          <w:szCs w:val="20"/>
        </w:rPr>
        <w:t xml:space="preserve">Zamawiający </w:t>
      </w:r>
      <w:r w:rsidRPr="00CA4191">
        <w:rPr>
          <w:rFonts w:asciiTheme="minorHAnsi" w:hAnsiTheme="minorHAnsi" w:cstheme="minorHAnsi"/>
          <w:iCs/>
          <w:sz w:val="20"/>
          <w:szCs w:val="20"/>
        </w:rPr>
        <w:t xml:space="preserve">zobowiązuje się do uiszczenia zapłaty powiększonej/obniżonej o należny podatek od towarów i usług według obowiązującej stawki. </w:t>
      </w:r>
    </w:p>
    <w:p w14:paraId="7ABD3909" w14:textId="77777777" w:rsidR="002D6050" w:rsidRPr="00CA4191" w:rsidRDefault="002D6050" w:rsidP="00BF08D2">
      <w:pPr>
        <w:pStyle w:val="Akapitzlist"/>
        <w:numPr>
          <w:ilvl w:val="3"/>
          <w:numId w:val="60"/>
        </w:numPr>
        <w:spacing w:before="120" w:after="120"/>
        <w:ind w:left="360"/>
        <w:rPr>
          <w:rFonts w:asciiTheme="minorHAnsi" w:hAnsiTheme="minorHAnsi" w:cstheme="minorHAnsi"/>
          <w:sz w:val="20"/>
          <w:szCs w:val="20"/>
          <w:lang w:eastAsia="pl-PL"/>
        </w:rPr>
      </w:pPr>
      <w:r w:rsidRPr="00CA4191">
        <w:rPr>
          <w:rFonts w:asciiTheme="minorHAnsi" w:hAnsiTheme="minorHAnsi" w:cstheme="minorHAnsi"/>
          <w:iCs/>
          <w:sz w:val="20"/>
          <w:szCs w:val="20"/>
        </w:rPr>
        <w:t>Zmiana wysokości stawki dotyczącej wykonywanej usługi nie podlega aneksowaniu, o ile zostanie opublikowana w Dzienniku Ustaw.</w:t>
      </w:r>
    </w:p>
    <w:p w14:paraId="48420D33" w14:textId="77777777" w:rsidR="002D6050" w:rsidRPr="00CA4191" w:rsidRDefault="002D6050" w:rsidP="00BF08D2">
      <w:pPr>
        <w:pStyle w:val="Akapitzlist"/>
        <w:numPr>
          <w:ilvl w:val="3"/>
          <w:numId w:val="60"/>
        </w:numPr>
        <w:spacing w:before="120" w:after="120"/>
        <w:ind w:left="360"/>
        <w:rPr>
          <w:rFonts w:asciiTheme="minorHAnsi" w:hAnsiTheme="minorHAnsi" w:cstheme="minorHAnsi"/>
          <w:sz w:val="20"/>
          <w:szCs w:val="20"/>
          <w:lang w:eastAsia="pl-PL"/>
        </w:rPr>
      </w:pPr>
      <w:r w:rsidRPr="00CA4191">
        <w:rPr>
          <w:rFonts w:asciiTheme="minorHAnsi" w:hAnsiTheme="minorHAnsi" w:cstheme="minorHAnsi"/>
          <w:b/>
          <w:bCs/>
          <w:iCs/>
          <w:sz w:val="20"/>
          <w:szCs w:val="20"/>
        </w:rPr>
        <w:t>Wykonawca</w:t>
      </w:r>
      <w:r w:rsidRPr="00CA4191">
        <w:rPr>
          <w:rFonts w:asciiTheme="minorHAnsi" w:hAnsiTheme="minorHAnsi" w:cstheme="minorHAnsi"/>
          <w:iCs/>
          <w:sz w:val="20"/>
          <w:szCs w:val="20"/>
        </w:rPr>
        <w:t xml:space="preserve">  nie  może   bez   zgody   </w:t>
      </w:r>
      <w:r w:rsidRPr="00CA4191">
        <w:rPr>
          <w:rFonts w:asciiTheme="minorHAnsi" w:hAnsiTheme="minorHAnsi" w:cstheme="minorHAnsi"/>
          <w:b/>
          <w:bCs/>
          <w:iCs/>
          <w:sz w:val="20"/>
          <w:szCs w:val="20"/>
        </w:rPr>
        <w:t>Zamawiającego</w:t>
      </w:r>
      <w:r w:rsidRPr="00CA4191">
        <w:rPr>
          <w:rFonts w:asciiTheme="minorHAnsi" w:hAnsiTheme="minorHAnsi" w:cstheme="minorHAnsi"/>
          <w:iCs/>
          <w:sz w:val="20"/>
          <w:szCs w:val="20"/>
        </w:rPr>
        <w:t xml:space="preserve">   przenieść   wierzytelności wynikających z niniejszej umowy na osoby trzecie.</w:t>
      </w:r>
    </w:p>
    <w:p w14:paraId="29012BFB" w14:textId="211D008D" w:rsidR="002D6050" w:rsidRPr="00CA4191" w:rsidRDefault="002D6050" w:rsidP="00BF08D2">
      <w:pPr>
        <w:pStyle w:val="Akapitzlist"/>
        <w:numPr>
          <w:ilvl w:val="3"/>
          <w:numId w:val="60"/>
        </w:numPr>
        <w:spacing w:before="120" w:after="0" w:line="240" w:lineRule="auto"/>
        <w:ind w:left="284"/>
        <w:contextualSpacing/>
        <w:rPr>
          <w:rFonts w:asciiTheme="minorHAnsi" w:hAnsiTheme="minorHAnsi" w:cstheme="minorHAnsi"/>
          <w:iCs/>
          <w:sz w:val="20"/>
          <w:szCs w:val="20"/>
        </w:rPr>
      </w:pPr>
      <w:r w:rsidRPr="00447A85">
        <w:rPr>
          <w:rFonts w:asciiTheme="minorHAnsi" w:hAnsiTheme="minorHAnsi" w:cstheme="minorHAnsi"/>
          <w:b/>
          <w:color w:val="FF0000"/>
          <w:sz w:val="20"/>
          <w:szCs w:val="20"/>
        </w:rPr>
        <w:lastRenderedPageBreak/>
        <w:t>Zamawiający</w:t>
      </w:r>
      <w:r w:rsidRPr="00447A85">
        <w:rPr>
          <w:rFonts w:asciiTheme="minorHAnsi" w:hAnsiTheme="minorHAnsi" w:cstheme="minorHAnsi"/>
          <w:color w:val="FF0000"/>
          <w:sz w:val="20"/>
          <w:szCs w:val="20"/>
        </w:rPr>
        <w:t xml:space="preserve"> </w:t>
      </w:r>
      <w:r w:rsidRPr="00447A85">
        <w:rPr>
          <w:rFonts w:asciiTheme="minorHAnsi" w:hAnsiTheme="minorHAnsi" w:cstheme="minorHAnsi"/>
          <w:b/>
          <w:color w:val="FF0000"/>
          <w:sz w:val="20"/>
          <w:szCs w:val="20"/>
        </w:rPr>
        <w:t>zastrzega, że nie opłaca pobytu osoby</w:t>
      </w:r>
      <w:r w:rsidR="002D553E" w:rsidRPr="00447A85">
        <w:rPr>
          <w:rFonts w:asciiTheme="minorHAnsi" w:hAnsiTheme="minorHAnsi" w:cstheme="minorHAnsi"/>
          <w:b/>
          <w:color w:val="FF0000"/>
          <w:sz w:val="20"/>
          <w:szCs w:val="20"/>
        </w:rPr>
        <w:t xml:space="preserve"> bezdomnej w schronisku</w:t>
      </w:r>
      <w:r w:rsidRPr="00447A85">
        <w:rPr>
          <w:rFonts w:asciiTheme="minorHAnsi" w:hAnsiTheme="minorHAnsi" w:cstheme="minorHAnsi"/>
          <w:b/>
          <w:color w:val="FF0000"/>
          <w:sz w:val="20"/>
          <w:szCs w:val="20"/>
        </w:rPr>
        <w:t xml:space="preserve"> za okres nieobjęty skierowaniem lub decyzją administracyjną Zamawiającego</w:t>
      </w:r>
      <w:r w:rsidRPr="00CA4191">
        <w:rPr>
          <w:rFonts w:asciiTheme="minorHAnsi" w:hAnsiTheme="minorHAnsi" w:cstheme="minorHAnsi"/>
          <w:b/>
          <w:color w:val="000000"/>
          <w:sz w:val="20"/>
          <w:szCs w:val="20"/>
        </w:rPr>
        <w:t>.</w:t>
      </w:r>
    </w:p>
    <w:p w14:paraId="2D00F67B" w14:textId="77777777" w:rsidR="002D6050" w:rsidRPr="00CA4191" w:rsidRDefault="002D6050" w:rsidP="00BF08D2">
      <w:pPr>
        <w:pStyle w:val="Akapitzlist"/>
        <w:numPr>
          <w:ilvl w:val="3"/>
          <w:numId w:val="60"/>
        </w:numPr>
        <w:spacing w:before="120" w:after="0" w:line="240" w:lineRule="auto"/>
        <w:ind w:left="284"/>
        <w:contextualSpacing/>
        <w:rPr>
          <w:rFonts w:asciiTheme="minorHAnsi" w:hAnsiTheme="minorHAnsi" w:cstheme="minorHAnsi"/>
          <w:iCs/>
          <w:sz w:val="20"/>
          <w:szCs w:val="20"/>
        </w:rPr>
      </w:pPr>
      <w:r w:rsidRPr="00CA4191">
        <w:rPr>
          <w:rFonts w:asciiTheme="minorHAnsi" w:hAnsiTheme="minorHAnsi" w:cstheme="minorHAnsi"/>
          <w:iCs/>
          <w:sz w:val="20"/>
          <w:szCs w:val="20"/>
        </w:rPr>
        <w:t>W przypadku wyczerpania środków przeznaczonych na realizację zamówienia niniejsza umowa wygasa przed terminem wskazanym w § 12 niniejszej umowy.</w:t>
      </w:r>
    </w:p>
    <w:p w14:paraId="18FC8C4D" w14:textId="7F12243D" w:rsidR="002D6050" w:rsidRPr="00CA4191" w:rsidRDefault="002D6050" w:rsidP="00BF08D2">
      <w:pPr>
        <w:pStyle w:val="Akapitzlist"/>
        <w:numPr>
          <w:ilvl w:val="3"/>
          <w:numId w:val="60"/>
        </w:numPr>
        <w:spacing w:before="120" w:after="0" w:line="240" w:lineRule="auto"/>
        <w:ind w:left="284"/>
        <w:contextualSpacing/>
        <w:rPr>
          <w:rFonts w:asciiTheme="minorHAnsi" w:hAnsiTheme="minorHAnsi" w:cstheme="minorHAnsi"/>
          <w:iCs/>
          <w:sz w:val="20"/>
          <w:szCs w:val="20"/>
        </w:rPr>
      </w:pPr>
      <w:r w:rsidRPr="00CA4191">
        <w:rPr>
          <w:rFonts w:asciiTheme="minorHAnsi" w:hAnsiTheme="minorHAnsi" w:cstheme="minorHAnsi"/>
          <w:b/>
          <w:iCs/>
          <w:sz w:val="20"/>
          <w:szCs w:val="20"/>
        </w:rPr>
        <w:t>Zamawiający</w:t>
      </w:r>
      <w:r w:rsidRPr="00CA4191">
        <w:rPr>
          <w:rFonts w:asciiTheme="minorHAnsi" w:hAnsiTheme="minorHAnsi" w:cstheme="minorHAnsi"/>
          <w:iCs/>
          <w:sz w:val="20"/>
          <w:szCs w:val="20"/>
        </w:rPr>
        <w:t xml:space="preserve"> zobowiązuje się powiadomić </w:t>
      </w:r>
      <w:r w:rsidRPr="00CA4191">
        <w:rPr>
          <w:rFonts w:asciiTheme="minorHAnsi" w:hAnsiTheme="minorHAnsi" w:cstheme="minorHAnsi"/>
          <w:b/>
          <w:iCs/>
          <w:sz w:val="20"/>
          <w:szCs w:val="20"/>
        </w:rPr>
        <w:t xml:space="preserve">Wykonawcę </w:t>
      </w:r>
      <w:r w:rsidRPr="00CA4191">
        <w:rPr>
          <w:rFonts w:asciiTheme="minorHAnsi" w:hAnsiTheme="minorHAnsi" w:cstheme="minorHAnsi"/>
          <w:iCs/>
          <w:sz w:val="20"/>
          <w:szCs w:val="20"/>
        </w:rPr>
        <w:t xml:space="preserve">w terminie 14 dni poprzedzających wygaśnięcie umowy o którym mowa w ust. </w:t>
      </w:r>
      <w:r w:rsidR="004C2CD0">
        <w:rPr>
          <w:rFonts w:asciiTheme="minorHAnsi" w:hAnsiTheme="minorHAnsi" w:cstheme="minorHAnsi"/>
          <w:iCs/>
          <w:sz w:val="20"/>
          <w:szCs w:val="20"/>
        </w:rPr>
        <w:t>31</w:t>
      </w:r>
      <w:r w:rsidR="00D3368A">
        <w:rPr>
          <w:rFonts w:asciiTheme="minorHAnsi" w:hAnsiTheme="minorHAnsi" w:cstheme="minorHAnsi"/>
          <w:iCs/>
          <w:sz w:val="20"/>
          <w:szCs w:val="20"/>
        </w:rPr>
        <w:t>*</w:t>
      </w:r>
      <w:r w:rsidRPr="00CA4191">
        <w:rPr>
          <w:rFonts w:asciiTheme="minorHAnsi" w:hAnsiTheme="minorHAnsi" w:cstheme="minorHAnsi"/>
          <w:iCs/>
          <w:sz w:val="20"/>
          <w:szCs w:val="20"/>
        </w:rPr>
        <w:t xml:space="preserve"> niniejszego paragrafu. </w:t>
      </w:r>
    </w:p>
    <w:p w14:paraId="2B9F219E" w14:textId="77777777" w:rsidR="002D6050" w:rsidRPr="00CA4191" w:rsidRDefault="002D6050" w:rsidP="00BF08D2">
      <w:pPr>
        <w:pStyle w:val="Akapitzlist"/>
        <w:numPr>
          <w:ilvl w:val="3"/>
          <w:numId w:val="60"/>
        </w:numPr>
        <w:spacing w:before="120" w:after="0" w:line="240" w:lineRule="auto"/>
        <w:ind w:left="284"/>
        <w:contextualSpacing/>
        <w:rPr>
          <w:rFonts w:asciiTheme="minorHAnsi" w:hAnsiTheme="minorHAnsi" w:cstheme="minorHAnsi"/>
          <w:iCs/>
          <w:sz w:val="20"/>
          <w:szCs w:val="20"/>
        </w:rPr>
      </w:pPr>
      <w:r w:rsidRPr="00CA4191">
        <w:rPr>
          <w:rFonts w:asciiTheme="minorHAnsi" w:hAnsiTheme="minorHAnsi" w:cstheme="minorHAnsi"/>
          <w:b/>
          <w:color w:val="000000"/>
          <w:sz w:val="20"/>
          <w:szCs w:val="20"/>
          <w:lang w:eastAsia="pl-PL"/>
        </w:rPr>
        <w:t>Wykonawca</w:t>
      </w:r>
      <w:r w:rsidRPr="00CA4191">
        <w:rPr>
          <w:rFonts w:asciiTheme="minorHAnsi" w:hAnsiTheme="minorHAnsi" w:cstheme="minorHAnsi"/>
          <w:bCs/>
          <w:color w:val="000000"/>
          <w:sz w:val="20"/>
          <w:szCs w:val="20"/>
          <w:lang w:eastAsia="pl-PL"/>
        </w:rPr>
        <w:t xml:space="preserve">, na żądanie </w:t>
      </w:r>
      <w:r w:rsidRPr="00CA4191">
        <w:rPr>
          <w:rFonts w:asciiTheme="minorHAnsi" w:hAnsiTheme="minorHAnsi" w:cstheme="minorHAnsi"/>
          <w:b/>
          <w:color w:val="000000"/>
          <w:sz w:val="20"/>
          <w:szCs w:val="20"/>
          <w:lang w:eastAsia="pl-PL"/>
        </w:rPr>
        <w:t>Zamawiającego</w:t>
      </w:r>
      <w:r w:rsidRPr="00CA4191">
        <w:rPr>
          <w:rFonts w:asciiTheme="minorHAnsi" w:hAnsiTheme="minorHAnsi" w:cstheme="minorHAnsi"/>
          <w:bCs/>
          <w:color w:val="000000"/>
          <w:sz w:val="20"/>
          <w:szCs w:val="20"/>
          <w:lang w:eastAsia="pl-PL"/>
        </w:rPr>
        <w:t xml:space="preserve"> i przy Jego wsparciu rozlicza się z użyciem systemu informatycznego.</w:t>
      </w:r>
    </w:p>
    <w:p w14:paraId="12D9745B" w14:textId="77777777" w:rsidR="002D6050" w:rsidRPr="00CA4191" w:rsidRDefault="002D6050" w:rsidP="002D6050">
      <w:pPr>
        <w:pStyle w:val="Akapitzlist"/>
        <w:spacing w:before="120" w:after="0" w:line="240" w:lineRule="auto"/>
        <w:ind w:left="284"/>
        <w:contextualSpacing/>
        <w:rPr>
          <w:rFonts w:asciiTheme="minorHAnsi" w:hAnsiTheme="minorHAnsi" w:cstheme="minorHAnsi"/>
          <w:iCs/>
          <w:sz w:val="20"/>
          <w:szCs w:val="20"/>
        </w:rPr>
      </w:pPr>
    </w:p>
    <w:p w14:paraId="3B518540" w14:textId="77777777" w:rsidR="002D6050" w:rsidRPr="00CA4191" w:rsidRDefault="002D6050" w:rsidP="002D6050">
      <w:pPr>
        <w:jc w:val="center"/>
        <w:rPr>
          <w:rFonts w:asciiTheme="minorHAnsi" w:hAnsiTheme="minorHAnsi" w:cstheme="minorHAnsi"/>
          <w:iCs/>
          <w:sz w:val="20"/>
          <w:szCs w:val="20"/>
          <w:lang w:eastAsia="en-US"/>
        </w:rPr>
      </w:pPr>
    </w:p>
    <w:p w14:paraId="4171B8F3" w14:textId="77777777" w:rsidR="002D6050" w:rsidRPr="00CA4191" w:rsidRDefault="002D6050" w:rsidP="002D6050">
      <w:pPr>
        <w:jc w:val="center"/>
        <w:rPr>
          <w:rFonts w:asciiTheme="minorHAnsi" w:hAnsiTheme="minorHAnsi" w:cstheme="minorHAnsi"/>
          <w:b/>
          <w:sz w:val="20"/>
          <w:szCs w:val="20"/>
        </w:rPr>
      </w:pPr>
      <w:r w:rsidRPr="00CA4191">
        <w:rPr>
          <w:rFonts w:asciiTheme="minorHAnsi" w:hAnsiTheme="minorHAnsi" w:cstheme="minorHAnsi"/>
          <w:b/>
          <w:sz w:val="20"/>
          <w:szCs w:val="20"/>
        </w:rPr>
        <w:t>§ 6.</w:t>
      </w:r>
    </w:p>
    <w:p w14:paraId="42D10DCE" w14:textId="77777777" w:rsidR="002D6050" w:rsidRPr="00CA4191" w:rsidRDefault="002D6050" w:rsidP="00BF08D2">
      <w:pPr>
        <w:pStyle w:val="Akapitzlist"/>
        <w:numPr>
          <w:ilvl w:val="0"/>
          <w:numId w:val="25"/>
        </w:numPr>
        <w:tabs>
          <w:tab w:val="clear" w:pos="700"/>
          <w:tab w:val="num" w:pos="270"/>
        </w:tabs>
        <w:spacing w:after="0"/>
        <w:ind w:left="270" w:hanging="270"/>
        <w:rPr>
          <w:rFonts w:asciiTheme="minorHAnsi" w:hAnsiTheme="minorHAnsi" w:cstheme="minorHAnsi"/>
          <w:sz w:val="20"/>
          <w:szCs w:val="20"/>
        </w:rPr>
      </w:pPr>
      <w:r w:rsidRPr="00CA4191">
        <w:rPr>
          <w:rFonts w:asciiTheme="minorHAnsi" w:hAnsiTheme="minorHAnsi" w:cstheme="minorHAnsi"/>
          <w:b/>
          <w:sz w:val="20"/>
          <w:szCs w:val="20"/>
        </w:rPr>
        <w:t>Zamawiający</w:t>
      </w:r>
      <w:r w:rsidRPr="00CA4191">
        <w:rPr>
          <w:rFonts w:asciiTheme="minorHAnsi" w:hAnsiTheme="minorHAnsi" w:cstheme="minorHAnsi"/>
          <w:sz w:val="20"/>
          <w:szCs w:val="20"/>
        </w:rPr>
        <w:t xml:space="preserve"> zastrzega sobie prawo do bieżącego sprawowania nadzoru </w:t>
      </w:r>
      <w:r w:rsidRPr="00CA4191">
        <w:rPr>
          <w:rFonts w:asciiTheme="minorHAnsi" w:hAnsiTheme="minorHAnsi" w:cstheme="minorHAnsi"/>
          <w:color w:val="000000"/>
          <w:sz w:val="20"/>
          <w:szCs w:val="20"/>
        </w:rPr>
        <w:t xml:space="preserve">i kontroli </w:t>
      </w:r>
      <w:r w:rsidRPr="00CA4191">
        <w:rPr>
          <w:rFonts w:asciiTheme="minorHAnsi" w:hAnsiTheme="minorHAnsi" w:cstheme="minorHAnsi"/>
          <w:sz w:val="20"/>
          <w:szCs w:val="20"/>
        </w:rPr>
        <w:t xml:space="preserve">nad realizacją niniejszej umowy bez wcześniejszego uzgadniania terminu, przez upoważnionego do tego pracownika </w:t>
      </w:r>
      <w:r w:rsidRPr="00CA4191">
        <w:rPr>
          <w:rFonts w:asciiTheme="minorHAnsi" w:hAnsiTheme="minorHAnsi" w:cstheme="minorHAnsi"/>
          <w:b/>
          <w:sz w:val="20"/>
          <w:szCs w:val="20"/>
        </w:rPr>
        <w:t>Zamawiającego</w:t>
      </w:r>
      <w:r w:rsidRPr="00CA4191">
        <w:rPr>
          <w:rFonts w:asciiTheme="minorHAnsi" w:hAnsiTheme="minorHAnsi" w:cstheme="minorHAnsi"/>
          <w:sz w:val="20"/>
          <w:szCs w:val="20"/>
        </w:rPr>
        <w:t>, a w szczególności do:</w:t>
      </w:r>
    </w:p>
    <w:p w14:paraId="690B7545" w14:textId="77777777" w:rsidR="002D6050" w:rsidRPr="00CA4191" w:rsidRDefault="002D6050" w:rsidP="00BF08D2">
      <w:pPr>
        <w:numPr>
          <w:ilvl w:val="1"/>
          <w:numId w:val="25"/>
        </w:numPr>
        <w:rPr>
          <w:rFonts w:asciiTheme="minorHAnsi" w:hAnsiTheme="minorHAnsi" w:cstheme="minorHAnsi"/>
          <w:sz w:val="20"/>
          <w:szCs w:val="20"/>
        </w:rPr>
      </w:pPr>
      <w:r w:rsidRPr="00CA4191">
        <w:rPr>
          <w:rFonts w:asciiTheme="minorHAnsi" w:hAnsiTheme="minorHAnsi" w:cstheme="minorHAnsi"/>
          <w:sz w:val="20"/>
          <w:szCs w:val="20"/>
        </w:rPr>
        <w:t>kontroli dokumentacji przebywających w placówce osób bezdomnych (w tym dokumentacji związanej z wypłatą wynagrodzenia osobom świadczącym usługi),</w:t>
      </w:r>
    </w:p>
    <w:p w14:paraId="779EC54F" w14:textId="77777777" w:rsidR="002D6050" w:rsidRPr="00CA4191" w:rsidRDefault="002D6050" w:rsidP="00BF08D2">
      <w:pPr>
        <w:numPr>
          <w:ilvl w:val="1"/>
          <w:numId w:val="25"/>
        </w:numPr>
        <w:rPr>
          <w:rFonts w:asciiTheme="minorHAnsi" w:hAnsiTheme="minorHAnsi" w:cstheme="minorHAnsi"/>
          <w:sz w:val="20"/>
          <w:szCs w:val="20"/>
        </w:rPr>
      </w:pPr>
      <w:r w:rsidRPr="00CA4191">
        <w:rPr>
          <w:rFonts w:asciiTheme="minorHAnsi" w:hAnsiTheme="minorHAnsi" w:cstheme="minorHAnsi"/>
          <w:sz w:val="20"/>
          <w:szCs w:val="20"/>
        </w:rPr>
        <w:t>kontroli warunków socjalno-bytowych, standardów dotyczących obiektów osób bezdomnych,</w:t>
      </w:r>
    </w:p>
    <w:p w14:paraId="21046176" w14:textId="68CD428E" w:rsidR="002D6050" w:rsidRPr="00CA4191" w:rsidRDefault="002D6050" w:rsidP="00BF08D2">
      <w:pPr>
        <w:numPr>
          <w:ilvl w:val="1"/>
          <w:numId w:val="25"/>
        </w:numPr>
        <w:rPr>
          <w:rFonts w:asciiTheme="minorHAnsi" w:hAnsiTheme="minorHAnsi" w:cstheme="minorHAnsi"/>
          <w:sz w:val="20"/>
          <w:szCs w:val="20"/>
        </w:rPr>
      </w:pPr>
      <w:r w:rsidRPr="00CA4191">
        <w:rPr>
          <w:rFonts w:asciiTheme="minorHAnsi" w:hAnsiTheme="minorHAnsi" w:cstheme="minorHAnsi"/>
          <w:sz w:val="20"/>
          <w:szCs w:val="20"/>
        </w:rPr>
        <w:t>merytorycznej kontroli prowadzonej pracy socjalnej z bezdomnymi,</w:t>
      </w:r>
    </w:p>
    <w:p w14:paraId="401BA5C9" w14:textId="77777777" w:rsidR="002D6050" w:rsidRPr="00CA4191" w:rsidRDefault="002D6050" w:rsidP="00BF08D2">
      <w:pPr>
        <w:numPr>
          <w:ilvl w:val="1"/>
          <w:numId w:val="25"/>
        </w:numPr>
        <w:rPr>
          <w:rFonts w:asciiTheme="minorHAnsi" w:hAnsiTheme="minorHAnsi" w:cstheme="minorHAnsi"/>
          <w:sz w:val="20"/>
          <w:szCs w:val="20"/>
        </w:rPr>
      </w:pPr>
      <w:r w:rsidRPr="00CA4191">
        <w:rPr>
          <w:rFonts w:asciiTheme="minorHAnsi" w:hAnsiTheme="minorHAnsi" w:cstheme="minorHAnsi"/>
          <w:sz w:val="20"/>
          <w:szCs w:val="20"/>
        </w:rPr>
        <w:t>każdorazowej kontroli na uzasadniony wniosek lub skargę złożoną przez osobę bezdomną, przebywającą w placówce.</w:t>
      </w:r>
    </w:p>
    <w:p w14:paraId="7FB3F984" w14:textId="77777777" w:rsidR="002D6050" w:rsidRPr="00CA4191" w:rsidRDefault="002D6050" w:rsidP="00BF08D2">
      <w:pPr>
        <w:pStyle w:val="Standard"/>
        <w:numPr>
          <w:ilvl w:val="0"/>
          <w:numId w:val="25"/>
        </w:numPr>
        <w:tabs>
          <w:tab w:val="clear" w:pos="700"/>
          <w:tab w:val="num" w:pos="284"/>
        </w:tabs>
        <w:autoSpaceDN w:val="0"/>
        <w:ind w:left="284" w:hanging="284"/>
        <w:jc w:val="both"/>
        <w:textAlignment w:val="baseline"/>
        <w:rPr>
          <w:rFonts w:asciiTheme="minorHAnsi" w:hAnsiTheme="minorHAnsi" w:cstheme="minorHAnsi"/>
          <w:b/>
          <w:kern w:val="0"/>
          <w:sz w:val="20"/>
          <w:szCs w:val="20"/>
          <w:lang w:eastAsia="en-US" w:bidi="ar-SA"/>
        </w:rPr>
      </w:pPr>
      <w:r w:rsidRPr="00CA4191">
        <w:rPr>
          <w:rFonts w:asciiTheme="minorHAnsi" w:hAnsiTheme="minorHAnsi" w:cstheme="minorHAnsi"/>
          <w:kern w:val="0"/>
          <w:sz w:val="20"/>
          <w:szCs w:val="20"/>
          <w:lang w:eastAsia="en-US" w:bidi="ar-SA"/>
        </w:rPr>
        <w:t xml:space="preserve">Kontrola może być dokonywana w każdym miejscu i czasie (również poprzez wizyty w środowiskach Świadczeniobiorców). W kontroli może uczestniczyć </w:t>
      </w:r>
      <w:r w:rsidRPr="00CA4191">
        <w:rPr>
          <w:rFonts w:asciiTheme="minorHAnsi" w:hAnsiTheme="minorHAnsi" w:cstheme="minorHAnsi"/>
          <w:b/>
          <w:kern w:val="0"/>
          <w:sz w:val="20"/>
          <w:szCs w:val="20"/>
          <w:lang w:eastAsia="en-US" w:bidi="ar-SA"/>
        </w:rPr>
        <w:t xml:space="preserve">Wykonawca </w:t>
      </w:r>
      <w:r w:rsidRPr="00CA4191">
        <w:rPr>
          <w:rFonts w:asciiTheme="minorHAnsi" w:hAnsiTheme="minorHAnsi" w:cstheme="minorHAnsi"/>
          <w:kern w:val="0"/>
          <w:sz w:val="20"/>
          <w:szCs w:val="20"/>
          <w:lang w:eastAsia="en-US" w:bidi="ar-SA"/>
        </w:rPr>
        <w:t xml:space="preserve">lub osoba przez </w:t>
      </w:r>
      <w:r w:rsidRPr="00CA4191">
        <w:rPr>
          <w:rFonts w:asciiTheme="minorHAnsi" w:hAnsiTheme="minorHAnsi" w:cstheme="minorHAnsi"/>
          <w:b/>
          <w:kern w:val="0"/>
          <w:sz w:val="20"/>
          <w:szCs w:val="20"/>
          <w:lang w:eastAsia="en-US" w:bidi="ar-SA"/>
        </w:rPr>
        <w:t>Wykonawcę upoważniona.</w:t>
      </w:r>
    </w:p>
    <w:p w14:paraId="36783391" w14:textId="77777777" w:rsidR="002D6050" w:rsidRPr="00CA4191" w:rsidRDefault="002D6050" w:rsidP="00BF08D2">
      <w:pPr>
        <w:pStyle w:val="Akapitzlist"/>
        <w:widowControl w:val="0"/>
        <w:numPr>
          <w:ilvl w:val="0"/>
          <w:numId w:val="25"/>
        </w:numPr>
        <w:tabs>
          <w:tab w:val="clear" w:pos="700"/>
          <w:tab w:val="num" w:pos="270"/>
        </w:tabs>
        <w:autoSpaceDE w:val="0"/>
        <w:autoSpaceDN w:val="0"/>
        <w:spacing w:before="120" w:after="120" w:line="240" w:lineRule="auto"/>
        <w:ind w:right="117" w:hanging="700"/>
        <w:rPr>
          <w:rFonts w:asciiTheme="minorHAnsi" w:hAnsiTheme="minorHAnsi" w:cstheme="minorHAnsi"/>
          <w:sz w:val="20"/>
          <w:szCs w:val="20"/>
        </w:rPr>
      </w:pPr>
      <w:r w:rsidRPr="00CA4191">
        <w:rPr>
          <w:rFonts w:asciiTheme="minorHAnsi" w:hAnsiTheme="minorHAnsi" w:cstheme="minorHAnsi"/>
          <w:sz w:val="20"/>
          <w:szCs w:val="20"/>
        </w:rPr>
        <w:t xml:space="preserve">W celu, o którym mowa w ust. 1 niniejszego paragrafu, </w:t>
      </w:r>
      <w:r w:rsidRPr="00CA4191">
        <w:rPr>
          <w:rFonts w:asciiTheme="minorHAnsi" w:hAnsiTheme="minorHAnsi" w:cstheme="minorHAnsi"/>
          <w:b/>
          <w:bCs/>
          <w:sz w:val="20"/>
          <w:szCs w:val="20"/>
        </w:rPr>
        <w:t>Wykonawca</w:t>
      </w:r>
      <w:r w:rsidRPr="00CA4191">
        <w:rPr>
          <w:rFonts w:asciiTheme="minorHAnsi" w:hAnsiTheme="minorHAnsi" w:cstheme="minorHAnsi"/>
          <w:sz w:val="20"/>
          <w:szCs w:val="20"/>
        </w:rPr>
        <w:t>:</w:t>
      </w:r>
    </w:p>
    <w:p w14:paraId="3C5F09D5" w14:textId="77777777" w:rsidR="002D6050" w:rsidRPr="00CA4191" w:rsidRDefault="002D6050" w:rsidP="00BF08D2">
      <w:pPr>
        <w:pStyle w:val="Akapitzlist"/>
        <w:numPr>
          <w:ilvl w:val="2"/>
          <w:numId w:val="44"/>
        </w:numPr>
        <w:autoSpaceDE w:val="0"/>
        <w:autoSpaceDN w:val="0"/>
        <w:adjustRightInd w:val="0"/>
        <w:spacing w:before="120" w:after="120" w:line="240" w:lineRule="auto"/>
        <w:ind w:left="1080"/>
        <w:rPr>
          <w:rFonts w:asciiTheme="minorHAnsi" w:hAnsiTheme="minorHAnsi" w:cstheme="minorHAnsi"/>
          <w:sz w:val="20"/>
          <w:szCs w:val="20"/>
        </w:rPr>
      </w:pPr>
      <w:r w:rsidRPr="00CA4191">
        <w:rPr>
          <w:rFonts w:asciiTheme="minorHAnsi" w:hAnsiTheme="minorHAnsi" w:cstheme="minorHAnsi"/>
          <w:sz w:val="20"/>
          <w:szCs w:val="20"/>
        </w:rPr>
        <w:t xml:space="preserve">zobowiązuje się do poddania kontroli realizacji jakości świadczonych usług przeprowadzanej przez upoważnionych pracowników </w:t>
      </w:r>
      <w:r w:rsidRPr="00CA4191">
        <w:rPr>
          <w:rFonts w:asciiTheme="minorHAnsi" w:hAnsiTheme="minorHAnsi" w:cstheme="minorHAnsi"/>
          <w:b/>
          <w:bCs/>
          <w:sz w:val="20"/>
          <w:szCs w:val="20"/>
        </w:rPr>
        <w:t>Zamawiającego</w:t>
      </w:r>
      <w:r w:rsidRPr="00CA4191">
        <w:rPr>
          <w:rFonts w:asciiTheme="minorHAnsi" w:hAnsiTheme="minorHAnsi" w:cstheme="minorHAnsi"/>
          <w:sz w:val="20"/>
          <w:szCs w:val="20"/>
        </w:rPr>
        <w:t xml:space="preserve"> w miejscu realizacji usługi, </w:t>
      </w:r>
    </w:p>
    <w:p w14:paraId="25090726" w14:textId="77777777" w:rsidR="002D6050" w:rsidRPr="00CA4191" w:rsidRDefault="002D6050" w:rsidP="00BF08D2">
      <w:pPr>
        <w:pStyle w:val="Akapitzlist"/>
        <w:numPr>
          <w:ilvl w:val="2"/>
          <w:numId w:val="44"/>
        </w:numPr>
        <w:autoSpaceDE w:val="0"/>
        <w:autoSpaceDN w:val="0"/>
        <w:adjustRightInd w:val="0"/>
        <w:spacing w:before="120" w:after="120" w:line="240" w:lineRule="auto"/>
        <w:ind w:left="1080"/>
        <w:rPr>
          <w:rFonts w:asciiTheme="minorHAnsi" w:hAnsiTheme="minorHAnsi" w:cstheme="minorHAnsi"/>
          <w:sz w:val="20"/>
          <w:szCs w:val="20"/>
        </w:rPr>
      </w:pPr>
      <w:r w:rsidRPr="00CA4191">
        <w:rPr>
          <w:rFonts w:asciiTheme="minorHAnsi" w:hAnsiTheme="minorHAnsi" w:cstheme="minorHAnsi"/>
          <w:sz w:val="20"/>
          <w:szCs w:val="20"/>
        </w:rPr>
        <w:t xml:space="preserve">w celu umożliwienia przeprowadzenia kontroli udostępni pomieszczenie i sprzęt dla kontrolujących, </w:t>
      </w:r>
    </w:p>
    <w:p w14:paraId="6663FD51" w14:textId="77777777" w:rsidR="002D6050" w:rsidRPr="00CA4191" w:rsidRDefault="002D6050" w:rsidP="00BF08D2">
      <w:pPr>
        <w:pStyle w:val="Akapitzlist"/>
        <w:numPr>
          <w:ilvl w:val="2"/>
          <w:numId w:val="44"/>
        </w:numPr>
        <w:autoSpaceDE w:val="0"/>
        <w:autoSpaceDN w:val="0"/>
        <w:adjustRightInd w:val="0"/>
        <w:spacing w:before="120" w:after="120" w:line="240" w:lineRule="auto"/>
        <w:ind w:left="1080"/>
        <w:rPr>
          <w:rFonts w:asciiTheme="minorHAnsi" w:hAnsiTheme="minorHAnsi" w:cstheme="minorHAnsi"/>
          <w:sz w:val="20"/>
          <w:szCs w:val="20"/>
        </w:rPr>
      </w:pPr>
      <w:r w:rsidRPr="00CA4191">
        <w:rPr>
          <w:rFonts w:asciiTheme="minorHAnsi" w:hAnsiTheme="minorHAnsi" w:cstheme="minorHAnsi"/>
          <w:sz w:val="20"/>
          <w:szCs w:val="20"/>
        </w:rPr>
        <w:t xml:space="preserve">zobowiązuje się do przedłożenia wszelkich dokumentów dotyczących realizacji umowy oraz do umożliwienia przeprowadzenia oględzin w miejscu realizacji umowy, </w:t>
      </w:r>
    </w:p>
    <w:p w14:paraId="24F9F554" w14:textId="77777777" w:rsidR="002D6050" w:rsidRPr="00CA4191" w:rsidRDefault="002D6050" w:rsidP="00BF08D2">
      <w:pPr>
        <w:pStyle w:val="Akapitzlist"/>
        <w:numPr>
          <w:ilvl w:val="2"/>
          <w:numId w:val="44"/>
        </w:numPr>
        <w:autoSpaceDE w:val="0"/>
        <w:autoSpaceDN w:val="0"/>
        <w:adjustRightInd w:val="0"/>
        <w:spacing w:before="120" w:after="120" w:line="240" w:lineRule="auto"/>
        <w:ind w:left="1080"/>
        <w:rPr>
          <w:rFonts w:asciiTheme="minorHAnsi" w:hAnsiTheme="minorHAnsi" w:cstheme="minorHAnsi"/>
          <w:sz w:val="20"/>
          <w:szCs w:val="20"/>
        </w:rPr>
      </w:pPr>
      <w:r w:rsidRPr="00CA4191">
        <w:rPr>
          <w:rFonts w:asciiTheme="minorHAnsi" w:hAnsiTheme="minorHAnsi" w:cstheme="minorHAnsi"/>
          <w:sz w:val="20"/>
          <w:szCs w:val="20"/>
        </w:rPr>
        <w:t xml:space="preserve">w miejscu wyznaczonym przez </w:t>
      </w:r>
      <w:r w:rsidRPr="00CA4191">
        <w:rPr>
          <w:rFonts w:asciiTheme="minorHAnsi" w:hAnsiTheme="minorHAnsi" w:cstheme="minorHAnsi"/>
          <w:b/>
          <w:bCs/>
          <w:sz w:val="20"/>
          <w:szCs w:val="20"/>
        </w:rPr>
        <w:t>Zamawiającego</w:t>
      </w:r>
      <w:r w:rsidRPr="00CA4191">
        <w:rPr>
          <w:rFonts w:asciiTheme="minorHAnsi" w:hAnsiTheme="minorHAnsi" w:cstheme="minorHAnsi"/>
          <w:sz w:val="20"/>
          <w:szCs w:val="20"/>
        </w:rPr>
        <w:t xml:space="preserve">, </w:t>
      </w:r>
      <w:r w:rsidRPr="00CA4191">
        <w:rPr>
          <w:rFonts w:asciiTheme="minorHAnsi" w:hAnsiTheme="minorHAnsi" w:cstheme="minorHAnsi"/>
          <w:b/>
          <w:bCs/>
          <w:sz w:val="20"/>
          <w:szCs w:val="20"/>
        </w:rPr>
        <w:t>Wykonawca</w:t>
      </w:r>
      <w:r w:rsidRPr="00CA4191">
        <w:rPr>
          <w:rFonts w:asciiTheme="minorHAnsi" w:hAnsiTheme="minorHAnsi" w:cstheme="minorHAnsi"/>
          <w:sz w:val="20"/>
          <w:szCs w:val="20"/>
        </w:rPr>
        <w:t xml:space="preserve"> zobowiązuje się przedłożyć kontrolującym wszelkie dokumenty dotyczące realizacji umowy oraz złożyć pisemne wyjaśnienia, </w:t>
      </w:r>
    </w:p>
    <w:p w14:paraId="24455662" w14:textId="77777777" w:rsidR="002D6050" w:rsidRPr="00CA4191" w:rsidRDefault="002D6050" w:rsidP="00BF08D2">
      <w:pPr>
        <w:pStyle w:val="Akapitzlist"/>
        <w:numPr>
          <w:ilvl w:val="2"/>
          <w:numId w:val="44"/>
        </w:numPr>
        <w:autoSpaceDE w:val="0"/>
        <w:autoSpaceDN w:val="0"/>
        <w:adjustRightInd w:val="0"/>
        <w:spacing w:before="120" w:after="120" w:line="240" w:lineRule="auto"/>
        <w:ind w:left="1080"/>
        <w:rPr>
          <w:rFonts w:asciiTheme="minorHAnsi" w:hAnsiTheme="minorHAnsi" w:cstheme="minorHAnsi"/>
          <w:sz w:val="20"/>
          <w:szCs w:val="20"/>
        </w:rPr>
      </w:pPr>
      <w:r w:rsidRPr="00CA4191">
        <w:rPr>
          <w:rFonts w:asciiTheme="minorHAnsi" w:hAnsiTheme="minorHAnsi" w:cstheme="minorHAnsi"/>
          <w:b/>
          <w:bCs/>
          <w:sz w:val="20"/>
          <w:szCs w:val="20"/>
        </w:rPr>
        <w:t>Wykonawca</w:t>
      </w:r>
      <w:r w:rsidRPr="00CA4191">
        <w:rPr>
          <w:rFonts w:asciiTheme="minorHAnsi" w:hAnsiTheme="minorHAnsi" w:cstheme="minorHAnsi"/>
          <w:sz w:val="20"/>
          <w:szCs w:val="20"/>
        </w:rPr>
        <w:t xml:space="preserve"> zobowiązuje się do udzielania ustnie lub na piśmie, w zależności od żądania kontrolującego i w terminie przez niego określonym, wyjaśnień i informacji dotyczących realizacji umowy, w tym świadczonych usług.</w:t>
      </w:r>
    </w:p>
    <w:p w14:paraId="130FB04A" w14:textId="77777777" w:rsidR="002D6050" w:rsidRPr="00CA4191" w:rsidRDefault="002D6050" w:rsidP="002D6050">
      <w:pPr>
        <w:jc w:val="center"/>
        <w:rPr>
          <w:rFonts w:asciiTheme="minorHAnsi" w:hAnsiTheme="minorHAnsi" w:cstheme="minorHAnsi"/>
          <w:b/>
          <w:sz w:val="22"/>
          <w:szCs w:val="22"/>
        </w:rPr>
      </w:pPr>
    </w:p>
    <w:p w14:paraId="5BEAD3AF" w14:textId="2A8CA443" w:rsidR="002D6050" w:rsidRPr="00CA4191" w:rsidRDefault="002D6050" w:rsidP="002D6050">
      <w:pPr>
        <w:jc w:val="center"/>
        <w:rPr>
          <w:rFonts w:asciiTheme="minorHAnsi" w:hAnsiTheme="minorHAnsi" w:cstheme="minorHAnsi"/>
        </w:rPr>
      </w:pPr>
      <w:r w:rsidRPr="00CA4191">
        <w:rPr>
          <w:rFonts w:asciiTheme="minorHAnsi" w:hAnsiTheme="minorHAnsi" w:cstheme="minorHAnsi"/>
          <w:b/>
          <w:sz w:val="20"/>
          <w:szCs w:val="20"/>
        </w:rPr>
        <w:t>§ 7.</w:t>
      </w:r>
    </w:p>
    <w:p w14:paraId="5AC7C161" w14:textId="77777777" w:rsidR="002D6050" w:rsidRPr="00CA4191" w:rsidRDefault="002D6050" w:rsidP="002D6050">
      <w:pPr>
        <w:rPr>
          <w:rFonts w:asciiTheme="minorHAnsi" w:hAnsiTheme="minorHAnsi" w:cstheme="minorHAnsi"/>
          <w:sz w:val="20"/>
          <w:szCs w:val="20"/>
        </w:rPr>
      </w:pPr>
      <w:r w:rsidRPr="00CA4191">
        <w:rPr>
          <w:rFonts w:asciiTheme="minorHAnsi" w:hAnsiTheme="minorHAnsi" w:cstheme="minorHAnsi"/>
          <w:b/>
          <w:sz w:val="20"/>
          <w:szCs w:val="20"/>
        </w:rPr>
        <w:t xml:space="preserve">Wykonawca </w:t>
      </w:r>
      <w:r w:rsidRPr="00CA4191">
        <w:rPr>
          <w:rFonts w:asciiTheme="minorHAnsi" w:hAnsiTheme="minorHAnsi" w:cstheme="minorHAnsi"/>
          <w:sz w:val="20"/>
          <w:szCs w:val="20"/>
        </w:rPr>
        <w:t xml:space="preserve"> zobowiązuje się do:</w:t>
      </w:r>
    </w:p>
    <w:p w14:paraId="3C529A27" w14:textId="530A6458" w:rsidR="002D6050" w:rsidRPr="00CA4191" w:rsidRDefault="002D6050" w:rsidP="00BF08D2">
      <w:pPr>
        <w:numPr>
          <w:ilvl w:val="0"/>
          <w:numId w:val="22"/>
        </w:numPr>
        <w:ind w:hanging="436"/>
        <w:rPr>
          <w:rFonts w:asciiTheme="minorHAnsi" w:hAnsiTheme="minorHAnsi" w:cstheme="minorHAnsi"/>
          <w:bCs/>
          <w:sz w:val="20"/>
          <w:szCs w:val="20"/>
        </w:rPr>
      </w:pPr>
      <w:r w:rsidRPr="00CA4191">
        <w:rPr>
          <w:rFonts w:asciiTheme="minorHAnsi" w:hAnsiTheme="minorHAnsi" w:cstheme="minorHAnsi"/>
          <w:bCs/>
          <w:sz w:val="20"/>
          <w:szCs w:val="20"/>
        </w:rPr>
        <w:t>prowadzenia rejestru osób korzystających z pomocy placówki skierowanych przez M</w:t>
      </w:r>
      <w:r w:rsidR="00C83170">
        <w:rPr>
          <w:rFonts w:asciiTheme="minorHAnsi" w:hAnsiTheme="minorHAnsi" w:cstheme="minorHAnsi"/>
          <w:bCs/>
          <w:sz w:val="20"/>
          <w:szCs w:val="20"/>
        </w:rPr>
        <w:t>G</w:t>
      </w:r>
      <w:r w:rsidRPr="00CA4191">
        <w:rPr>
          <w:rFonts w:asciiTheme="minorHAnsi" w:hAnsiTheme="minorHAnsi" w:cstheme="minorHAnsi"/>
          <w:bCs/>
          <w:sz w:val="20"/>
          <w:szCs w:val="20"/>
        </w:rPr>
        <w:t xml:space="preserve">OPS </w:t>
      </w:r>
      <w:r w:rsidR="00C83170">
        <w:rPr>
          <w:rFonts w:asciiTheme="minorHAnsi" w:hAnsiTheme="minorHAnsi" w:cstheme="minorHAnsi"/>
          <w:bCs/>
          <w:sz w:val="20"/>
          <w:szCs w:val="20"/>
        </w:rPr>
        <w:t>NDG</w:t>
      </w:r>
      <w:r w:rsidR="00C65B07">
        <w:rPr>
          <w:rFonts w:asciiTheme="minorHAnsi" w:hAnsiTheme="minorHAnsi" w:cstheme="minorHAnsi"/>
          <w:bCs/>
          <w:sz w:val="20"/>
          <w:szCs w:val="20"/>
        </w:rPr>
        <w:t xml:space="preserve"> </w:t>
      </w:r>
      <w:r w:rsidRPr="00CA4191">
        <w:rPr>
          <w:rFonts w:asciiTheme="minorHAnsi" w:hAnsiTheme="minorHAnsi" w:cstheme="minorHAnsi"/>
          <w:bCs/>
          <w:sz w:val="20"/>
          <w:szCs w:val="20"/>
        </w:rPr>
        <w:t>wraz z oświadczeniami o zapoznaniu się Świadczeniobiorcy i przestrzeganiu przez Niego  regulaminu placówk</w:t>
      </w:r>
      <w:r w:rsidR="002D553E">
        <w:rPr>
          <w:rFonts w:asciiTheme="minorHAnsi" w:hAnsiTheme="minorHAnsi" w:cstheme="minorHAnsi"/>
          <w:bCs/>
          <w:sz w:val="20"/>
          <w:szCs w:val="20"/>
        </w:rPr>
        <w:t>i</w:t>
      </w:r>
      <w:r w:rsidRPr="00CA4191">
        <w:rPr>
          <w:rFonts w:asciiTheme="minorHAnsi" w:hAnsiTheme="minorHAnsi" w:cstheme="minorHAnsi"/>
          <w:bCs/>
          <w:sz w:val="20"/>
          <w:szCs w:val="20"/>
        </w:rPr>
        <w:t>,</w:t>
      </w:r>
    </w:p>
    <w:p w14:paraId="47F0A3EF" w14:textId="77777777" w:rsidR="002D6050" w:rsidRPr="00CA4191" w:rsidRDefault="002D6050" w:rsidP="00BF08D2">
      <w:pPr>
        <w:numPr>
          <w:ilvl w:val="0"/>
          <w:numId w:val="22"/>
        </w:numPr>
        <w:ind w:hanging="436"/>
        <w:rPr>
          <w:rFonts w:asciiTheme="minorHAnsi" w:hAnsiTheme="minorHAnsi" w:cstheme="minorHAnsi"/>
          <w:bCs/>
          <w:sz w:val="20"/>
          <w:szCs w:val="20"/>
        </w:rPr>
      </w:pPr>
      <w:r w:rsidRPr="00CA4191">
        <w:rPr>
          <w:rFonts w:asciiTheme="minorHAnsi" w:hAnsiTheme="minorHAnsi" w:cstheme="minorHAnsi"/>
          <w:bCs/>
          <w:sz w:val="20"/>
          <w:szCs w:val="20"/>
        </w:rPr>
        <w:t>prowadzenia dokumentacji dotyczącej przebywających Świadczeniobiorców umożliwiającą ich identyfikację oraz dokumentację działalności placówki w postaci, w szczególności w postaci list obecności Świadczeniobiorców, indywidualnej dokumentacji Świadczeniobiorcy zawierającej w szczególności: /oświadczenie o zapoznaniu się z regulaminem placówki i deklaracją jego przestrzegania, opis podejmowanych działań ze Świadczeniobiorcą i na Jego rzecz i wszystkie inne istotne informacje dot. sytuacji Świadczeniobiorcy mające znaczenie i wpływ na uzyskanie samodzielności życiowej,</w:t>
      </w:r>
    </w:p>
    <w:p w14:paraId="75CDD286" w14:textId="26347FBB" w:rsidR="002D6050" w:rsidRPr="00CA4191" w:rsidRDefault="002D6050" w:rsidP="00BF08D2">
      <w:pPr>
        <w:numPr>
          <w:ilvl w:val="0"/>
          <w:numId w:val="22"/>
        </w:numPr>
        <w:ind w:hanging="436"/>
        <w:rPr>
          <w:rFonts w:asciiTheme="minorHAnsi" w:hAnsiTheme="minorHAnsi" w:cstheme="minorHAnsi"/>
          <w:bCs/>
          <w:sz w:val="20"/>
          <w:szCs w:val="20"/>
        </w:rPr>
      </w:pPr>
      <w:r w:rsidRPr="00CA4191">
        <w:rPr>
          <w:rFonts w:asciiTheme="minorHAnsi" w:hAnsiTheme="minorHAnsi" w:cstheme="minorHAnsi"/>
          <w:bCs/>
          <w:sz w:val="20"/>
          <w:szCs w:val="20"/>
        </w:rPr>
        <w:t>przyjęcia osób bezdomnych, posiadających decyzję administracyjną*/skierowanie* z M</w:t>
      </w:r>
      <w:r w:rsidR="00C83170">
        <w:rPr>
          <w:rFonts w:asciiTheme="minorHAnsi" w:hAnsiTheme="minorHAnsi" w:cstheme="minorHAnsi"/>
          <w:bCs/>
          <w:sz w:val="20"/>
          <w:szCs w:val="20"/>
        </w:rPr>
        <w:t>G</w:t>
      </w:r>
      <w:r w:rsidRPr="00CA4191">
        <w:rPr>
          <w:rFonts w:asciiTheme="minorHAnsi" w:hAnsiTheme="minorHAnsi" w:cstheme="minorHAnsi"/>
          <w:bCs/>
          <w:sz w:val="20"/>
          <w:szCs w:val="20"/>
        </w:rPr>
        <w:t xml:space="preserve">OPS </w:t>
      </w:r>
      <w:r w:rsidR="00C83170">
        <w:rPr>
          <w:rFonts w:asciiTheme="minorHAnsi" w:hAnsiTheme="minorHAnsi" w:cstheme="minorHAnsi"/>
          <w:bCs/>
          <w:sz w:val="20"/>
          <w:szCs w:val="20"/>
        </w:rPr>
        <w:t>NDG</w:t>
      </w:r>
      <w:r w:rsidRPr="00CA4191">
        <w:rPr>
          <w:rFonts w:asciiTheme="minorHAnsi" w:hAnsiTheme="minorHAnsi" w:cstheme="minorHAnsi"/>
          <w:bCs/>
          <w:sz w:val="20"/>
          <w:szCs w:val="20"/>
        </w:rPr>
        <w:t xml:space="preserve">, </w:t>
      </w:r>
    </w:p>
    <w:p w14:paraId="7412628D" w14:textId="77777777" w:rsidR="002D6050" w:rsidRPr="00CA4191" w:rsidRDefault="002D6050" w:rsidP="00BF08D2">
      <w:pPr>
        <w:numPr>
          <w:ilvl w:val="0"/>
          <w:numId w:val="22"/>
        </w:numPr>
        <w:ind w:hanging="436"/>
        <w:rPr>
          <w:rFonts w:asciiTheme="minorHAnsi" w:hAnsiTheme="minorHAnsi" w:cstheme="minorHAnsi"/>
          <w:bCs/>
          <w:sz w:val="20"/>
          <w:szCs w:val="20"/>
        </w:rPr>
      </w:pPr>
      <w:r w:rsidRPr="00CA4191">
        <w:rPr>
          <w:rFonts w:asciiTheme="minorHAnsi" w:hAnsiTheme="minorHAnsi" w:cstheme="minorHAnsi"/>
          <w:bCs/>
          <w:sz w:val="20"/>
          <w:szCs w:val="20"/>
        </w:rPr>
        <w:t>w zakresie prowadzenia pracy socjalnej, w tym:</w:t>
      </w:r>
    </w:p>
    <w:p w14:paraId="005BAF71" w14:textId="77777777" w:rsidR="002D6050" w:rsidRPr="00CA4191" w:rsidRDefault="002D6050" w:rsidP="00BF08D2">
      <w:pPr>
        <w:pStyle w:val="Akapitzlist"/>
        <w:numPr>
          <w:ilvl w:val="0"/>
          <w:numId w:val="23"/>
        </w:numPr>
        <w:autoSpaceDE w:val="0"/>
        <w:autoSpaceDN w:val="0"/>
        <w:adjustRightInd w:val="0"/>
        <w:spacing w:after="18"/>
        <w:rPr>
          <w:rFonts w:asciiTheme="minorHAnsi" w:hAnsiTheme="minorHAnsi" w:cstheme="minorHAnsi"/>
          <w:color w:val="000000"/>
          <w:sz w:val="20"/>
          <w:szCs w:val="20"/>
        </w:rPr>
      </w:pPr>
      <w:r w:rsidRPr="00CA4191">
        <w:rPr>
          <w:rFonts w:asciiTheme="minorHAnsi" w:hAnsiTheme="minorHAnsi" w:cstheme="minorHAnsi"/>
          <w:color w:val="000000"/>
          <w:sz w:val="20"/>
          <w:szCs w:val="20"/>
        </w:rPr>
        <w:t xml:space="preserve">motywowania osób bezdomnych, u których występuje problem uzależnienia, do podjęcia terapii odwykowej i jej kontynuowania, </w:t>
      </w:r>
    </w:p>
    <w:p w14:paraId="58662B09" w14:textId="77777777" w:rsidR="002D6050" w:rsidRPr="00CA4191" w:rsidRDefault="002D6050" w:rsidP="00BF08D2">
      <w:pPr>
        <w:pStyle w:val="Akapitzlist"/>
        <w:numPr>
          <w:ilvl w:val="0"/>
          <w:numId w:val="23"/>
        </w:numPr>
        <w:autoSpaceDE w:val="0"/>
        <w:autoSpaceDN w:val="0"/>
        <w:adjustRightInd w:val="0"/>
        <w:spacing w:after="18"/>
        <w:rPr>
          <w:rFonts w:asciiTheme="minorHAnsi" w:hAnsiTheme="minorHAnsi" w:cstheme="minorHAnsi"/>
          <w:color w:val="000000"/>
          <w:sz w:val="20"/>
          <w:szCs w:val="20"/>
        </w:rPr>
      </w:pPr>
      <w:r w:rsidRPr="00CA4191">
        <w:rPr>
          <w:rFonts w:asciiTheme="minorHAnsi" w:hAnsiTheme="minorHAnsi" w:cstheme="minorHAnsi"/>
          <w:color w:val="000000"/>
          <w:sz w:val="20"/>
          <w:szCs w:val="20"/>
        </w:rPr>
        <w:t xml:space="preserve">motywowania do podjęcia lub kontynuacji leczenia somatycznego lub psychiatrycznego, </w:t>
      </w:r>
      <w:r w:rsidRPr="00CA4191">
        <w:rPr>
          <w:rFonts w:asciiTheme="minorHAnsi" w:hAnsiTheme="minorHAnsi" w:cstheme="minorHAnsi"/>
          <w:bCs/>
          <w:sz w:val="20"/>
          <w:szCs w:val="20"/>
        </w:rPr>
        <w:t>a także w miarę możliwości sprawdzanie stosowania zaleceń lekarskich,</w:t>
      </w:r>
    </w:p>
    <w:p w14:paraId="628DDFD2" w14:textId="77777777" w:rsidR="002D6050" w:rsidRPr="00CA4191" w:rsidRDefault="002D6050" w:rsidP="00BF08D2">
      <w:pPr>
        <w:pStyle w:val="Akapitzlist"/>
        <w:numPr>
          <w:ilvl w:val="0"/>
          <w:numId w:val="23"/>
        </w:numPr>
        <w:autoSpaceDE w:val="0"/>
        <w:autoSpaceDN w:val="0"/>
        <w:adjustRightInd w:val="0"/>
        <w:spacing w:after="18"/>
        <w:rPr>
          <w:rFonts w:asciiTheme="minorHAnsi" w:hAnsiTheme="minorHAnsi" w:cstheme="minorHAnsi"/>
          <w:color w:val="000000"/>
          <w:sz w:val="20"/>
          <w:szCs w:val="20"/>
        </w:rPr>
      </w:pPr>
      <w:r w:rsidRPr="00CA4191">
        <w:rPr>
          <w:rFonts w:asciiTheme="minorHAnsi" w:hAnsiTheme="minorHAnsi" w:cstheme="minorHAnsi"/>
          <w:bCs/>
          <w:sz w:val="20"/>
          <w:szCs w:val="20"/>
        </w:rPr>
        <w:t>wspierania osób bezdomnych w sprawach dotyczących unormowania ich sytuacji rodzinnej, wzmacniania w aktywności społecznej, wychodzeniu z bezdomności i uzyskiwaniu samodzielności życiowej,</w:t>
      </w:r>
    </w:p>
    <w:p w14:paraId="77D0648F" w14:textId="77777777" w:rsidR="002D6050" w:rsidRPr="00CA4191" w:rsidRDefault="002D6050" w:rsidP="00BF08D2">
      <w:pPr>
        <w:pStyle w:val="Akapitzlist"/>
        <w:numPr>
          <w:ilvl w:val="0"/>
          <w:numId w:val="23"/>
        </w:numPr>
        <w:autoSpaceDE w:val="0"/>
        <w:autoSpaceDN w:val="0"/>
        <w:adjustRightInd w:val="0"/>
        <w:spacing w:after="18"/>
        <w:rPr>
          <w:rFonts w:asciiTheme="minorHAnsi" w:hAnsiTheme="minorHAnsi" w:cstheme="minorHAnsi"/>
          <w:color w:val="000000"/>
          <w:sz w:val="20"/>
          <w:szCs w:val="20"/>
        </w:rPr>
      </w:pPr>
      <w:r w:rsidRPr="00CA4191">
        <w:rPr>
          <w:rFonts w:asciiTheme="minorHAnsi" w:hAnsiTheme="minorHAnsi" w:cstheme="minorHAnsi"/>
          <w:color w:val="000000"/>
          <w:sz w:val="20"/>
          <w:szCs w:val="20"/>
        </w:rPr>
        <w:lastRenderedPageBreak/>
        <w:t>zapewniania dostępu do informacji dot. różnych form pomocy w tym między innymi prawnej, medycznej, mieszkaniowej,</w:t>
      </w:r>
    </w:p>
    <w:p w14:paraId="10AECA06" w14:textId="77777777" w:rsidR="002D6050" w:rsidRPr="00CA4191" w:rsidRDefault="002D6050" w:rsidP="00BF08D2">
      <w:pPr>
        <w:pStyle w:val="Akapitzlist"/>
        <w:numPr>
          <w:ilvl w:val="0"/>
          <w:numId w:val="23"/>
        </w:numPr>
        <w:autoSpaceDE w:val="0"/>
        <w:autoSpaceDN w:val="0"/>
        <w:adjustRightInd w:val="0"/>
        <w:spacing w:after="18"/>
        <w:rPr>
          <w:rFonts w:asciiTheme="minorHAnsi" w:hAnsiTheme="minorHAnsi" w:cstheme="minorHAnsi"/>
          <w:color w:val="000000"/>
          <w:sz w:val="20"/>
          <w:szCs w:val="20"/>
        </w:rPr>
      </w:pPr>
      <w:r w:rsidRPr="00CA4191">
        <w:rPr>
          <w:rFonts w:asciiTheme="minorHAnsi" w:hAnsiTheme="minorHAnsi" w:cstheme="minorHAnsi"/>
          <w:color w:val="000000"/>
          <w:sz w:val="20"/>
          <w:szCs w:val="20"/>
        </w:rPr>
        <w:t xml:space="preserve"> pomagania Świadczeniobiorcom w wypełnianiu i składaniu wszelkich dokumentów dotyczących realizowanego planu pracy lub kontraktu socjalnego tj. dowód osobisty, dokumenty do ZUS, orzeczenie o stopniu niepełnosprawności, lokal socjalny, świadczenia rodzinne, </w:t>
      </w:r>
    </w:p>
    <w:p w14:paraId="1C88F643" w14:textId="77777777" w:rsidR="002D6050" w:rsidRPr="0059651D" w:rsidRDefault="002D6050" w:rsidP="00BF08D2">
      <w:pPr>
        <w:pStyle w:val="Akapitzlist"/>
        <w:numPr>
          <w:ilvl w:val="0"/>
          <w:numId w:val="23"/>
        </w:numPr>
        <w:autoSpaceDE w:val="0"/>
        <w:autoSpaceDN w:val="0"/>
        <w:adjustRightInd w:val="0"/>
        <w:spacing w:after="18"/>
        <w:rPr>
          <w:rFonts w:asciiTheme="minorHAnsi" w:hAnsiTheme="minorHAnsi" w:cstheme="minorHAnsi"/>
          <w:b/>
          <w:color w:val="FF0000"/>
          <w:sz w:val="20"/>
          <w:szCs w:val="20"/>
        </w:rPr>
      </w:pPr>
      <w:bookmarkStart w:id="5" w:name="_Hlk105564695"/>
      <w:r w:rsidRPr="00CA4191">
        <w:rPr>
          <w:rFonts w:asciiTheme="minorHAnsi" w:hAnsiTheme="minorHAnsi" w:cstheme="minorHAnsi"/>
          <w:color w:val="000000"/>
          <w:sz w:val="20"/>
          <w:szCs w:val="20"/>
        </w:rPr>
        <w:t xml:space="preserve">w przypadku, gdy okoliczności dotyczące danego Świadczeniobiorcy, wskazują, że pomimo upływu okresu korzystania ze schronienia określonego decyzją*/skierowaniem* </w:t>
      </w:r>
      <w:r w:rsidRPr="00CA4191">
        <w:rPr>
          <w:rFonts w:asciiTheme="minorHAnsi" w:hAnsiTheme="minorHAnsi" w:cstheme="minorHAnsi"/>
          <w:b/>
          <w:color w:val="000000"/>
          <w:sz w:val="20"/>
          <w:szCs w:val="20"/>
        </w:rPr>
        <w:t>Zamawiającego</w:t>
      </w:r>
      <w:r w:rsidRPr="00CA4191">
        <w:rPr>
          <w:rFonts w:asciiTheme="minorHAnsi" w:hAnsiTheme="minorHAnsi" w:cstheme="minorHAnsi"/>
          <w:color w:val="000000"/>
          <w:sz w:val="20"/>
          <w:szCs w:val="20"/>
        </w:rPr>
        <w:t xml:space="preserve">, nadal wymaga pomocy w tej formie - pomagania Świadczeniobiorcom </w:t>
      </w:r>
      <w:r w:rsidRPr="0059651D">
        <w:rPr>
          <w:rFonts w:asciiTheme="minorHAnsi" w:hAnsiTheme="minorHAnsi" w:cstheme="minorHAnsi"/>
          <w:b/>
          <w:color w:val="FF0000"/>
          <w:sz w:val="20"/>
          <w:szCs w:val="20"/>
          <w:u w:val="single"/>
        </w:rPr>
        <w:t>z odpowiednim wyprzedzeniem czasowym</w:t>
      </w:r>
      <w:r w:rsidRPr="0059651D">
        <w:rPr>
          <w:rFonts w:asciiTheme="minorHAnsi" w:hAnsiTheme="minorHAnsi" w:cstheme="minorHAnsi"/>
          <w:b/>
          <w:color w:val="FF0000"/>
          <w:sz w:val="20"/>
          <w:szCs w:val="20"/>
        </w:rPr>
        <w:t xml:space="preserve"> w wypełnianiu i składaniu wszelkich dokumentów o schronienie na kolejny okres, mając na względzie czas na przeprowadzenie przez Zamawiającego postępowania administracyjnego o świadczenie z pomocy społecznej – schronienie zgodnie z ustawą o pomocy społecznej (Zamawiający zastrzega, że nie opłaca pobyt</w:t>
      </w:r>
      <w:r w:rsidR="002D553E" w:rsidRPr="0059651D">
        <w:rPr>
          <w:rFonts w:asciiTheme="minorHAnsi" w:hAnsiTheme="minorHAnsi" w:cstheme="minorHAnsi"/>
          <w:b/>
          <w:color w:val="FF0000"/>
          <w:sz w:val="20"/>
          <w:szCs w:val="20"/>
        </w:rPr>
        <w:t>u osoby bezdomnej w schronisku</w:t>
      </w:r>
      <w:r w:rsidRPr="0059651D">
        <w:rPr>
          <w:rFonts w:asciiTheme="minorHAnsi" w:hAnsiTheme="minorHAnsi" w:cstheme="minorHAnsi"/>
          <w:b/>
          <w:color w:val="FF0000"/>
          <w:sz w:val="20"/>
          <w:szCs w:val="20"/>
        </w:rPr>
        <w:t xml:space="preserve"> za okres nieobjęty skierowaniem lub decyzją administracyjną Zamawiającego).</w:t>
      </w:r>
    </w:p>
    <w:bookmarkEnd w:id="5"/>
    <w:p w14:paraId="4D5C3704" w14:textId="77777777" w:rsidR="002D6050" w:rsidRPr="00CA4191" w:rsidRDefault="002D6050" w:rsidP="00BF08D2">
      <w:pPr>
        <w:pStyle w:val="Akapitzlist"/>
        <w:numPr>
          <w:ilvl w:val="0"/>
          <w:numId w:val="23"/>
        </w:numPr>
        <w:autoSpaceDE w:val="0"/>
        <w:autoSpaceDN w:val="0"/>
        <w:adjustRightInd w:val="0"/>
        <w:spacing w:after="18"/>
        <w:rPr>
          <w:rFonts w:asciiTheme="minorHAnsi" w:hAnsiTheme="minorHAnsi" w:cstheme="minorHAnsi"/>
          <w:color w:val="000000"/>
          <w:sz w:val="20"/>
          <w:szCs w:val="20"/>
        </w:rPr>
      </w:pPr>
      <w:r w:rsidRPr="00CA4191">
        <w:rPr>
          <w:rFonts w:asciiTheme="minorHAnsi" w:hAnsiTheme="minorHAnsi" w:cstheme="minorHAnsi"/>
          <w:color w:val="000000"/>
          <w:sz w:val="20"/>
          <w:szCs w:val="20"/>
        </w:rPr>
        <w:t>motywowania Świadczeniobiorców do podejmowania pracy zarobkowej oraz zwiększania swoich kwalifikacji zawodowych, do podejmowania wszelkiej aktywności zawodowej, jak również uczestnictwa w różnego rodzaju kursach, szkoleniach i innych formach aktywności społecznej i zawodowej,</w:t>
      </w:r>
    </w:p>
    <w:p w14:paraId="65B763A6" w14:textId="040DB664" w:rsidR="002D6050" w:rsidRPr="00CA4191" w:rsidRDefault="002D6050" w:rsidP="00BF08D2">
      <w:pPr>
        <w:pStyle w:val="Akapitzlist"/>
        <w:numPr>
          <w:ilvl w:val="0"/>
          <w:numId w:val="23"/>
        </w:numPr>
        <w:autoSpaceDE w:val="0"/>
        <w:autoSpaceDN w:val="0"/>
        <w:adjustRightInd w:val="0"/>
        <w:spacing w:after="18"/>
        <w:rPr>
          <w:rFonts w:asciiTheme="minorHAnsi" w:hAnsiTheme="minorHAnsi" w:cstheme="minorHAnsi"/>
          <w:color w:val="000000"/>
          <w:sz w:val="20"/>
          <w:szCs w:val="20"/>
        </w:rPr>
      </w:pPr>
      <w:r w:rsidRPr="00CA4191">
        <w:rPr>
          <w:rFonts w:asciiTheme="minorHAnsi" w:hAnsiTheme="minorHAnsi" w:cstheme="minorHAnsi"/>
          <w:color w:val="000000"/>
          <w:sz w:val="20"/>
          <w:szCs w:val="20"/>
        </w:rPr>
        <w:t>wspierania Świadczeniobiorcy w realizacji</w:t>
      </w:r>
      <w:r w:rsidRPr="00CA4191">
        <w:rPr>
          <w:rFonts w:asciiTheme="minorHAnsi" w:hAnsiTheme="minorHAnsi" w:cstheme="minorHAnsi"/>
          <w:bCs/>
          <w:sz w:val="20"/>
          <w:szCs w:val="20"/>
        </w:rPr>
        <w:t xml:space="preserve"> kontraktów socjalnych, planów pracy, programów wychodzenia z bezdomności lub projektów socjalnych lub innych rodzajów współpracy ze Świadczeniobiorcą – realizacja będzie monitorowana </w:t>
      </w:r>
      <w:bookmarkStart w:id="6" w:name="_Hlk105564809"/>
      <w:r w:rsidRPr="00CA4191">
        <w:rPr>
          <w:rFonts w:asciiTheme="minorHAnsi" w:hAnsiTheme="minorHAnsi" w:cstheme="minorHAnsi"/>
          <w:bCs/>
          <w:sz w:val="20"/>
          <w:szCs w:val="20"/>
        </w:rPr>
        <w:t>na bieżąco przy współpracy pracownika socjalnego M</w:t>
      </w:r>
      <w:r w:rsidR="00C83170">
        <w:rPr>
          <w:rFonts w:asciiTheme="minorHAnsi" w:hAnsiTheme="minorHAnsi" w:cstheme="minorHAnsi"/>
          <w:bCs/>
          <w:sz w:val="20"/>
          <w:szCs w:val="20"/>
        </w:rPr>
        <w:t>G</w:t>
      </w:r>
      <w:r w:rsidRPr="00CA4191">
        <w:rPr>
          <w:rFonts w:asciiTheme="minorHAnsi" w:hAnsiTheme="minorHAnsi" w:cstheme="minorHAnsi"/>
          <w:bCs/>
          <w:sz w:val="20"/>
          <w:szCs w:val="20"/>
        </w:rPr>
        <w:t xml:space="preserve">OPS </w:t>
      </w:r>
      <w:r w:rsidR="00C83170">
        <w:rPr>
          <w:rFonts w:asciiTheme="minorHAnsi" w:hAnsiTheme="minorHAnsi" w:cstheme="minorHAnsi"/>
          <w:bCs/>
          <w:sz w:val="20"/>
          <w:szCs w:val="20"/>
        </w:rPr>
        <w:t>NDG</w:t>
      </w:r>
      <w:r w:rsidR="00C8356B" w:rsidRPr="00CA4191">
        <w:rPr>
          <w:rFonts w:asciiTheme="minorHAnsi" w:hAnsiTheme="minorHAnsi" w:cstheme="minorHAnsi"/>
          <w:bCs/>
          <w:sz w:val="20"/>
          <w:szCs w:val="20"/>
        </w:rPr>
        <w:t>,</w:t>
      </w:r>
      <w:r w:rsidRPr="00CA4191">
        <w:rPr>
          <w:rFonts w:asciiTheme="minorHAnsi" w:hAnsiTheme="minorHAnsi" w:cstheme="minorHAnsi"/>
          <w:bCs/>
          <w:sz w:val="20"/>
          <w:szCs w:val="20"/>
        </w:rPr>
        <w:t xml:space="preserve"> pracownika socjalnego OPSu/centrum usług społecznych, na terenie którego jest schronienie, z pracownikiem socjalnym schroniska</w:t>
      </w:r>
      <w:bookmarkEnd w:id="6"/>
      <w:r w:rsidRPr="00CA4191">
        <w:rPr>
          <w:rFonts w:asciiTheme="minorHAnsi" w:hAnsiTheme="minorHAnsi" w:cstheme="minorHAnsi"/>
          <w:bCs/>
          <w:sz w:val="20"/>
          <w:szCs w:val="20"/>
        </w:rPr>
        <w:t>.</w:t>
      </w:r>
    </w:p>
    <w:p w14:paraId="4776D748" w14:textId="11D87C64" w:rsidR="002D6050" w:rsidRPr="00CA4191" w:rsidRDefault="002D6050" w:rsidP="00BF08D2">
      <w:pPr>
        <w:pStyle w:val="Akapitzlist"/>
        <w:numPr>
          <w:ilvl w:val="0"/>
          <w:numId w:val="23"/>
        </w:numPr>
        <w:autoSpaceDE w:val="0"/>
        <w:autoSpaceDN w:val="0"/>
        <w:adjustRightInd w:val="0"/>
        <w:spacing w:after="18"/>
        <w:rPr>
          <w:rFonts w:asciiTheme="minorHAnsi" w:hAnsiTheme="minorHAnsi" w:cstheme="minorHAnsi"/>
          <w:color w:val="000000"/>
          <w:sz w:val="20"/>
          <w:szCs w:val="20"/>
        </w:rPr>
      </w:pPr>
      <w:r w:rsidRPr="00CA4191">
        <w:rPr>
          <w:rFonts w:asciiTheme="minorHAnsi" w:hAnsiTheme="minorHAnsi" w:cstheme="minorHAnsi"/>
          <w:color w:val="000000"/>
          <w:sz w:val="20"/>
          <w:szCs w:val="20"/>
        </w:rPr>
        <w:t>Wykonawca zapewnia bieżący kontakt między pracownikiem socjalnym schroniska, a pracownikiem M</w:t>
      </w:r>
      <w:r w:rsidR="00C83170">
        <w:rPr>
          <w:rFonts w:asciiTheme="minorHAnsi" w:hAnsiTheme="minorHAnsi" w:cstheme="minorHAnsi"/>
          <w:color w:val="000000"/>
          <w:sz w:val="20"/>
          <w:szCs w:val="20"/>
        </w:rPr>
        <w:t>G</w:t>
      </w:r>
      <w:r w:rsidRPr="00CA4191">
        <w:rPr>
          <w:rFonts w:asciiTheme="minorHAnsi" w:hAnsiTheme="minorHAnsi" w:cstheme="minorHAnsi"/>
          <w:color w:val="000000"/>
          <w:sz w:val="20"/>
          <w:szCs w:val="20"/>
        </w:rPr>
        <w:t xml:space="preserve">OPS </w:t>
      </w:r>
      <w:r w:rsidR="00C83170">
        <w:rPr>
          <w:rFonts w:asciiTheme="minorHAnsi" w:hAnsiTheme="minorHAnsi" w:cstheme="minorHAnsi"/>
          <w:color w:val="000000"/>
          <w:sz w:val="20"/>
          <w:szCs w:val="20"/>
        </w:rPr>
        <w:t>NDG</w:t>
      </w:r>
      <w:r w:rsidRPr="00CA4191">
        <w:rPr>
          <w:rFonts w:asciiTheme="minorHAnsi" w:hAnsiTheme="minorHAnsi" w:cstheme="minorHAnsi"/>
          <w:color w:val="000000"/>
          <w:sz w:val="20"/>
          <w:szCs w:val="20"/>
        </w:rPr>
        <w:t xml:space="preserve"> w godzinach </w:t>
      </w:r>
      <w:r w:rsidR="00C8356B" w:rsidRPr="00CA4191">
        <w:rPr>
          <w:rFonts w:asciiTheme="minorHAnsi" w:hAnsiTheme="minorHAnsi" w:cstheme="minorHAnsi"/>
          <w:color w:val="000000"/>
          <w:sz w:val="20"/>
          <w:szCs w:val="20"/>
        </w:rPr>
        <w:t>………………….</w:t>
      </w:r>
      <w:r w:rsidRPr="00CA4191">
        <w:rPr>
          <w:rFonts w:asciiTheme="minorHAnsi" w:hAnsiTheme="minorHAnsi" w:cstheme="minorHAnsi"/>
          <w:color w:val="000000"/>
          <w:sz w:val="20"/>
          <w:szCs w:val="20"/>
        </w:rPr>
        <w:t xml:space="preserve"> od </w:t>
      </w:r>
      <w:r w:rsidR="00C8356B" w:rsidRPr="00CA4191">
        <w:rPr>
          <w:rFonts w:asciiTheme="minorHAnsi" w:hAnsiTheme="minorHAnsi" w:cstheme="minorHAnsi"/>
          <w:color w:val="000000"/>
          <w:sz w:val="20"/>
          <w:szCs w:val="20"/>
        </w:rPr>
        <w:t>…………………do …………….</w:t>
      </w:r>
      <w:r w:rsidRPr="00CA4191">
        <w:rPr>
          <w:rFonts w:asciiTheme="minorHAnsi" w:hAnsiTheme="minorHAnsi" w:cstheme="minorHAnsi"/>
          <w:color w:val="000000"/>
          <w:sz w:val="20"/>
          <w:szCs w:val="20"/>
        </w:rPr>
        <w:t>. Bieżący kontakt, o którym mowa w niniejszym punkcie, musi umożliwiać podjęcie natychmiastowych działań w celu sprawdzenia, weryfikacji i przekazania informacji o aktualnej sytuacji danej osoby przebywającej w miejscu schronienia,</w:t>
      </w:r>
    </w:p>
    <w:p w14:paraId="352DC84A" w14:textId="77777777" w:rsidR="002D6050" w:rsidRPr="00CA4191" w:rsidRDefault="002D6050" w:rsidP="00BF08D2">
      <w:pPr>
        <w:pStyle w:val="Akapitzlist"/>
        <w:numPr>
          <w:ilvl w:val="3"/>
          <w:numId w:val="61"/>
        </w:numPr>
        <w:autoSpaceDE w:val="0"/>
        <w:autoSpaceDN w:val="0"/>
        <w:adjustRightInd w:val="0"/>
        <w:spacing w:after="0" w:line="240" w:lineRule="auto"/>
        <w:ind w:left="851" w:hanging="425"/>
        <w:rPr>
          <w:rFonts w:asciiTheme="minorHAnsi" w:hAnsiTheme="minorHAnsi" w:cstheme="minorHAnsi"/>
          <w:color w:val="000000"/>
          <w:sz w:val="20"/>
          <w:szCs w:val="20"/>
        </w:rPr>
      </w:pPr>
      <w:bookmarkStart w:id="7" w:name="_Hlk105564985"/>
      <w:r w:rsidRPr="00CA4191">
        <w:rPr>
          <w:rFonts w:asciiTheme="minorHAnsi" w:hAnsiTheme="minorHAnsi" w:cstheme="minorHAnsi"/>
          <w:color w:val="000000"/>
          <w:sz w:val="20"/>
          <w:szCs w:val="20"/>
        </w:rPr>
        <w:t xml:space="preserve">w przypadku rodzinnego wywiadu środowiskowego lub jego każdej aktualizacji przeprowadzanej przez pracownika socjalnego </w:t>
      </w:r>
      <w:r w:rsidRPr="00CA4191">
        <w:rPr>
          <w:rFonts w:asciiTheme="minorHAnsi" w:hAnsiTheme="minorHAnsi" w:cstheme="minorHAnsi"/>
          <w:b/>
          <w:color w:val="000000"/>
          <w:sz w:val="20"/>
          <w:szCs w:val="20"/>
        </w:rPr>
        <w:t>Wykonawcy</w:t>
      </w:r>
      <w:r w:rsidRPr="00CA4191">
        <w:rPr>
          <w:rFonts w:asciiTheme="minorHAnsi" w:hAnsiTheme="minorHAnsi" w:cstheme="minorHAnsi"/>
          <w:color w:val="000000"/>
          <w:sz w:val="20"/>
          <w:szCs w:val="20"/>
        </w:rPr>
        <w:t xml:space="preserve">, rodzinny wywiad środowiskowy lub jego aktualizacja musi zawierać co najmniej </w:t>
      </w:r>
      <w:r w:rsidRPr="00CA4191">
        <w:rPr>
          <w:rFonts w:asciiTheme="minorHAnsi" w:hAnsiTheme="minorHAnsi" w:cstheme="minorHAnsi"/>
          <w:b/>
          <w:bCs/>
          <w:color w:val="000000"/>
          <w:sz w:val="20"/>
          <w:szCs w:val="20"/>
          <w:u w:val="single"/>
        </w:rPr>
        <w:t>(UWAGA! Rodzinny wywiad środowiskowy/jego aktualizacja nie ogranicza się jedynie do wypełnienia kwestionariusza)</w:t>
      </w:r>
      <w:r w:rsidRPr="00CA4191">
        <w:rPr>
          <w:rFonts w:asciiTheme="minorHAnsi" w:hAnsiTheme="minorHAnsi" w:cstheme="minorHAnsi"/>
          <w:color w:val="000000"/>
          <w:sz w:val="20"/>
          <w:szCs w:val="20"/>
        </w:rPr>
        <w:t xml:space="preserve">: </w:t>
      </w:r>
    </w:p>
    <w:p w14:paraId="38697E46" w14:textId="77777777" w:rsidR="002D6050" w:rsidRPr="00CA4191" w:rsidRDefault="002D6050" w:rsidP="00BF08D2">
      <w:pPr>
        <w:pStyle w:val="Akapitzlist"/>
        <w:numPr>
          <w:ilvl w:val="0"/>
          <w:numId w:val="62"/>
        </w:numPr>
        <w:autoSpaceDE w:val="0"/>
        <w:autoSpaceDN w:val="0"/>
        <w:adjustRightInd w:val="0"/>
        <w:spacing w:after="0" w:line="240" w:lineRule="auto"/>
        <w:rPr>
          <w:rFonts w:asciiTheme="minorHAnsi" w:hAnsiTheme="minorHAnsi" w:cstheme="minorHAnsi"/>
          <w:color w:val="000000"/>
          <w:sz w:val="20"/>
          <w:szCs w:val="20"/>
        </w:rPr>
      </w:pPr>
      <w:r w:rsidRPr="00CA4191">
        <w:rPr>
          <w:rFonts w:asciiTheme="minorHAnsi" w:hAnsiTheme="minorHAnsi" w:cstheme="minorHAnsi"/>
          <w:color w:val="000000"/>
          <w:sz w:val="20"/>
          <w:szCs w:val="20"/>
        </w:rPr>
        <w:t>dokładną informację o sytuacji rodzinnej ze wskazaniem: okresu pozostawania w bezdomności, ustalenia czy są krewni wstępni, zstępni (z podaniem dokładnych danych kontaktowych, w tym e-mail, nr telefonu) albo wskazaniem przyczyn niemożności podania adresu/danych kontaktowych lub dokładnego adresu i danych kontaktowych,</w:t>
      </w:r>
    </w:p>
    <w:p w14:paraId="421E1088" w14:textId="77777777" w:rsidR="002D6050" w:rsidRPr="00CA4191" w:rsidRDefault="002D6050" w:rsidP="00BF08D2">
      <w:pPr>
        <w:pStyle w:val="Akapitzlist"/>
        <w:numPr>
          <w:ilvl w:val="0"/>
          <w:numId w:val="62"/>
        </w:numPr>
        <w:autoSpaceDE w:val="0"/>
        <w:autoSpaceDN w:val="0"/>
        <w:adjustRightInd w:val="0"/>
        <w:spacing w:after="0" w:line="240" w:lineRule="auto"/>
        <w:rPr>
          <w:rFonts w:asciiTheme="minorHAnsi" w:hAnsiTheme="minorHAnsi" w:cstheme="minorHAnsi"/>
          <w:color w:val="000000"/>
          <w:sz w:val="20"/>
          <w:szCs w:val="20"/>
        </w:rPr>
      </w:pPr>
      <w:r w:rsidRPr="00CA4191">
        <w:rPr>
          <w:rFonts w:asciiTheme="minorHAnsi" w:hAnsiTheme="minorHAnsi" w:cstheme="minorHAnsi"/>
          <w:color w:val="000000"/>
          <w:sz w:val="20"/>
          <w:szCs w:val="20"/>
        </w:rPr>
        <w:t>dokładny adres do doręczeń/korespondencji, również na wypadek opuszczenia przez Świadczeniobiorcę miejsca schronienia,</w:t>
      </w:r>
    </w:p>
    <w:p w14:paraId="166D07BA" w14:textId="7ABF3D78" w:rsidR="002D6050" w:rsidRPr="00CA4191" w:rsidRDefault="002D6050" w:rsidP="00BF08D2">
      <w:pPr>
        <w:pStyle w:val="Akapitzlist"/>
        <w:numPr>
          <w:ilvl w:val="0"/>
          <w:numId w:val="62"/>
        </w:numPr>
        <w:autoSpaceDE w:val="0"/>
        <w:autoSpaceDN w:val="0"/>
        <w:adjustRightInd w:val="0"/>
        <w:spacing w:after="0" w:line="240" w:lineRule="auto"/>
        <w:rPr>
          <w:rFonts w:asciiTheme="minorHAnsi" w:hAnsiTheme="minorHAnsi" w:cstheme="minorHAnsi"/>
          <w:color w:val="000000"/>
          <w:sz w:val="20"/>
          <w:szCs w:val="20"/>
        </w:rPr>
      </w:pPr>
      <w:r w:rsidRPr="00CA4191">
        <w:rPr>
          <w:rFonts w:asciiTheme="minorHAnsi" w:hAnsiTheme="minorHAnsi" w:cstheme="minorHAnsi"/>
          <w:color w:val="000000"/>
          <w:sz w:val="20"/>
          <w:szCs w:val="20"/>
        </w:rPr>
        <w:t>pouczenie o tym, że w razie zaniedbania obowiązku powiadomienia pracownika socjalnego schroniska lub pracownika socjalnego M</w:t>
      </w:r>
      <w:r w:rsidR="00C83170">
        <w:rPr>
          <w:rFonts w:asciiTheme="minorHAnsi" w:hAnsiTheme="minorHAnsi" w:cstheme="minorHAnsi"/>
          <w:color w:val="000000"/>
          <w:sz w:val="20"/>
          <w:szCs w:val="20"/>
        </w:rPr>
        <w:t>G</w:t>
      </w:r>
      <w:r w:rsidRPr="00CA4191">
        <w:rPr>
          <w:rFonts w:asciiTheme="minorHAnsi" w:hAnsiTheme="minorHAnsi" w:cstheme="minorHAnsi"/>
          <w:color w:val="000000"/>
          <w:sz w:val="20"/>
          <w:szCs w:val="20"/>
        </w:rPr>
        <w:t xml:space="preserve">OPS </w:t>
      </w:r>
      <w:r w:rsidR="00C83170">
        <w:rPr>
          <w:rFonts w:asciiTheme="minorHAnsi" w:hAnsiTheme="minorHAnsi" w:cstheme="minorHAnsi"/>
          <w:color w:val="000000"/>
          <w:sz w:val="20"/>
          <w:szCs w:val="20"/>
        </w:rPr>
        <w:t>NDG</w:t>
      </w:r>
      <w:r w:rsidRPr="00CA4191">
        <w:rPr>
          <w:rFonts w:asciiTheme="minorHAnsi" w:hAnsiTheme="minorHAnsi" w:cstheme="minorHAnsi"/>
          <w:color w:val="000000"/>
          <w:sz w:val="20"/>
          <w:szCs w:val="20"/>
        </w:rPr>
        <w:t xml:space="preserve"> lub pracownika socjalnego ośrodka pomocy społecznej/centrum usług społecznych, na terenie którego przebywa osoba bezdomna doręczenie pisma pod dotychczasowym adresem ma skutek prawny oraz art. 109 ustawy o pomocy społecznej [zmiana sytuacji Świadczeniobiorcy];</w:t>
      </w:r>
    </w:p>
    <w:p w14:paraId="6FCE27A2" w14:textId="77777777" w:rsidR="002D6050" w:rsidRPr="00CA4191" w:rsidRDefault="002D6050" w:rsidP="00BF08D2">
      <w:pPr>
        <w:pStyle w:val="Akapitzlist"/>
        <w:numPr>
          <w:ilvl w:val="0"/>
          <w:numId w:val="62"/>
        </w:numPr>
        <w:autoSpaceDE w:val="0"/>
        <w:autoSpaceDN w:val="0"/>
        <w:adjustRightInd w:val="0"/>
        <w:spacing w:after="0" w:line="240" w:lineRule="auto"/>
        <w:rPr>
          <w:rFonts w:asciiTheme="minorHAnsi" w:hAnsiTheme="minorHAnsi" w:cstheme="minorHAnsi"/>
          <w:color w:val="000000"/>
          <w:sz w:val="20"/>
          <w:szCs w:val="20"/>
        </w:rPr>
      </w:pPr>
      <w:r w:rsidRPr="00CA4191">
        <w:rPr>
          <w:rFonts w:asciiTheme="minorHAnsi" w:hAnsiTheme="minorHAnsi" w:cstheme="minorHAnsi"/>
          <w:color w:val="000000"/>
          <w:sz w:val="20"/>
          <w:szCs w:val="20"/>
        </w:rPr>
        <w:t xml:space="preserve">zweryfikowaną sytuację mieszkaniową pod kątem możliwości powrotu do ostatniego miejsca zamieszkania, pobytu, do ostatniego miejsca zameldowania na pobyt stały/czasowy, tytułu prawnego do nieruchomości (w tym gruntu i lokalu), także pod kątem prawa spadkowego, sytuacji rozwodu i separacji, ubiegania się o lokal z gminnego zasobu mieszkaniowego, a także w przypadku osoby bezdomnej zameldowaną na pobyt stały w lokalu, w którym nie ma możliwości zamieszkania, wskazanie przyczyn braku możliwości zamieszkania środowiska poprzez oświadczenie osoby bezdomnej, </w:t>
      </w:r>
    </w:p>
    <w:p w14:paraId="52D3737A" w14:textId="77777777" w:rsidR="002D6050" w:rsidRPr="00CA4191" w:rsidRDefault="002D6050" w:rsidP="00BF08D2">
      <w:pPr>
        <w:pStyle w:val="Akapitzlist"/>
        <w:numPr>
          <w:ilvl w:val="0"/>
          <w:numId w:val="62"/>
        </w:numPr>
        <w:autoSpaceDE w:val="0"/>
        <w:autoSpaceDN w:val="0"/>
        <w:adjustRightInd w:val="0"/>
        <w:spacing w:after="0" w:line="240" w:lineRule="auto"/>
        <w:rPr>
          <w:rFonts w:asciiTheme="minorHAnsi" w:hAnsiTheme="minorHAnsi" w:cstheme="minorHAnsi"/>
          <w:color w:val="000000"/>
          <w:sz w:val="20"/>
          <w:szCs w:val="20"/>
        </w:rPr>
      </w:pPr>
      <w:r w:rsidRPr="00CA4191">
        <w:rPr>
          <w:rFonts w:asciiTheme="minorHAnsi" w:hAnsiTheme="minorHAnsi" w:cstheme="minorHAnsi"/>
          <w:color w:val="000000"/>
          <w:sz w:val="20"/>
          <w:szCs w:val="20"/>
        </w:rPr>
        <w:t xml:space="preserve">ustalenie dokładnego dochodu Wnioskodawcy/Świadczeniobiorcy z miesiąca poprzedzającego złożenie wniosku (również z prac dorywczych) poprzez stosowną </w:t>
      </w:r>
      <w:r w:rsidRPr="00CA4191">
        <w:rPr>
          <w:rFonts w:asciiTheme="minorHAnsi" w:hAnsiTheme="minorHAnsi" w:cstheme="minorHAnsi"/>
          <w:color w:val="000000"/>
          <w:sz w:val="20"/>
          <w:szCs w:val="20"/>
        </w:rPr>
        <w:lastRenderedPageBreak/>
        <w:t>dokumentacją wymaganą przez ustawę o pomocy społecznej (art. 107 ust. 5b ustawy o pomocy społecznej)</w:t>
      </w:r>
    </w:p>
    <w:p w14:paraId="1501F274" w14:textId="77777777" w:rsidR="002D6050" w:rsidRPr="00CA4191" w:rsidRDefault="002D6050" w:rsidP="00BF08D2">
      <w:pPr>
        <w:pStyle w:val="Akapitzlist"/>
        <w:numPr>
          <w:ilvl w:val="0"/>
          <w:numId w:val="62"/>
        </w:numPr>
        <w:autoSpaceDE w:val="0"/>
        <w:autoSpaceDN w:val="0"/>
        <w:adjustRightInd w:val="0"/>
        <w:spacing w:after="0" w:line="240" w:lineRule="auto"/>
        <w:rPr>
          <w:rFonts w:asciiTheme="minorHAnsi" w:hAnsiTheme="minorHAnsi" w:cstheme="minorHAnsi"/>
          <w:color w:val="000000"/>
          <w:sz w:val="20"/>
          <w:szCs w:val="20"/>
        </w:rPr>
      </w:pPr>
      <w:r w:rsidRPr="00CA4191">
        <w:rPr>
          <w:rFonts w:asciiTheme="minorHAnsi" w:hAnsiTheme="minorHAnsi" w:cstheme="minorHAnsi"/>
          <w:color w:val="000000"/>
          <w:sz w:val="20"/>
          <w:szCs w:val="20"/>
        </w:rPr>
        <w:t xml:space="preserve">ustalenie aktualnej sytuacji zdrowotnej Wnioskodawcy/Świadczeniobiorcy np. czy Świadczeniobiorca posiada orzeczenie o stopniu niepełnosprawności, jaki to stopień, na jaki okres jest ważne, co jest przyczyną niepełnosprawności lub czy może o takie orzeczenie się ubiegać, </w:t>
      </w:r>
    </w:p>
    <w:p w14:paraId="06BF0B89" w14:textId="77777777" w:rsidR="002D6050" w:rsidRPr="00CA4191" w:rsidRDefault="002D6050" w:rsidP="00BF08D2">
      <w:pPr>
        <w:pStyle w:val="Akapitzlist"/>
        <w:numPr>
          <w:ilvl w:val="0"/>
          <w:numId w:val="62"/>
        </w:numPr>
        <w:autoSpaceDE w:val="0"/>
        <w:autoSpaceDN w:val="0"/>
        <w:adjustRightInd w:val="0"/>
        <w:spacing w:after="0" w:line="240" w:lineRule="auto"/>
        <w:rPr>
          <w:rFonts w:asciiTheme="minorHAnsi" w:hAnsiTheme="minorHAnsi" w:cstheme="minorHAnsi"/>
          <w:color w:val="000000"/>
          <w:sz w:val="20"/>
          <w:szCs w:val="20"/>
        </w:rPr>
      </w:pPr>
      <w:r w:rsidRPr="00CA4191">
        <w:rPr>
          <w:rFonts w:asciiTheme="minorHAnsi" w:hAnsiTheme="minorHAnsi" w:cstheme="minorHAnsi"/>
          <w:color w:val="000000"/>
          <w:sz w:val="20"/>
          <w:szCs w:val="20"/>
        </w:rPr>
        <w:t>ustalenie czy Wnioskodawca/Świadczeniobiorca predysponuje do podjęcia zatrudnienia, jeżeli tak, to jakie działania zostaną podjęte przez pracownika socjalnego schroniska i w jakim czasie a w przypadku aktualizacji – omówienie i analiza podejmowanych działań wspólnie ze Świadczeniobiorcą lub wskazanie przyczyn nierealizowania wspólnie ustalonych ze Świadczeniobiorcą ustaleń</w:t>
      </w:r>
    </w:p>
    <w:p w14:paraId="6A2A2D81" w14:textId="77777777" w:rsidR="002D6050" w:rsidRPr="00CA4191" w:rsidRDefault="002D6050" w:rsidP="00BF08D2">
      <w:pPr>
        <w:pStyle w:val="Akapitzlist"/>
        <w:numPr>
          <w:ilvl w:val="0"/>
          <w:numId w:val="62"/>
        </w:numPr>
        <w:autoSpaceDE w:val="0"/>
        <w:autoSpaceDN w:val="0"/>
        <w:adjustRightInd w:val="0"/>
        <w:spacing w:after="0" w:line="240" w:lineRule="auto"/>
        <w:rPr>
          <w:rFonts w:asciiTheme="minorHAnsi" w:hAnsiTheme="minorHAnsi" w:cstheme="minorHAnsi"/>
          <w:color w:val="000000"/>
          <w:sz w:val="20"/>
          <w:szCs w:val="20"/>
        </w:rPr>
      </w:pPr>
      <w:r w:rsidRPr="00CA4191">
        <w:rPr>
          <w:rFonts w:asciiTheme="minorHAnsi" w:hAnsiTheme="minorHAnsi" w:cstheme="minorHAnsi"/>
          <w:color w:val="000000"/>
          <w:sz w:val="20"/>
          <w:szCs w:val="20"/>
        </w:rPr>
        <w:t xml:space="preserve">ustalenie przez </w:t>
      </w:r>
      <w:r w:rsidRPr="00CA4191">
        <w:rPr>
          <w:rFonts w:asciiTheme="minorHAnsi" w:hAnsiTheme="minorHAnsi" w:cstheme="minorHAnsi"/>
          <w:b/>
          <w:color w:val="000000"/>
          <w:sz w:val="20"/>
          <w:szCs w:val="20"/>
        </w:rPr>
        <w:t>Wykonawcę</w:t>
      </w:r>
      <w:r w:rsidRPr="00CA4191">
        <w:rPr>
          <w:rFonts w:asciiTheme="minorHAnsi" w:hAnsiTheme="minorHAnsi" w:cstheme="minorHAnsi"/>
          <w:color w:val="000000"/>
          <w:sz w:val="20"/>
          <w:szCs w:val="20"/>
        </w:rPr>
        <w:t xml:space="preserve"> czy Wnioskodawca/Świadczeniobiorca posiada prawo do ubezpieczenia zdrowotnego. Jeżeli tak, to ustalenie z jakiego tytułu.</w:t>
      </w:r>
    </w:p>
    <w:bookmarkEnd w:id="7"/>
    <w:p w14:paraId="6F20AA8B" w14:textId="77777777" w:rsidR="002D6050" w:rsidRPr="00CA4191" w:rsidRDefault="002D6050" w:rsidP="00BF08D2">
      <w:pPr>
        <w:pStyle w:val="Akapitzlist"/>
        <w:numPr>
          <w:ilvl w:val="0"/>
          <w:numId w:val="22"/>
        </w:numPr>
        <w:autoSpaceDE w:val="0"/>
        <w:autoSpaceDN w:val="0"/>
        <w:adjustRightInd w:val="0"/>
        <w:spacing w:after="18"/>
        <w:rPr>
          <w:rFonts w:asciiTheme="minorHAnsi" w:hAnsiTheme="minorHAnsi" w:cstheme="minorHAnsi"/>
          <w:color w:val="000000"/>
          <w:sz w:val="20"/>
          <w:szCs w:val="20"/>
        </w:rPr>
      </w:pPr>
      <w:r w:rsidRPr="00CA4191">
        <w:rPr>
          <w:rFonts w:asciiTheme="minorHAnsi" w:hAnsiTheme="minorHAnsi" w:cstheme="minorHAnsi"/>
          <w:color w:val="000000"/>
          <w:sz w:val="20"/>
          <w:szCs w:val="20"/>
        </w:rPr>
        <w:t>niezwłocznego (</w:t>
      </w:r>
      <w:bookmarkStart w:id="8" w:name="_Hlk105565047"/>
      <w:r w:rsidRPr="00CA4191">
        <w:rPr>
          <w:rFonts w:asciiTheme="minorHAnsi" w:hAnsiTheme="minorHAnsi" w:cstheme="minorHAnsi"/>
          <w:color w:val="000000"/>
          <w:sz w:val="20"/>
          <w:szCs w:val="20"/>
        </w:rPr>
        <w:t xml:space="preserve">tzn. w tym samym lub następnym dniu roboczym) w formie elektronicznej poprzez profil zaufany ePUAP lub zakodowanym emailem na adres e-mail podany przez </w:t>
      </w:r>
      <w:r w:rsidRPr="00CA4191">
        <w:rPr>
          <w:rFonts w:asciiTheme="minorHAnsi" w:hAnsiTheme="minorHAnsi" w:cstheme="minorHAnsi"/>
          <w:b/>
          <w:color w:val="000000"/>
          <w:sz w:val="20"/>
          <w:szCs w:val="20"/>
        </w:rPr>
        <w:t>Zamawiającego</w:t>
      </w:r>
      <w:r w:rsidRPr="00CA4191">
        <w:rPr>
          <w:rFonts w:asciiTheme="minorHAnsi" w:hAnsiTheme="minorHAnsi" w:cstheme="minorHAnsi"/>
          <w:sz w:val="20"/>
          <w:szCs w:val="20"/>
        </w:rPr>
        <w:t xml:space="preserve"> lub w ostateczności - telefonicznie (numer telefonu podany przez </w:t>
      </w:r>
      <w:r w:rsidRPr="00CA4191">
        <w:rPr>
          <w:rFonts w:asciiTheme="minorHAnsi" w:hAnsiTheme="minorHAnsi" w:cstheme="minorHAnsi"/>
          <w:b/>
          <w:sz w:val="20"/>
          <w:szCs w:val="20"/>
        </w:rPr>
        <w:t>Za</w:t>
      </w:r>
      <w:r w:rsidRPr="00CA4191">
        <w:rPr>
          <w:rFonts w:asciiTheme="minorHAnsi" w:hAnsiTheme="minorHAnsi" w:cstheme="minorHAnsi"/>
          <w:b/>
          <w:color w:val="000000"/>
          <w:sz w:val="20"/>
          <w:szCs w:val="20"/>
        </w:rPr>
        <w:t>mawiającego</w:t>
      </w:r>
      <w:r w:rsidRPr="00CA4191">
        <w:rPr>
          <w:rFonts w:asciiTheme="minorHAnsi" w:hAnsiTheme="minorHAnsi" w:cstheme="minorHAnsi"/>
          <w:color w:val="000000"/>
          <w:sz w:val="20"/>
          <w:szCs w:val="20"/>
        </w:rPr>
        <w:t>) informowania, o każdym skreśleniu, usunięciu osoby skierowanej ze schronienia, dobrowolnym opuszczeniu przez Nią placówki, pobycie na przepustce, w szpitalu, areszcie;</w:t>
      </w:r>
    </w:p>
    <w:p w14:paraId="533B79ED" w14:textId="77777777" w:rsidR="002D6050" w:rsidRPr="00CA4191" w:rsidRDefault="002D6050" w:rsidP="00BF08D2">
      <w:pPr>
        <w:pStyle w:val="Akapitzlist"/>
        <w:numPr>
          <w:ilvl w:val="0"/>
          <w:numId w:val="22"/>
        </w:numPr>
        <w:autoSpaceDE w:val="0"/>
        <w:autoSpaceDN w:val="0"/>
        <w:adjustRightInd w:val="0"/>
        <w:spacing w:after="18"/>
        <w:rPr>
          <w:rFonts w:asciiTheme="minorHAnsi" w:hAnsiTheme="minorHAnsi" w:cstheme="minorHAnsi"/>
          <w:color w:val="000000"/>
          <w:sz w:val="20"/>
          <w:szCs w:val="20"/>
        </w:rPr>
      </w:pPr>
      <w:bookmarkStart w:id="9" w:name="_Hlk105565152"/>
      <w:bookmarkEnd w:id="8"/>
      <w:r w:rsidRPr="00CA4191">
        <w:rPr>
          <w:rFonts w:asciiTheme="minorHAnsi" w:hAnsiTheme="minorHAnsi" w:cstheme="minorHAnsi"/>
          <w:color w:val="000000"/>
          <w:sz w:val="20"/>
          <w:szCs w:val="20"/>
        </w:rPr>
        <w:t xml:space="preserve">w przypadkach, o których mowa w pkt </w:t>
      </w:r>
      <w:r w:rsidR="00D221C9" w:rsidRPr="00CA4191">
        <w:rPr>
          <w:rFonts w:asciiTheme="minorHAnsi" w:hAnsiTheme="minorHAnsi" w:cstheme="minorHAnsi"/>
          <w:color w:val="000000"/>
          <w:sz w:val="20"/>
          <w:szCs w:val="20"/>
        </w:rPr>
        <w:t>5</w:t>
      </w:r>
      <w:r w:rsidRPr="00CA4191">
        <w:rPr>
          <w:rFonts w:asciiTheme="minorHAnsi" w:hAnsiTheme="minorHAnsi" w:cstheme="minorHAnsi"/>
          <w:color w:val="000000"/>
          <w:sz w:val="20"/>
          <w:szCs w:val="20"/>
        </w:rPr>
        <w:t xml:space="preserve"> niniejszego ustępu do pobrania oświadczenia od Świadczeniobiorcy - o Jego miejscu pobytu lub adresu do korespondencji (albo wskazanie przyczyn niemożności wskazania ww. danych) oraz opisane okoliczności i powodów opuszczenia placówki przez Świadczeniobiorcę,</w:t>
      </w:r>
    </w:p>
    <w:bookmarkEnd w:id="9"/>
    <w:p w14:paraId="2BC15470" w14:textId="77777777" w:rsidR="002D6050" w:rsidRPr="00CA4191" w:rsidRDefault="002D6050" w:rsidP="00BF08D2">
      <w:pPr>
        <w:pStyle w:val="Akapitzlist"/>
        <w:numPr>
          <w:ilvl w:val="0"/>
          <w:numId w:val="22"/>
        </w:numPr>
        <w:autoSpaceDE w:val="0"/>
        <w:autoSpaceDN w:val="0"/>
        <w:adjustRightInd w:val="0"/>
        <w:spacing w:after="18"/>
        <w:rPr>
          <w:rFonts w:asciiTheme="minorHAnsi" w:hAnsiTheme="minorHAnsi" w:cstheme="minorHAnsi"/>
          <w:color w:val="000000"/>
          <w:sz w:val="20"/>
          <w:szCs w:val="20"/>
        </w:rPr>
      </w:pPr>
      <w:r w:rsidRPr="00CA4191">
        <w:rPr>
          <w:rFonts w:asciiTheme="minorHAnsi" w:hAnsiTheme="minorHAnsi" w:cstheme="minorHAnsi"/>
          <w:color w:val="000000"/>
          <w:sz w:val="20"/>
          <w:szCs w:val="20"/>
        </w:rPr>
        <w:t>Wykonawca ma prawo do wykazywania osoby bezdomnej na liście obecności w przypadku usprawiedliwionych nieobecności trwających nie dłużej niż 2 dni,</w:t>
      </w:r>
    </w:p>
    <w:p w14:paraId="32D11046" w14:textId="18032A5C" w:rsidR="002D6050" w:rsidRPr="00CA4191" w:rsidRDefault="002D6050" w:rsidP="00BF08D2">
      <w:pPr>
        <w:pStyle w:val="Akapitzlist"/>
        <w:numPr>
          <w:ilvl w:val="0"/>
          <w:numId w:val="22"/>
        </w:numPr>
        <w:autoSpaceDE w:val="0"/>
        <w:autoSpaceDN w:val="0"/>
        <w:adjustRightInd w:val="0"/>
        <w:spacing w:after="18"/>
        <w:rPr>
          <w:rFonts w:asciiTheme="minorHAnsi" w:hAnsiTheme="minorHAnsi" w:cstheme="minorHAnsi"/>
          <w:color w:val="000000"/>
          <w:sz w:val="20"/>
          <w:szCs w:val="20"/>
        </w:rPr>
      </w:pPr>
      <w:r w:rsidRPr="00CA4191">
        <w:rPr>
          <w:rFonts w:asciiTheme="minorHAnsi" w:hAnsiTheme="minorHAnsi" w:cstheme="minorHAnsi"/>
          <w:bCs/>
          <w:sz w:val="20"/>
          <w:szCs w:val="20"/>
        </w:rPr>
        <w:t xml:space="preserve">niezwłocznego informowania w formie ustalonej z </w:t>
      </w:r>
      <w:r w:rsidRPr="00CA4191">
        <w:rPr>
          <w:rFonts w:asciiTheme="minorHAnsi" w:hAnsiTheme="minorHAnsi" w:cstheme="minorHAnsi"/>
          <w:b/>
          <w:bCs/>
          <w:sz w:val="20"/>
          <w:szCs w:val="20"/>
        </w:rPr>
        <w:t>Zamawiającym</w:t>
      </w:r>
      <w:r w:rsidRPr="00CA4191">
        <w:rPr>
          <w:rFonts w:asciiTheme="minorHAnsi" w:hAnsiTheme="minorHAnsi" w:cstheme="minorHAnsi"/>
          <w:bCs/>
          <w:sz w:val="20"/>
          <w:szCs w:val="20"/>
        </w:rPr>
        <w:t xml:space="preserve"> z pierwszeństwem drogi elektronicznej ePUAP</w:t>
      </w:r>
      <w:r w:rsidR="002D7085">
        <w:rPr>
          <w:rFonts w:asciiTheme="minorHAnsi" w:hAnsiTheme="minorHAnsi" w:cstheme="minorHAnsi"/>
          <w:bCs/>
          <w:sz w:val="20"/>
          <w:szCs w:val="20"/>
        </w:rPr>
        <w:t xml:space="preserve"> </w:t>
      </w:r>
      <w:r w:rsidR="002D7085" w:rsidRPr="002D7085">
        <w:rPr>
          <w:rFonts w:asciiTheme="minorHAnsi" w:hAnsiTheme="minorHAnsi" w:cstheme="minorHAnsi"/>
          <w:bCs/>
          <w:sz w:val="20"/>
          <w:szCs w:val="20"/>
        </w:rPr>
        <w:t>(lub innej obowiązującej w miejsce ePUAP)</w:t>
      </w:r>
      <w:r w:rsidRPr="00CA4191">
        <w:rPr>
          <w:rFonts w:asciiTheme="minorHAnsi" w:hAnsiTheme="minorHAnsi" w:cstheme="minorHAnsi"/>
          <w:bCs/>
          <w:sz w:val="20"/>
          <w:szCs w:val="20"/>
        </w:rPr>
        <w:t xml:space="preserve"> lub tradycyjnej (na piśmie za pośrednictwem operatora pocztowego) lub e-mailem o marnotrawieniu środków przez Świadczeniobiorcę, zachowaniu naruszającym regulamin placówki z dokładnym opisem tego naruszenia w terminie maksymalnie do 3 dni roboczych (bez sobót i dni ustawowo wolnych od pracy) od zaistniałego zdarzenia,</w:t>
      </w:r>
    </w:p>
    <w:p w14:paraId="196A2121" w14:textId="6791C898" w:rsidR="002D6050" w:rsidRPr="00CA4191" w:rsidRDefault="002D6050" w:rsidP="00BF08D2">
      <w:pPr>
        <w:pStyle w:val="Akapitzlist"/>
        <w:numPr>
          <w:ilvl w:val="0"/>
          <w:numId w:val="22"/>
        </w:numPr>
        <w:autoSpaceDE w:val="0"/>
        <w:autoSpaceDN w:val="0"/>
        <w:adjustRightInd w:val="0"/>
        <w:spacing w:after="18"/>
        <w:rPr>
          <w:rFonts w:asciiTheme="minorHAnsi" w:hAnsiTheme="minorHAnsi" w:cstheme="minorHAnsi"/>
          <w:color w:val="000000"/>
          <w:sz w:val="20"/>
          <w:szCs w:val="20"/>
        </w:rPr>
      </w:pPr>
      <w:r w:rsidRPr="00CA4191">
        <w:rPr>
          <w:rFonts w:asciiTheme="minorHAnsi" w:hAnsiTheme="minorHAnsi" w:cstheme="minorHAnsi"/>
          <w:color w:val="000000"/>
          <w:sz w:val="20"/>
          <w:szCs w:val="20"/>
        </w:rPr>
        <w:t xml:space="preserve">zapewnienia posiłku/ jednego gorącego posiłku bądź </w:t>
      </w:r>
      <w:r w:rsidR="00CA18F7" w:rsidRPr="00CA4191">
        <w:rPr>
          <w:rFonts w:asciiTheme="minorHAnsi" w:hAnsiTheme="minorHAnsi" w:cstheme="minorHAnsi"/>
          <w:color w:val="000000"/>
          <w:sz w:val="20"/>
          <w:szCs w:val="20"/>
        </w:rPr>
        <w:t xml:space="preserve">do </w:t>
      </w:r>
      <w:r w:rsidRPr="00CA4191">
        <w:rPr>
          <w:rFonts w:asciiTheme="minorHAnsi" w:hAnsiTheme="minorHAnsi" w:cstheme="minorHAnsi"/>
          <w:color w:val="000000"/>
          <w:sz w:val="20"/>
          <w:szCs w:val="20"/>
        </w:rPr>
        <w:t>trzech posiłków w tym jednego gorącego zgodnie ze skierowaniem M</w:t>
      </w:r>
      <w:r w:rsidR="00C83170">
        <w:rPr>
          <w:rFonts w:asciiTheme="minorHAnsi" w:hAnsiTheme="minorHAnsi" w:cstheme="minorHAnsi"/>
          <w:color w:val="000000"/>
          <w:sz w:val="20"/>
          <w:szCs w:val="20"/>
        </w:rPr>
        <w:t>G</w:t>
      </w:r>
      <w:r w:rsidRPr="00CA4191">
        <w:rPr>
          <w:rFonts w:asciiTheme="minorHAnsi" w:hAnsiTheme="minorHAnsi" w:cstheme="minorHAnsi"/>
          <w:color w:val="000000"/>
          <w:sz w:val="20"/>
          <w:szCs w:val="20"/>
        </w:rPr>
        <w:t xml:space="preserve">OPS </w:t>
      </w:r>
      <w:r w:rsidR="00C83170">
        <w:rPr>
          <w:rFonts w:asciiTheme="minorHAnsi" w:hAnsiTheme="minorHAnsi" w:cstheme="minorHAnsi"/>
          <w:color w:val="000000"/>
          <w:sz w:val="20"/>
          <w:szCs w:val="20"/>
        </w:rPr>
        <w:t>NDG</w:t>
      </w:r>
      <w:r w:rsidRPr="00CA4191">
        <w:rPr>
          <w:rFonts w:asciiTheme="minorHAnsi" w:hAnsiTheme="minorHAnsi" w:cstheme="minorHAnsi"/>
          <w:color w:val="000000"/>
          <w:sz w:val="20"/>
          <w:szCs w:val="20"/>
        </w:rPr>
        <w:t xml:space="preserve">, </w:t>
      </w:r>
    </w:p>
    <w:p w14:paraId="17859E59" w14:textId="77777777" w:rsidR="002D6050" w:rsidRPr="00CA4191" w:rsidRDefault="002D6050" w:rsidP="00BF08D2">
      <w:pPr>
        <w:pStyle w:val="Akapitzlist"/>
        <w:numPr>
          <w:ilvl w:val="0"/>
          <w:numId w:val="22"/>
        </w:numPr>
        <w:autoSpaceDE w:val="0"/>
        <w:autoSpaceDN w:val="0"/>
        <w:adjustRightInd w:val="0"/>
        <w:spacing w:after="18"/>
        <w:rPr>
          <w:rFonts w:asciiTheme="minorHAnsi" w:hAnsiTheme="minorHAnsi" w:cstheme="minorHAnsi"/>
          <w:color w:val="000000"/>
          <w:sz w:val="20"/>
          <w:szCs w:val="20"/>
        </w:rPr>
      </w:pPr>
      <w:r w:rsidRPr="00CA4191">
        <w:rPr>
          <w:rFonts w:asciiTheme="minorHAnsi" w:hAnsiTheme="minorHAnsi" w:cstheme="minorHAnsi"/>
          <w:color w:val="000000"/>
          <w:sz w:val="20"/>
          <w:szCs w:val="20"/>
        </w:rPr>
        <w:t>w miarę możliwości – zapewnienia zmiany odzieży w punkcie jej wymiany na czystą oraz umożliwienia wyprania brudnej,</w:t>
      </w:r>
    </w:p>
    <w:p w14:paraId="7C186803" w14:textId="77777777" w:rsidR="002D6050" w:rsidRPr="00CA4191" w:rsidRDefault="002D6050" w:rsidP="00BF08D2">
      <w:pPr>
        <w:pStyle w:val="Akapitzlist"/>
        <w:numPr>
          <w:ilvl w:val="0"/>
          <w:numId w:val="22"/>
        </w:numPr>
        <w:autoSpaceDE w:val="0"/>
        <w:autoSpaceDN w:val="0"/>
        <w:adjustRightInd w:val="0"/>
        <w:spacing w:after="18"/>
        <w:rPr>
          <w:rFonts w:asciiTheme="minorHAnsi" w:hAnsiTheme="minorHAnsi" w:cstheme="minorHAnsi"/>
          <w:color w:val="000000"/>
          <w:sz w:val="20"/>
          <w:szCs w:val="20"/>
        </w:rPr>
      </w:pPr>
      <w:r w:rsidRPr="00CA4191">
        <w:rPr>
          <w:rFonts w:asciiTheme="minorHAnsi" w:hAnsiTheme="minorHAnsi" w:cstheme="minorHAnsi"/>
          <w:color w:val="000000"/>
          <w:sz w:val="20"/>
          <w:szCs w:val="20"/>
        </w:rPr>
        <w:t xml:space="preserve">zapewnienia podstawowych środków higieny osobistej w ilości umożliwiającej utrzymywanie czystości, szczególnie osobom pozbawionym dochodu, </w:t>
      </w:r>
    </w:p>
    <w:p w14:paraId="4F5B3752" w14:textId="77777777" w:rsidR="002D6050" w:rsidRPr="00CA4191" w:rsidRDefault="002D6050" w:rsidP="00BF08D2">
      <w:pPr>
        <w:pStyle w:val="Akapitzlist"/>
        <w:numPr>
          <w:ilvl w:val="0"/>
          <w:numId w:val="22"/>
        </w:numPr>
        <w:autoSpaceDE w:val="0"/>
        <w:autoSpaceDN w:val="0"/>
        <w:adjustRightInd w:val="0"/>
        <w:spacing w:after="18"/>
        <w:rPr>
          <w:rFonts w:asciiTheme="minorHAnsi" w:hAnsiTheme="minorHAnsi" w:cstheme="minorHAnsi"/>
          <w:color w:val="000000"/>
          <w:sz w:val="20"/>
          <w:szCs w:val="20"/>
        </w:rPr>
      </w:pPr>
      <w:r w:rsidRPr="00CA4191">
        <w:rPr>
          <w:rFonts w:asciiTheme="minorHAnsi" w:hAnsiTheme="minorHAnsi" w:cstheme="minorHAnsi"/>
          <w:color w:val="000000"/>
          <w:sz w:val="20"/>
          <w:szCs w:val="20"/>
        </w:rPr>
        <w:t>w przypadku epidemii/stanu zagrożenia epidemicznego zapewnienia środków ochrony osobistej stosownie do obowiązujących przepisów,</w:t>
      </w:r>
    </w:p>
    <w:p w14:paraId="796624EB" w14:textId="77777777" w:rsidR="002D6050" w:rsidRPr="00CA4191" w:rsidRDefault="002D6050" w:rsidP="00BF08D2">
      <w:pPr>
        <w:pStyle w:val="Akapitzlist"/>
        <w:numPr>
          <w:ilvl w:val="0"/>
          <w:numId w:val="22"/>
        </w:numPr>
        <w:autoSpaceDE w:val="0"/>
        <w:autoSpaceDN w:val="0"/>
        <w:adjustRightInd w:val="0"/>
        <w:spacing w:after="18"/>
        <w:rPr>
          <w:rFonts w:asciiTheme="minorHAnsi" w:hAnsiTheme="minorHAnsi" w:cstheme="minorHAnsi"/>
          <w:color w:val="000000"/>
          <w:sz w:val="20"/>
          <w:szCs w:val="20"/>
        </w:rPr>
      </w:pPr>
      <w:r w:rsidRPr="00CA4191">
        <w:rPr>
          <w:rFonts w:asciiTheme="minorHAnsi" w:hAnsiTheme="minorHAnsi" w:cstheme="minorHAnsi"/>
          <w:sz w:val="20"/>
          <w:szCs w:val="20"/>
        </w:rPr>
        <w:t xml:space="preserve">zapewnienia pomocy mieszkańcom placówki w sytuacjach zagrażających życiu lub zdrowiu, poprzez umożliwienie pierwszego kontaktu z lekarzem lub placówkami ochrony zdrowia </w:t>
      </w:r>
      <w:r w:rsidRPr="00CA4191">
        <w:rPr>
          <w:rFonts w:asciiTheme="minorHAnsi" w:hAnsiTheme="minorHAnsi" w:cstheme="minorHAnsi"/>
          <w:bCs/>
          <w:sz w:val="20"/>
          <w:szCs w:val="20"/>
        </w:rPr>
        <w:t>lub wezwanie pogotowia ratunkowego,</w:t>
      </w:r>
    </w:p>
    <w:p w14:paraId="5EA34D4C" w14:textId="379C3C57" w:rsidR="002D6050" w:rsidRPr="00CA4191" w:rsidRDefault="002D6050" w:rsidP="00BF08D2">
      <w:pPr>
        <w:pStyle w:val="Akapitzlist"/>
        <w:numPr>
          <w:ilvl w:val="0"/>
          <w:numId w:val="22"/>
        </w:numPr>
        <w:autoSpaceDE w:val="0"/>
        <w:autoSpaceDN w:val="0"/>
        <w:adjustRightInd w:val="0"/>
        <w:spacing w:after="18"/>
        <w:rPr>
          <w:rFonts w:asciiTheme="minorHAnsi" w:hAnsiTheme="minorHAnsi" w:cstheme="minorHAnsi"/>
          <w:color w:val="000000"/>
          <w:sz w:val="20"/>
          <w:szCs w:val="20"/>
        </w:rPr>
      </w:pPr>
      <w:r w:rsidRPr="00CA4191">
        <w:rPr>
          <w:rFonts w:asciiTheme="minorHAnsi" w:hAnsiTheme="minorHAnsi" w:cstheme="minorHAnsi"/>
          <w:color w:val="000000"/>
          <w:sz w:val="20"/>
          <w:szCs w:val="20"/>
        </w:rPr>
        <w:t>stałej współpracy z M</w:t>
      </w:r>
      <w:r w:rsidR="00C83170">
        <w:rPr>
          <w:rFonts w:asciiTheme="minorHAnsi" w:hAnsiTheme="minorHAnsi" w:cstheme="minorHAnsi"/>
          <w:color w:val="000000"/>
          <w:sz w:val="20"/>
          <w:szCs w:val="20"/>
        </w:rPr>
        <w:t>G</w:t>
      </w:r>
      <w:r w:rsidRPr="00CA4191">
        <w:rPr>
          <w:rFonts w:asciiTheme="minorHAnsi" w:hAnsiTheme="minorHAnsi" w:cstheme="minorHAnsi"/>
          <w:color w:val="000000"/>
          <w:sz w:val="20"/>
          <w:szCs w:val="20"/>
        </w:rPr>
        <w:t xml:space="preserve">OPS </w:t>
      </w:r>
      <w:r w:rsidR="00C83170">
        <w:rPr>
          <w:rFonts w:asciiTheme="minorHAnsi" w:hAnsiTheme="minorHAnsi" w:cstheme="minorHAnsi"/>
          <w:color w:val="000000"/>
          <w:sz w:val="20"/>
          <w:szCs w:val="20"/>
        </w:rPr>
        <w:t>NDG</w:t>
      </w:r>
      <w:r w:rsidRPr="00CA4191">
        <w:rPr>
          <w:rFonts w:asciiTheme="minorHAnsi" w:hAnsiTheme="minorHAnsi" w:cstheme="minorHAnsi"/>
          <w:color w:val="000000"/>
          <w:sz w:val="20"/>
          <w:szCs w:val="20"/>
        </w:rPr>
        <w:t xml:space="preserve">, </w:t>
      </w:r>
      <w:bookmarkStart w:id="10" w:name="_Hlk105565309"/>
      <w:r w:rsidRPr="00CA4191">
        <w:rPr>
          <w:rFonts w:asciiTheme="minorHAnsi" w:hAnsiTheme="minorHAnsi" w:cstheme="minorHAnsi"/>
          <w:color w:val="000000"/>
          <w:sz w:val="20"/>
          <w:szCs w:val="20"/>
        </w:rPr>
        <w:t>OPS-em/centrum usług społecznych na terenie którego jest placówka w szczególności przy realizacji Indywidualnych Programów Wychodzenia z Bezdomności, kontraktów socjalnych i innych działań mających na celu wspieranie osób przebywających w schroniskach lub ich rodzin</w:t>
      </w:r>
      <w:bookmarkEnd w:id="10"/>
      <w:r w:rsidRPr="00CA4191">
        <w:rPr>
          <w:rFonts w:asciiTheme="minorHAnsi" w:hAnsiTheme="minorHAnsi" w:cstheme="minorHAnsi"/>
          <w:color w:val="000000"/>
          <w:sz w:val="20"/>
          <w:szCs w:val="20"/>
        </w:rPr>
        <w:t>,</w:t>
      </w:r>
    </w:p>
    <w:p w14:paraId="39D93540" w14:textId="0062FE3E" w:rsidR="002D6050" w:rsidRPr="00CA4191" w:rsidRDefault="002D6050" w:rsidP="00BF08D2">
      <w:pPr>
        <w:pStyle w:val="Akapitzlist"/>
        <w:numPr>
          <w:ilvl w:val="0"/>
          <w:numId w:val="22"/>
        </w:numPr>
        <w:autoSpaceDE w:val="0"/>
        <w:autoSpaceDN w:val="0"/>
        <w:adjustRightInd w:val="0"/>
        <w:spacing w:after="18"/>
        <w:rPr>
          <w:rFonts w:asciiTheme="minorHAnsi" w:hAnsiTheme="minorHAnsi" w:cstheme="minorHAnsi"/>
          <w:color w:val="000000"/>
          <w:sz w:val="20"/>
          <w:szCs w:val="20"/>
        </w:rPr>
      </w:pPr>
      <w:r w:rsidRPr="00CA4191">
        <w:rPr>
          <w:rFonts w:asciiTheme="minorHAnsi" w:hAnsiTheme="minorHAnsi" w:cstheme="minorHAnsi"/>
          <w:color w:val="000000"/>
          <w:sz w:val="20"/>
          <w:szCs w:val="20"/>
        </w:rPr>
        <w:t xml:space="preserve">umożliwienia - z uwagi na charakter zadania - podtrzymywanie kontaktów ze środowiskiem lokalnym na rzecz zapobiegania wykluczeniu społecznemu osób bezdomnych, zapobieganie zrywaniu więzi rodzinnych i społecznych a także kontynuowanie leczenia. W związku z tym </w:t>
      </w:r>
      <w:r w:rsidRPr="00CA4191">
        <w:rPr>
          <w:rFonts w:asciiTheme="minorHAnsi" w:hAnsiTheme="minorHAnsi" w:cstheme="minorHAnsi"/>
          <w:b/>
          <w:color w:val="000000"/>
          <w:sz w:val="20"/>
          <w:szCs w:val="20"/>
        </w:rPr>
        <w:t>Zamawiającemu</w:t>
      </w:r>
      <w:r w:rsidRPr="00CA4191">
        <w:rPr>
          <w:rFonts w:asciiTheme="minorHAnsi" w:hAnsiTheme="minorHAnsi" w:cstheme="minorHAnsi"/>
          <w:color w:val="000000"/>
          <w:sz w:val="20"/>
          <w:szCs w:val="20"/>
        </w:rPr>
        <w:t xml:space="preserve"> zależy na tym, aby miejsce schronienia </w:t>
      </w:r>
      <w:r w:rsidRPr="00CA4191">
        <w:rPr>
          <w:rFonts w:asciiTheme="minorHAnsi" w:hAnsiTheme="minorHAnsi" w:cstheme="minorHAnsi"/>
          <w:b/>
          <w:color w:val="000000"/>
          <w:sz w:val="20"/>
          <w:szCs w:val="20"/>
        </w:rPr>
        <w:t>Wykonawcy</w:t>
      </w:r>
      <w:r w:rsidRPr="00CA4191">
        <w:rPr>
          <w:rFonts w:asciiTheme="minorHAnsi" w:hAnsiTheme="minorHAnsi" w:cstheme="minorHAnsi"/>
          <w:color w:val="000000"/>
          <w:sz w:val="20"/>
          <w:szCs w:val="20"/>
        </w:rPr>
        <w:t xml:space="preserve"> znajdowało się blisko </w:t>
      </w:r>
      <w:r w:rsidR="00C83170">
        <w:rPr>
          <w:rFonts w:asciiTheme="minorHAnsi" w:hAnsiTheme="minorHAnsi" w:cstheme="minorHAnsi"/>
          <w:color w:val="000000"/>
          <w:sz w:val="20"/>
          <w:szCs w:val="20"/>
        </w:rPr>
        <w:t>NDG</w:t>
      </w:r>
      <w:r w:rsidRPr="00CA4191">
        <w:rPr>
          <w:rFonts w:asciiTheme="minorHAnsi" w:hAnsiTheme="minorHAnsi" w:cstheme="minorHAnsi"/>
          <w:color w:val="000000"/>
          <w:sz w:val="20"/>
          <w:szCs w:val="20"/>
        </w:rPr>
        <w:t xml:space="preserve"> z uwagi na to, że Świadczeniobiorcy M</w:t>
      </w:r>
      <w:r w:rsidR="00C83170">
        <w:rPr>
          <w:rFonts w:asciiTheme="minorHAnsi" w:hAnsiTheme="minorHAnsi" w:cstheme="minorHAnsi"/>
          <w:color w:val="000000"/>
          <w:sz w:val="20"/>
          <w:szCs w:val="20"/>
        </w:rPr>
        <w:t>G</w:t>
      </w:r>
      <w:r w:rsidRPr="00CA4191">
        <w:rPr>
          <w:rFonts w:asciiTheme="minorHAnsi" w:hAnsiTheme="minorHAnsi" w:cstheme="minorHAnsi"/>
          <w:color w:val="000000"/>
          <w:sz w:val="20"/>
          <w:szCs w:val="20"/>
        </w:rPr>
        <w:t xml:space="preserve">OPS </w:t>
      </w:r>
      <w:r w:rsidR="00C83170">
        <w:rPr>
          <w:rFonts w:asciiTheme="minorHAnsi" w:hAnsiTheme="minorHAnsi" w:cstheme="minorHAnsi"/>
          <w:color w:val="000000"/>
          <w:sz w:val="20"/>
          <w:szCs w:val="20"/>
        </w:rPr>
        <w:t>NDG</w:t>
      </w:r>
      <w:r w:rsidRPr="00CA4191">
        <w:rPr>
          <w:rFonts w:asciiTheme="minorHAnsi" w:hAnsiTheme="minorHAnsi" w:cstheme="minorHAnsi"/>
          <w:color w:val="000000"/>
          <w:sz w:val="20"/>
          <w:szCs w:val="20"/>
        </w:rPr>
        <w:t xml:space="preserve"> ostatnie zameldowanie na pobyt stały mają w </w:t>
      </w:r>
      <w:r w:rsidR="00C83170">
        <w:rPr>
          <w:rFonts w:asciiTheme="minorHAnsi" w:hAnsiTheme="minorHAnsi" w:cstheme="minorHAnsi"/>
          <w:color w:val="000000"/>
          <w:sz w:val="20"/>
          <w:szCs w:val="20"/>
        </w:rPr>
        <w:t>NDG</w:t>
      </w:r>
      <w:r w:rsidRPr="00CA4191">
        <w:rPr>
          <w:rFonts w:asciiTheme="minorHAnsi" w:hAnsiTheme="minorHAnsi" w:cstheme="minorHAnsi"/>
          <w:color w:val="000000"/>
          <w:sz w:val="20"/>
          <w:szCs w:val="20"/>
        </w:rPr>
        <w:t xml:space="preserve">, jak również ich rodziny mogą zamieszkiwać na terenie </w:t>
      </w:r>
      <w:r w:rsidR="00C83170">
        <w:rPr>
          <w:rFonts w:asciiTheme="minorHAnsi" w:hAnsiTheme="minorHAnsi" w:cstheme="minorHAnsi"/>
          <w:color w:val="000000"/>
          <w:sz w:val="20"/>
          <w:szCs w:val="20"/>
        </w:rPr>
        <w:t>NDG</w:t>
      </w:r>
      <w:r w:rsidRPr="00CA4191">
        <w:rPr>
          <w:rFonts w:asciiTheme="minorHAnsi" w:hAnsiTheme="minorHAnsi" w:cstheme="minorHAnsi"/>
          <w:color w:val="000000"/>
          <w:sz w:val="20"/>
          <w:szCs w:val="20"/>
        </w:rPr>
        <w:t xml:space="preserve"> i okolic. </w:t>
      </w:r>
    </w:p>
    <w:p w14:paraId="5CDCAD84" w14:textId="77777777" w:rsidR="002D6050" w:rsidRPr="00CA4191" w:rsidRDefault="002D6050" w:rsidP="00BF08D2">
      <w:pPr>
        <w:pStyle w:val="Akapitzlist"/>
        <w:numPr>
          <w:ilvl w:val="0"/>
          <w:numId w:val="22"/>
        </w:numPr>
        <w:autoSpaceDE w:val="0"/>
        <w:autoSpaceDN w:val="0"/>
        <w:adjustRightInd w:val="0"/>
        <w:spacing w:after="18"/>
        <w:rPr>
          <w:rFonts w:asciiTheme="minorHAnsi" w:hAnsiTheme="minorHAnsi" w:cstheme="minorHAnsi"/>
          <w:color w:val="000000"/>
          <w:sz w:val="20"/>
          <w:szCs w:val="20"/>
        </w:rPr>
      </w:pPr>
      <w:bookmarkStart w:id="11" w:name="_Hlk105565447"/>
      <w:r w:rsidRPr="00CA4191">
        <w:rPr>
          <w:rFonts w:asciiTheme="minorHAnsi" w:hAnsiTheme="minorHAnsi" w:cstheme="minorHAnsi"/>
          <w:bCs/>
          <w:sz w:val="20"/>
          <w:szCs w:val="20"/>
        </w:rPr>
        <w:lastRenderedPageBreak/>
        <w:t xml:space="preserve">zapewnienia utrzymywania budynku, w którym usytuowane jest schronienie,  w dobrym stanie technicznym, w szczególności do posiadania w placówce  podstawowego sprzętu p. poż. </w:t>
      </w:r>
      <w:bookmarkEnd w:id="11"/>
      <w:r w:rsidR="00C8356B" w:rsidRPr="00CA4191">
        <w:rPr>
          <w:rFonts w:asciiTheme="minorHAnsi" w:hAnsiTheme="minorHAnsi" w:cstheme="minorHAnsi"/>
          <w:bCs/>
          <w:sz w:val="20"/>
          <w:szCs w:val="20"/>
        </w:rPr>
        <w:t>i</w:t>
      </w:r>
      <w:r w:rsidRPr="00CA4191">
        <w:rPr>
          <w:rFonts w:asciiTheme="minorHAnsi" w:hAnsiTheme="minorHAnsi" w:cstheme="minorHAnsi"/>
          <w:bCs/>
          <w:sz w:val="20"/>
          <w:szCs w:val="20"/>
        </w:rPr>
        <w:t xml:space="preserve"> spełnienia wymogów określonych w SWZ.</w:t>
      </w:r>
    </w:p>
    <w:p w14:paraId="18F995EB" w14:textId="1617D0B4" w:rsidR="002D6050" w:rsidRPr="00CA4191" w:rsidRDefault="002D6050" w:rsidP="00BF08D2">
      <w:pPr>
        <w:pStyle w:val="Akapitzlist"/>
        <w:numPr>
          <w:ilvl w:val="0"/>
          <w:numId w:val="22"/>
        </w:numPr>
        <w:autoSpaceDE w:val="0"/>
        <w:autoSpaceDN w:val="0"/>
        <w:adjustRightInd w:val="0"/>
        <w:spacing w:after="18"/>
        <w:rPr>
          <w:rFonts w:asciiTheme="minorHAnsi" w:hAnsiTheme="minorHAnsi" w:cstheme="minorHAnsi"/>
          <w:bCs/>
          <w:sz w:val="20"/>
          <w:szCs w:val="20"/>
        </w:rPr>
      </w:pPr>
      <w:r w:rsidRPr="00CA4191">
        <w:rPr>
          <w:rFonts w:asciiTheme="minorHAnsi" w:hAnsiTheme="minorHAnsi" w:cstheme="minorHAnsi"/>
          <w:bCs/>
          <w:sz w:val="20"/>
          <w:szCs w:val="20"/>
        </w:rPr>
        <w:t xml:space="preserve">do zapewnienia osobom realizującym przedmiot umowy, w sytuacjach określonych w ustawie o minimalnym </w:t>
      </w:r>
      <w:r w:rsidR="002D553E" w:rsidRPr="002D553E">
        <w:rPr>
          <w:rFonts w:asciiTheme="minorHAnsi" w:hAnsiTheme="minorHAnsi" w:cstheme="minorHAnsi"/>
          <w:bCs/>
          <w:sz w:val="20"/>
          <w:szCs w:val="20"/>
        </w:rPr>
        <w:t>wynagrodzeniu za pracę z dnia 10 października 2002 r. niezależnie od formy zatrudnienia,  minimalnej stawki godzinowej wynagrodzenia brutto zgodnie z obowiązującymi przepisami. W 2023 r. minimalna stawka godzinowa niezależnie od formy zatrudnienia, nie będzie niższa niż w okresie od 1 lipca 2023 r. – 23,50 zł brutto za jedną godzinę zegarową świadczenia pracy zgodnie z rozporządzeniem Rady Ministrów z dnia 13 września 2022 r. w sprawie wysokości minimalnego wynagrodzenia za pracę oraz wysokości minimalnej stawki godzinowej w 2023 r. (Dz. U. z 2022 r. poz. 1952) z ustawą o minimalnym wynagrodzeniu za pracę z dnia 10 października 2002 r. (chyba, że zmienią się przepisy prawa) i w dalszych latach realizacji zamówienia – zgodnie z obowiązującymi w tym zakresie przepisami</w:t>
      </w:r>
      <w:r w:rsidRPr="002D553E">
        <w:rPr>
          <w:rFonts w:asciiTheme="minorHAnsi" w:hAnsiTheme="minorHAnsi" w:cstheme="minorHAnsi"/>
          <w:bCs/>
          <w:sz w:val="20"/>
          <w:szCs w:val="20"/>
        </w:rPr>
        <w:t xml:space="preserve">. </w:t>
      </w:r>
    </w:p>
    <w:p w14:paraId="39F9209A" w14:textId="77777777" w:rsidR="002D553E" w:rsidRDefault="002D553E" w:rsidP="002D6050">
      <w:pPr>
        <w:autoSpaceDE w:val="0"/>
        <w:autoSpaceDN w:val="0"/>
        <w:adjustRightInd w:val="0"/>
        <w:jc w:val="center"/>
        <w:rPr>
          <w:rFonts w:asciiTheme="minorHAnsi" w:hAnsiTheme="minorHAnsi" w:cstheme="minorHAnsi"/>
          <w:b/>
          <w:bCs/>
          <w:sz w:val="20"/>
          <w:szCs w:val="20"/>
        </w:rPr>
      </w:pPr>
    </w:p>
    <w:p w14:paraId="256491AF" w14:textId="77777777" w:rsidR="002D6050" w:rsidRPr="00CA4191" w:rsidRDefault="002D6050" w:rsidP="002D6050">
      <w:pPr>
        <w:autoSpaceDE w:val="0"/>
        <w:autoSpaceDN w:val="0"/>
        <w:adjustRightInd w:val="0"/>
        <w:jc w:val="center"/>
        <w:rPr>
          <w:rFonts w:asciiTheme="minorHAnsi" w:hAnsiTheme="minorHAnsi" w:cstheme="minorHAnsi"/>
          <w:b/>
          <w:bCs/>
          <w:sz w:val="20"/>
          <w:szCs w:val="20"/>
        </w:rPr>
      </w:pPr>
      <w:r w:rsidRPr="00CA4191">
        <w:rPr>
          <w:rFonts w:asciiTheme="minorHAnsi" w:hAnsiTheme="minorHAnsi" w:cstheme="minorHAnsi"/>
          <w:b/>
          <w:bCs/>
          <w:sz w:val="20"/>
          <w:szCs w:val="20"/>
        </w:rPr>
        <w:t>§8 .</w:t>
      </w:r>
    </w:p>
    <w:p w14:paraId="1E35A2F8" w14:textId="77777777" w:rsidR="002D6050" w:rsidRPr="00CA4191" w:rsidRDefault="002D6050" w:rsidP="002D6050">
      <w:pPr>
        <w:rPr>
          <w:rFonts w:asciiTheme="minorHAnsi" w:hAnsiTheme="minorHAnsi" w:cstheme="minorHAnsi"/>
          <w:b/>
          <w:sz w:val="20"/>
          <w:szCs w:val="20"/>
        </w:rPr>
      </w:pPr>
      <w:r w:rsidRPr="00CA4191">
        <w:rPr>
          <w:rFonts w:asciiTheme="minorHAnsi" w:hAnsiTheme="minorHAnsi" w:cstheme="minorHAnsi"/>
          <w:b/>
          <w:sz w:val="20"/>
          <w:szCs w:val="20"/>
        </w:rPr>
        <w:t>Wykonawca</w:t>
      </w:r>
      <w:r w:rsidRPr="00CA4191">
        <w:rPr>
          <w:rFonts w:asciiTheme="minorHAnsi" w:hAnsiTheme="minorHAnsi" w:cstheme="minorHAnsi"/>
          <w:sz w:val="20"/>
          <w:szCs w:val="20"/>
        </w:rPr>
        <w:t xml:space="preserve"> ponosi pełną odpowiedzialność odszkodowawczą wobec osób trzecich za szkody powstałe </w:t>
      </w:r>
      <w:r w:rsidRPr="00CA4191">
        <w:rPr>
          <w:rFonts w:asciiTheme="minorHAnsi" w:hAnsiTheme="minorHAnsi" w:cstheme="minorHAnsi"/>
          <w:sz w:val="20"/>
          <w:szCs w:val="20"/>
        </w:rPr>
        <w:br/>
        <w:t>w związku z realizacją umowy, w tym wyrządzone przez osoby realizujące usługę, w związku ze świadczeniem tych usług.</w:t>
      </w:r>
    </w:p>
    <w:p w14:paraId="0AB9C702" w14:textId="77777777" w:rsidR="002D6050" w:rsidRPr="00CA4191" w:rsidRDefault="002D6050" w:rsidP="002D6050">
      <w:pPr>
        <w:rPr>
          <w:rFonts w:asciiTheme="minorHAnsi" w:hAnsiTheme="minorHAnsi" w:cstheme="minorHAnsi"/>
          <w:b/>
        </w:rPr>
      </w:pPr>
    </w:p>
    <w:p w14:paraId="14145313" w14:textId="77777777" w:rsidR="002D553E" w:rsidRPr="00986D2B" w:rsidRDefault="002D6050" w:rsidP="002D553E">
      <w:pPr>
        <w:autoSpaceDE w:val="0"/>
        <w:autoSpaceDN w:val="0"/>
        <w:adjustRightInd w:val="0"/>
        <w:jc w:val="center"/>
        <w:rPr>
          <w:rFonts w:asciiTheme="majorHAnsi" w:hAnsiTheme="majorHAnsi"/>
          <w:b/>
          <w:bCs/>
          <w:sz w:val="20"/>
          <w:szCs w:val="20"/>
        </w:rPr>
      </w:pPr>
      <w:r w:rsidRPr="00CA4191">
        <w:rPr>
          <w:rFonts w:asciiTheme="minorHAnsi" w:hAnsiTheme="minorHAnsi" w:cstheme="minorHAnsi"/>
          <w:b/>
          <w:bCs/>
          <w:sz w:val="20"/>
          <w:szCs w:val="20"/>
        </w:rPr>
        <w:t>§9 .</w:t>
      </w:r>
      <w:r w:rsidR="002D553E" w:rsidRPr="002D553E">
        <w:rPr>
          <w:rFonts w:asciiTheme="majorHAnsi" w:hAnsiTheme="majorHAnsi"/>
          <w:b/>
          <w:bCs/>
          <w:sz w:val="20"/>
          <w:szCs w:val="20"/>
        </w:rPr>
        <w:t xml:space="preserve"> </w:t>
      </w:r>
    </w:p>
    <w:p w14:paraId="6AC3ADFB" w14:textId="77777777" w:rsidR="002D553E" w:rsidRDefault="002D553E" w:rsidP="002D553E">
      <w:pPr>
        <w:pStyle w:val="Default"/>
        <w:tabs>
          <w:tab w:val="left" w:pos="270"/>
        </w:tabs>
        <w:ind w:left="-142"/>
        <w:jc w:val="center"/>
        <w:rPr>
          <w:rFonts w:asciiTheme="minorHAnsi" w:hAnsiTheme="minorHAnsi" w:cstheme="minorHAnsi"/>
          <w:b/>
          <w:bCs/>
          <w:color w:val="auto"/>
          <w:sz w:val="22"/>
          <w:szCs w:val="22"/>
        </w:rPr>
      </w:pPr>
    </w:p>
    <w:p w14:paraId="6FF66B38" w14:textId="77777777" w:rsidR="00250FAD" w:rsidRPr="00250FAD" w:rsidRDefault="002D553E" w:rsidP="00BF08D2">
      <w:pPr>
        <w:numPr>
          <w:ilvl w:val="0"/>
          <w:numId w:val="157"/>
        </w:numPr>
        <w:tabs>
          <w:tab w:val="left" w:pos="426"/>
        </w:tabs>
        <w:ind w:left="284" w:hanging="284"/>
        <w:rPr>
          <w:rFonts w:ascii="Calibri" w:hAnsi="Calibri" w:cs="Calibri"/>
          <w:sz w:val="20"/>
          <w:szCs w:val="20"/>
        </w:rPr>
      </w:pPr>
      <w:r w:rsidRPr="00250FAD">
        <w:rPr>
          <w:rFonts w:ascii="Calibri" w:hAnsi="Calibri" w:cs="Calibri"/>
          <w:b/>
          <w:sz w:val="20"/>
          <w:szCs w:val="20"/>
        </w:rPr>
        <w:t>Wykonawca</w:t>
      </w:r>
      <w:r w:rsidRPr="00250FAD">
        <w:rPr>
          <w:rFonts w:ascii="Calibri" w:hAnsi="Calibri" w:cs="Calibri"/>
          <w:sz w:val="20"/>
          <w:szCs w:val="20"/>
        </w:rPr>
        <w:t xml:space="preserve"> ma odpowiednie środki techniczne i organizacyjne, by przetwarzanie spełniało wymogi RODO i chroniło prawa osób, których dane dotyczą i zobowiązuje się do świadczenia usług zgodnie z ustawą z dnia 10 maja 2018 r. o ochronie danych osobowych, innymi obowiązującymi w tym zakresie przepisami (w szczególności rozporządzeniem Parlamentu Europejskiego i Rady (UE) 2016/679 z dnia 27 kwietnia 2016 r. w sprawie ochrony osób fizycznych w związku z przetwarzaniem danych osobowych i w sprawie swobodnego przepływu takich danych oraz uchylenia dyrektywy 95/46/WE (ogólne rozporządzenie</w:t>
      </w:r>
      <w:r w:rsidRPr="00250FAD">
        <w:rPr>
          <w:rFonts w:ascii="Calibri" w:hAnsi="Calibri" w:cs="Calibri"/>
          <w:color w:val="FF0000"/>
          <w:sz w:val="20"/>
          <w:szCs w:val="20"/>
        </w:rPr>
        <w:t xml:space="preserve"> </w:t>
      </w:r>
      <w:r w:rsidRPr="00250FAD">
        <w:rPr>
          <w:rFonts w:ascii="Calibri" w:hAnsi="Calibri" w:cs="Calibri"/>
          <w:sz w:val="20"/>
          <w:szCs w:val="20"/>
        </w:rPr>
        <w:t>o ochronie danych)</w:t>
      </w:r>
      <w:r w:rsidRPr="00250FAD">
        <w:rPr>
          <w:rFonts w:ascii="Calibri" w:hAnsi="Calibri"/>
          <w:sz w:val="21"/>
          <w:szCs w:val="21"/>
        </w:rPr>
        <w:t>(Dz. U. UE. L. z 2016 r. Nr 119, str. 1 z późn. zm.)</w:t>
      </w:r>
      <w:r w:rsidRPr="00250FAD">
        <w:rPr>
          <w:rFonts w:ascii="Calibri" w:hAnsi="Calibri" w:cs="Calibri"/>
          <w:sz w:val="20"/>
          <w:szCs w:val="20"/>
        </w:rPr>
        <w:t>, zwanego dalej „RODO”.</w:t>
      </w:r>
      <w:r w:rsidRPr="00250FAD">
        <w:rPr>
          <w:rFonts w:ascii="Calibri" w:hAnsi="Calibri" w:cs="Calibri"/>
          <w:color w:val="FF0000"/>
          <w:sz w:val="20"/>
          <w:szCs w:val="20"/>
        </w:rPr>
        <w:t xml:space="preserve">   </w:t>
      </w:r>
    </w:p>
    <w:p w14:paraId="5B7C38E8" w14:textId="77777777" w:rsidR="002D553E" w:rsidRDefault="002D553E" w:rsidP="00BF08D2">
      <w:pPr>
        <w:numPr>
          <w:ilvl w:val="0"/>
          <w:numId w:val="157"/>
        </w:numPr>
        <w:tabs>
          <w:tab w:val="left" w:pos="426"/>
        </w:tabs>
        <w:ind w:left="284" w:hanging="284"/>
        <w:rPr>
          <w:rFonts w:ascii="Calibri" w:hAnsi="Calibri" w:cs="Calibri"/>
          <w:sz w:val="20"/>
          <w:szCs w:val="20"/>
        </w:rPr>
      </w:pPr>
      <w:r w:rsidRPr="00250FAD">
        <w:rPr>
          <w:rFonts w:ascii="Calibri" w:hAnsi="Calibri" w:cs="Calibri"/>
          <w:sz w:val="20"/>
          <w:szCs w:val="20"/>
        </w:rPr>
        <w:t xml:space="preserve"> </w:t>
      </w:r>
      <w:r w:rsidRPr="00250FAD">
        <w:rPr>
          <w:rFonts w:ascii="Calibri" w:hAnsi="Calibri" w:cs="Calibri"/>
          <w:b/>
          <w:bCs/>
          <w:sz w:val="20"/>
          <w:szCs w:val="20"/>
          <w:vertAlign w:val="superscript"/>
        </w:rPr>
        <w:t>* do modyfikacji w zależności od rodzaju Wykonawcy*</w:t>
      </w:r>
      <w:r w:rsidRPr="00250FAD">
        <w:rPr>
          <w:rFonts w:ascii="Calibri" w:hAnsi="Calibri" w:cs="Calibri"/>
          <w:sz w:val="20"/>
          <w:szCs w:val="20"/>
        </w:rPr>
        <w:t xml:space="preserve"> W przypadku powierzenia przetwarzania danych osobowych </w:t>
      </w:r>
      <w:r w:rsidRPr="00250FAD">
        <w:rPr>
          <w:rFonts w:ascii="Calibri" w:hAnsi="Calibri" w:cs="Calibri"/>
          <w:b/>
          <w:bCs/>
          <w:sz w:val="20"/>
          <w:szCs w:val="20"/>
        </w:rPr>
        <w:t>Strony</w:t>
      </w:r>
      <w:r w:rsidRPr="00250FAD">
        <w:rPr>
          <w:rFonts w:ascii="Calibri" w:hAnsi="Calibri" w:cs="Calibri"/>
          <w:sz w:val="20"/>
          <w:szCs w:val="20"/>
        </w:rPr>
        <w:t xml:space="preserve"> oświadczają, że podpisują standardowe klauzule umowne według wzoru stanowiącego </w:t>
      </w:r>
      <w:r w:rsidRPr="00250FAD">
        <w:rPr>
          <w:rFonts w:ascii="Calibri" w:hAnsi="Calibri" w:cs="Calibri"/>
          <w:b/>
          <w:bCs/>
          <w:sz w:val="20"/>
          <w:szCs w:val="20"/>
        </w:rPr>
        <w:t xml:space="preserve">załącznik  nr 2 </w:t>
      </w:r>
      <w:r w:rsidRPr="00250FAD">
        <w:rPr>
          <w:rFonts w:ascii="Calibri" w:hAnsi="Calibri" w:cs="Calibri"/>
          <w:sz w:val="20"/>
          <w:szCs w:val="20"/>
        </w:rPr>
        <w:t>do niniejszej umowy.</w:t>
      </w:r>
    </w:p>
    <w:p w14:paraId="479FF5F8" w14:textId="77777777" w:rsidR="002D553E" w:rsidRPr="00250FAD" w:rsidRDefault="002D553E" w:rsidP="00BF08D2">
      <w:pPr>
        <w:numPr>
          <w:ilvl w:val="0"/>
          <w:numId w:val="157"/>
        </w:numPr>
        <w:tabs>
          <w:tab w:val="left" w:pos="426"/>
        </w:tabs>
        <w:ind w:left="284" w:hanging="284"/>
        <w:rPr>
          <w:rFonts w:ascii="Calibri" w:hAnsi="Calibri" w:cs="Calibri"/>
          <w:sz w:val="20"/>
          <w:szCs w:val="20"/>
        </w:rPr>
      </w:pPr>
      <w:r w:rsidRPr="00250FAD">
        <w:rPr>
          <w:rFonts w:ascii="Calibri" w:hAnsi="Calibri" w:cs="Calibri"/>
          <w:b/>
          <w:bCs/>
          <w:sz w:val="20"/>
          <w:szCs w:val="20"/>
          <w:vertAlign w:val="superscript"/>
        </w:rPr>
        <w:t xml:space="preserve">* do modyfikacji w zależności od rodzaju Wykonawcy* </w:t>
      </w:r>
      <w:r w:rsidRPr="00250FAD">
        <w:rPr>
          <w:rFonts w:ascii="Calibri" w:hAnsi="Calibri" w:cs="Calibri"/>
          <w:b/>
          <w:bCs/>
          <w:sz w:val="20"/>
          <w:szCs w:val="20"/>
          <w:lang w:eastAsia="fa-IR" w:bidi="fa-IR"/>
        </w:rPr>
        <w:t>Wykonawca</w:t>
      </w:r>
      <w:r w:rsidRPr="00250FAD">
        <w:rPr>
          <w:rFonts w:ascii="Calibri" w:hAnsi="Calibri" w:cs="Calibri"/>
          <w:sz w:val="20"/>
          <w:szCs w:val="20"/>
          <w:lang w:eastAsia="fa-IR" w:bidi="fa-IR"/>
        </w:rPr>
        <w:t xml:space="preserve"> oświadcza, że zapewnia wystarczające gwarancje wdrożenia odpowiednich środków technicznych i organizacyjnych, by przetwarzanie spełniało wymogi RODO i chroniło prawa osób, których dane dotyczą, w tym udostępnia wszelkie informacje niezbędne do wykazania spełnienia obowiązków określonych w artykule 28 RODO oraz umożliwia administratorowi lub audytorowi upoważnionemu przez administratora przeprowadzanie audytów, w tym inspekcji, i przyczynia się do nich (według wzoru stanowiącego </w:t>
      </w:r>
      <w:r w:rsidRPr="00250FAD">
        <w:rPr>
          <w:rFonts w:ascii="Calibri" w:hAnsi="Calibri" w:cs="Calibri"/>
          <w:b/>
          <w:bCs/>
          <w:sz w:val="20"/>
          <w:szCs w:val="20"/>
          <w:lang w:eastAsia="fa-IR" w:bidi="fa-IR"/>
        </w:rPr>
        <w:t xml:space="preserve">załącznik nr 2 </w:t>
      </w:r>
      <w:r w:rsidRPr="00250FAD">
        <w:rPr>
          <w:rFonts w:ascii="Calibri" w:hAnsi="Calibri" w:cs="Calibri"/>
          <w:sz w:val="20"/>
          <w:szCs w:val="20"/>
          <w:lang w:eastAsia="fa-IR" w:bidi="fa-IR"/>
        </w:rPr>
        <w:t>do niniejszej umowy pt.,, Lista kontrolna podmiotu przetwarzającego”).</w:t>
      </w:r>
    </w:p>
    <w:p w14:paraId="5EAC1531" w14:textId="77777777" w:rsidR="002D553E" w:rsidRPr="00A52420" w:rsidRDefault="002D553E" w:rsidP="002D553E">
      <w:pPr>
        <w:pStyle w:val="Default"/>
        <w:tabs>
          <w:tab w:val="left" w:pos="270"/>
        </w:tabs>
        <w:ind w:left="-142"/>
        <w:jc w:val="center"/>
        <w:rPr>
          <w:rFonts w:asciiTheme="minorHAnsi" w:hAnsiTheme="minorHAnsi" w:cstheme="minorHAnsi"/>
          <w:b/>
          <w:bCs/>
          <w:color w:val="auto"/>
          <w:sz w:val="22"/>
          <w:szCs w:val="22"/>
        </w:rPr>
      </w:pPr>
    </w:p>
    <w:p w14:paraId="0AB5DA70" w14:textId="77777777" w:rsidR="002D553E" w:rsidRPr="00BC3F65" w:rsidRDefault="002D553E" w:rsidP="002D553E">
      <w:pPr>
        <w:pStyle w:val="Treumowy"/>
        <w:tabs>
          <w:tab w:val="left" w:pos="708"/>
        </w:tabs>
        <w:spacing w:after="0"/>
        <w:rPr>
          <w:rFonts w:asciiTheme="minorHAnsi" w:hAnsiTheme="minorHAnsi" w:cstheme="minorHAnsi"/>
          <w:i/>
          <w:iCs/>
          <w:color w:val="auto"/>
          <w:sz w:val="20"/>
          <w:szCs w:val="20"/>
        </w:rPr>
      </w:pPr>
      <w:r w:rsidRPr="00BC3F65">
        <w:rPr>
          <w:rFonts w:ascii="Calibri" w:hAnsi="Calibri" w:cs="Calibri"/>
          <w:b/>
          <w:bCs w:val="0"/>
          <w:sz w:val="20"/>
          <w:szCs w:val="20"/>
        </w:rPr>
        <w:t>(</w:t>
      </w:r>
      <w:r w:rsidRPr="00F40690">
        <w:rPr>
          <w:rFonts w:ascii="Calibri" w:hAnsi="Calibri" w:cs="Calibri"/>
          <w:b/>
          <w:bCs w:val="0"/>
          <w:sz w:val="20"/>
          <w:szCs w:val="20"/>
          <w:vertAlign w:val="superscript"/>
        </w:rPr>
        <w:t>* do modyfikacji w zależności od rodzaju Wykonawcy*</w:t>
      </w:r>
      <w:r>
        <w:rPr>
          <w:rFonts w:ascii="Calibri" w:hAnsi="Calibri" w:cs="Calibri"/>
          <w:b/>
          <w:bCs w:val="0"/>
          <w:sz w:val="20"/>
          <w:szCs w:val="20"/>
          <w:vertAlign w:val="superscript"/>
        </w:rPr>
        <w:t xml:space="preserve"> </w:t>
      </w:r>
      <w:r w:rsidRPr="00BC3F65">
        <w:rPr>
          <w:rFonts w:asciiTheme="minorHAnsi" w:hAnsiTheme="minorHAnsi" w:cstheme="minorHAnsi"/>
          <w:b/>
          <w:i/>
          <w:iCs/>
          <w:color w:val="auto"/>
          <w:sz w:val="20"/>
          <w:szCs w:val="20"/>
        </w:rPr>
        <w:t>Zamawiający</w:t>
      </w:r>
      <w:r w:rsidRPr="00BC3F65">
        <w:rPr>
          <w:rFonts w:asciiTheme="minorHAnsi" w:hAnsiTheme="minorHAnsi" w:cstheme="minorHAnsi"/>
          <w:i/>
          <w:iCs/>
          <w:color w:val="auto"/>
          <w:sz w:val="20"/>
          <w:szCs w:val="20"/>
        </w:rPr>
        <w:t xml:space="preserve">, jako administrator danych osobowych przetwarzanych w ramach realizacji przedmiotu niniejszej umowy powierza </w:t>
      </w:r>
      <w:r w:rsidRPr="00BC3F65">
        <w:rPr>
          <w:rFonts w:asciiTheme="minorHAnsi" w:hAnsiTheme="minorHAnsi" w:cstheme="minorHAnsi"/>
          <w:b/>
          <w:i/>
          <w:iCs/>
          <w:color w:val="auto"/>
          <w:sz w:val="20"/>
          <w:szCs w:val="20"/>
        </w:rPr>
        <w:t>Wykonawcy</w:t>
      </w:r>
      <w:r w:rsidRPr="00BC3F65">
        <w:rPr>
          <w:rFonts w:asciiTheme="minorHAnsi" w:hAnsiTheme="minorHAnsi" w:cstheme="minorHAnsi"/>
          <w:i/>
          <w:iCs/>
          <w:color w:val="auto"/>
          <w:sz w:val="20"/>
          <w:szCs w:val="20"/>
        </w:rPr>
        <w:t xml:space="preserve"> przetwarzanie danych w jego imieniu.</w:t>
      </w:r>
    </w:p>
    <w:p w14:paraId="7D89A1CC" w14:textId="77777777" w:rsidR="002D553E" w:rsidRPr="00BC3F65" w:rsidRDefault="002D553E" w:rsidP="002D553E">
      <w:pPr>
        <w:pStyle w:val="Treumowy"/>
        <w:tabs>
          <w:tab w:val="left" w:pos="708"/>
        </w:tabs>
        <w:spacing w:after="0"/>
        <w:rPr>
          <w:rFonts w:asciiTheme="minorHAnsi" w:hAnsiTheme="minorHAnsi" w:cstheme="minorHAnsi"/>
          <w:b/>
          <w:i/>
          <w:iCs/>
          <w:color w:val="auto"/>
          <w:sz w:val="20"/>
          <w:szCs w:val="20"/>
        </w:rPr>
      </w:pPr>
      <w:r w:rsidRPr="00BC3F65">
        <w:rPr>
          <w:rFonts w:asciiTheme="minorHAnsi" w:hAnsiTheme="minorHAnsi" w:cstheme="minorHAnsi"/>
          <w:b/>
          <w:i/>
          <w:iCs/>
          <w:color w:val="auto"/>
          <w:sz w:val="20"/>
          <w:szCs w:val="20"/>
        </w:rPr>
        <w:t>Wykonawca:</w:t>
      </w:r>
    </w:p>
    <w:p w14:paraId="24110845" w14:textId="77777777" w:rsidR="002D553E" w:rsidRPr="00BC3F65" w:rsidRDefault="002D553E" w:rsidP="00BF08D2">
      <w:pPr>
        <w:pStyle w:val="Akapitzlist"/>
        <w:numPr>
          <w:ilvl w:val="0"/>
          <w:numId w:val="158"/>
        </w:numPr>
        <w:spacing w:after="0"/>
        <w:rPr>
          <w:rFonts w:asciiTheme="minorHAnsi" w:eastAsiaTheme="minorEastAsia" w:hAnsiTheme="minorHAnsi" w:cstheme="minorHAnsi"/>
          <w:bCs/>
          <w:i/>
          <w:iCs/>
          <w:sz w:val="20"/>
        </w:rPr>
      </w:pPr>
      <w:r w:rsidRPr="00BC3F65">
        <w:rPr>
          <w:rFonts w:asciiTheme="minorHAnsi" w:eastAsiaTheme="minorEastAsia" w:hAnsiTheme="minorHAnsi" w:cstheme="minorHAnsi"/>
          <w:bCs/>
          <w:i/>
          <w:iCs/>
          <w:sz w:val="20"/>
        </w:rPr>
        <w:t>zobowiązuje się do zachowania w tajemnicy danych osobowych przetwarzanych w ramach realizacji niniejszej umowy,</w:t>
      </w:r>
    </w:p>
    <w:p w14:paraId="3C770DF7" w14:textId="77777777" w:rsidR="002D553E" w:rsidRPr="00BC3F65" w:rsidRDefault="002D553E" w:rsidP="00BF08D2">
      <w:pPr>
        <w:pStyle w:val="Akapitzlist"/>
        <w:numPr>
          <w:ilvl w:val="0"/>
          <w:numId w:val="158"/>
        </w:numPr>
        <w:spacing w:after="0"/>
        <w:rPr>
          <w:rFonts w:asciiTheme="minorHAnsi" w:eastAsiaTheme="minorEastAsia" w:hAnsiTheme="minorHAnsi" w:cstheme="minorHAnsi"/>
          <w:bCs/>
          <w:i/>
          <w:iCs/>
          <w:sz w:val="20"/>
        </w:rPr>
      </w:pPr>
      <w:r w:rsidRPr="00BC3F65">
        <w:rPr>
          <w:rFonts w:asciiTheme="minorHAnsi" w:eastAsiaTheme="minorEastAsia" w:hAnsiTheme="minorHAnsi" w:cstheme="minorHAnsi"/>
          <w:bCs/>
          <w:i/>
          <w:iCs/>
          <w:sz w:val="20"/>
        </w:rPr>
        <w:t>oświadcza, iż zapewni odpowiedni stopień bezpieczeństwa przy przetwarzaniu danych osobowych.</w:t>
      </w:r>
    </w:p>
    <w:p w14:paraId="3E5FA0D6" w14:textId="77777777" w:rsidR="002D553E" w:rsidRPr="00BC3F65" w:rsidRDefault="002D553E" w:rsidP="00BF08D2">
      <w:pPr>
        <w:pStyle w:val="Akapitzlist"/>
        <w:numPr>
          <w:ilvl w:val="0"/>
          <w:numId w:val="158"/>
        </w:numPr>
        <w:spacing w:after="0"/>
        <w:rPr>
          <w:rFonts w:asciiTheme="minorHAnsi" w:eastAsiaTheme="minorEastAsia" w:hAnsiTheme="minorHAnsi" w:cstheme="minorHAnsi"/>
          <w:bCs/>
          <w:i/>
          <w:iCs/>
          <w:sz w:val="20"/>
        </w:rPr>
      </w:pPr>
      <w:r w:rsidRPr="00BC3F65">
        <w:rPr>
          <w:rFonts w:asciiTheme="minorHAnsi" w:eastAsiaTheme="minorEastAsia" w:hAnsiTheme="minorHAnsi" w:cstheme="minorHAnsi"/>
          <w:bCs/>
          <w:i/>
          <w:iCs/>
          <w:sz w:val="20"/>
        </w:rPr>
        <w:t xml:space="preserve">biorąc pod uwagę charakter przetwarzania, w miarę możliwości pomoże </w:t>
      </w:r>
      <w:r w:rsidRPr="00BC3F65">
        <w:rPr>
          <w:rFonts w:asciiTheme="minorHAnsi" w:eastAsiaTheme="minorEastAsia" w:hAnsiTheme="minorHAnsi" w:cstheme="minorHAnsi"/>
          <w:b/>
          <w:bCs/>
          <w:i/>
          <w:iCs/>
          <w:sz w:val="20"/>
        </w:rPr>
        <w:t>Zamawiającego</w:t>
      </w:r>
      <w:r w:rsidRPr="00BC3F65">
        <w:rPr>
          <w:rFonts w:asciiTheme="minorHAnsi" w:eastAsiaTheme="minorEastAsia" w:hAnsiTheme="minorHAnsi" w:cstheme="minorHAnsi"/>
          <w:bCs/>
          <w:i/>
          <w:iCs/>
          <w:sz w:val="20"/>
        </w:rPr>
        <w:t xml:space="preserve"> poprzez odpowiednie środki techniczne i organizacyjne wywiązać się z obowiązku odpowiadania na żądania osoby, której dane dotyczą, w zakresie wykonywania jej praw określonych w rozdziale III RODO,  </w:t>
      </w:r>
    </w:p>
    <w:p w14:paraId="75A9FEFE" w14:textId="6BCC2574" w:rsidR="002D553E" w:rsidRPr="00BC3F65" w:rsidRDefault="002D553E" w:rsidP="00BF08D2">
      <w:pPr>
        <w:pStyle w:val="Akapitzlist"/>
        <w:numPr>
          <w:ilvl w:val="0"/>
          <w:numId w:val="158"/>
        </w:numPr>
        <w:spacing w:after="0"/>
        <w:rPr>
          <w:rFonts w:asciiTheme="minorHAnsi" w:eastAsiaTheme="minorEastAsia" w:hAnsiTheme="minorHAnsi" w:cstheme="minorHAnsi"/>
          <w:bCs/>
          <w:i/>
          <w:iCs/>
          <w:sz w:val="20"/>
        </w:rPr>
      </w:pPr>
      <w:r w:rsidRPr="00BC3F65">
        <w:rPr>
          <w:rFonts w:asciiTheme="minorHAnsi" w:eastAsiaTheme="minorEastAsia" w:hAnsiTheme="minorHAnsi" w:cstheme="minorHAnsi"/>
          <w:bCs/>
          <w:i/>
          <w:iCs/>
          <w:sz w:val="20"/>
        </w:rPr>
        <w:t xml:space="preserve">uwzględniając charakter przetwarzania oraz dostępne mu informacje, pomaga </w:t>
      </w:r>
      <w:r w:rsidR="0059651D" w:rsidRPr="0059651D">
        <w:rPr>
          <w:rFonts w:asciiTheme="minorHAnsi" w:eastAsiaTheme="minorEastAsia" w:hAnsiTheme="minorHAnsi" w:cstheme="minorHAnsi"/>
          <w:b/>
          <w:i/>
          <w:iCs/>
          <w:sz w:val="20"/>
        </w:rPr>
        <w:t>Zamawiającemu</w:t>
      </w:r>
      <w:r w:rsidRPr="00BC3F65">
        <w:rPr>
          <w:rFonts w:asciiTheme="minorHAnsi" w:eastAsiaTheme="minorEastAsia" w:hAnsiTheme="minorHAnsi" w:cstheme="minorHAnsi"/>
          <w:bCs/>
          <w:i/>
          <w:iCs/>
          <w:sz w:val="20"/>
        </w:rPr>
        <w:t xml:space="preserve"> wywiązać się z obowiązków określonych w art. 32–36 RODO, </w:t>
      </w:r>
    </w:p>
    <w:p w14:paraId="15A83A88" w14:textId="7E3D9C02" w:rsidR="002D553E" w:rsidRPr="00BC3F65" w:rsidRDefault="002D553E" w:rsidP="00BF08D2">
      <w:pPr>
        <w:pStyle w:val="Akapitzlist"/>
        <w:numPr>
          <w:ilvl w:val="0"/>
          <w:numId w:val="158"/>
        </w:numPr>
        <w:spacing w:after="0"/>
        <w:rPr>
          <w:rFonts w:asciiTheme="minorHAnsi" w:eastAsiaTheme="minorEastAsia" w:hAnsiTheme="minorHAnsi" w:cstheme="minorHAnsi"/>
          <w:bCs/>
          <w:i/>
          <w:iCs/>
          <w:sz w:val="20"/>
        </w:rPr>
      </w:pPr>
      <w:r w:rsidRPr="00BC3F65">
        <w:rPr>
          <w:rFonts w:asciiTheme="minorHAnsi" w:eastAsiaTheme="minorEastAsia" w:hAnsiTheme="minorHAnsi" w:cstheme="minorHAnsi"/>
          <w:bCs/>
          <w:i/>
          <w:iCs/>
          <w:sz w:val="20"/>
        </w:rPr>
        <w:t>po zakończeniu świadczenia usług</w:t>
      </w:r>
      <w:r>
        <w:rPr>
          <w:rFonts w:asciiTheme="minorHAnsi" w:eastAsiaTheme="minorEastAsia" w:hAnsiTheme="minorHAnsi" w:cstheme="minorHAnsi"/>
          <w:bCs/>
          <w:i/>
          <w:iCs/>
          <w:sz w:val="20"/>
        </w:rPr>
        <w:t xml:space="preserve">i opieki wytchnieniowej </w:t>
      </w:r>
      <w:r w:rsidRPr="00BC3F65">
        <w:rPr>
          <w:rFonts w:asciiTheme="minorHAnsi" w:eastAsiaTheme="minorEastAsia" w:hAnsiTheme="minorHAnsi" w:cstheme="minorHAnsi"/>
          <w:bCs/>
          <w:i/>
          <w:iCs/>
          <w:sz w:val="20"/>
        </w:rPr>
        <w:t>związan</w:t>
      </w:r>
      <w:r>
        <w:rPr>
          <w:rFonts w:asciiTheme="minorHAnsi" w:eastAsiaTheme="minorEastAsia" w:hAnsiTheme="minorHAnsi" w:cstheme="minorHAnsi"/>
          <w:bCs/>
          <w:i/>
          <w:iCs/>
          <w:sz w:val="20"/>
        </w:rPr>
        <w:t>ej</w:t>
      </w:r>
      <w:r w:rsidRPr="00BC3F65">
        <w:rPr>
          <w:rFonts w:asciiTheme="minorHAnsi" w:eastAsiaTheme="minorEastAsia" w:hAnsiTheme="minorHAnsi" w:cstheme="minorHAnsi"/>
          <w:bCs/>
          <w:i/>
          <w:iCs/>
          <w:sz w:val="20"/>
        </w:rPr>
        <w:t xml:space="preserve"> z przetwarzaniem zależnie od decyzji </w:t>
      </w:r>
      <w:r w:rsidR="0059651D">
        <w:rPr>
          <w:rFonts w:asciiTheme="minorHAnsi" w:eastAsiaTheme="minorEastAsia" w:hAnsiTheme="minorHAnsi" w:cstheme="minorHAnsi"/>
          <w:b/>
          <w:bCs/>
          <w:i/>
          <w:iCs/>
          <w:sz w:val="20"/>
        </w:rPr>
        <w:t>Zamawiającego</w:t>
      </w:r>
      <w:r w:rsidRPr="00BC3F65">
        <w:rPr>
          <w:rFonts w:asciiTheme="minorHAnsi" w:eastAsiaTheme="minorEastAsia" w:hAnsiTheme="minorHAnsi" w:cstheme="minorHAnsi"/>
          <w:bCs/>
          <w:i/>
          <w:iCs/>
          <w:sz w:val="20"/>
        </w:rPr>
        <w:t xml:space="preserve"> usuwa lub zwraca mu wszelkie dane osobowe oraz </w:t>
      </w:r>
      <w:r w:rsidRPr="00BC3F65">
        <w:rPr>
          <w:rFonts w:asciiTheme="minorHAnsi" w:eastAsiaTheme="minorEastAsia" w:hAnsiTheme="minorHAnsi" w:cstheme="minorHAnsi"/>
          <w:bCs/>
          <w:i/>
          <w:iCs/>
          <w:sz w:val="20"/>
        </w:rPr>
        <w:lastRenderedPageBreak/>
        <w:t>usuwa wszelkie ich istniejące kopie, chyba że prawo Unii lub prawo państwa członkowskiego nakazują przechowywanie danych osobowych,</w:t>
      </w:r>
    </w:p>
    <w:p w14:paraId="71DA2861" w14:textId="1AD971F9" w:rsidR="002D553E" w:rsidRPr="00BC3F65" w:rsidRDefault="002D553E" w:rsidP="00BF08D2">
      <w:pPr>
        <w:pStyle w:val="Akapitzlist"/>
        <w:numPr>
          <w:ilvl w:val="0"/>
          <w:numId w:val="158"/>
        </w:numPr>
        <w:spacing w:after="0"/>
        <w:rPr>
          <w:rFonts w:asciiTheme="minorHAnsi" w:eastAsiaTheme="minorEastAsia" w:hAnsiTheme="minorHAnsi" w:cstheme="minorHAnsi"/>
          <w:bCs/>
          <w:i/>
          <w:iCs/>
          <w:sz w:val="20"/>
        </w:rPr>
      </w:pPr>
      <w:r w:rsidRPr="00BC3F65">
        <w:rPr>
          <w:rFonts w:asciiTheme="minorHAnsi" w:eastAsiaTheme="minorEastAsia" w:hAnsiTheme="minorHAnsi" w:cstheme="minorHAnsi"/>
          <w:bCs/>
          <w:i/>
          <w:iCs/>
          <w:sz w:val="20"/>
        </w:rPr>
        <w:t xml:space="preserve">umożliwia </w:t>
      </w:r>
      <w:r w:rsidR="0059651D">
        <w:rPr>
          <w:rFonts w:asciiTheme="minorHAnsi" w:eastAsiaTheme="minorEastAsia" w:hAnsiTheme="minorHAnsi" w:cstheme="minorHAnsi"/>
          <w:b/>
          <w:bCs/>
          <w:i/>
          <w:iCs/>
          <w:sz w:val="20"/>
        </w:rPr>
        <w:t>Zamawiającemu</w:t>
      </w:r>
      <w:r w:rsidRPr="00BC3F65">
        <w:rPr>
          <w:rFonts w:asciiTheme="minorHAnsi" w:eastAsiaTheme="minorEastAsia" w:hAnsiTheme="minorHAnsi" w:cstheme="minorHAnsi"/>
          <w:bCs/>
          <w:i/>
          <w:iCs/>
          <w:sz w:val="20"/>
        </w:rPr>
        <w:t xml:space="preserve"> lub audytorowi upoważnionemu przez </w:t>
      </w:r>
      <w:r w:rsidR="0059651D">
        <w:rPr>
          <w:rFonts w:asciiTheme="minorHAnsi" w:eastAsiaTheme="minorEastAsia" w:hAnsiTheme="minorHAnsi" w:cstheme="minorHAnsi"/>
          <w:b/>
          <w:bCs/>
          <w:i/>
          <w:iCs/>
          <w:sz w:val="20"/>
        </w:rPr>
        <w:t>Zamawiającego</w:t>
      </w:r>
      <w:r w:rsidRPr="00BC3F65">
        <w:rPr>
          <w:rFonts w:asciiTheme="minorHAnsi" w:eastAsiaTheme="minorEastAsia" w:hAnsiTheme="minorHAnsi" w:cstheme="minorHAnsi"/>
          <w:bCs/>
          <w:i/>
          <w:iCs/>
          <w:sz w:val="20"/>
        </w:rPr>
        <w:t xml:space="preserve"> przeprowadzanie audytów, w tym inspekcji;</w:t>
      </w:r>
    </w:p>
    <w:p w14:paraId="594BFB30" w14:textId="45D65F34" w:rsidR="002D553E" w:rsidRPr="00BC3F65" w:rsidRDefault="002D553E" w:rsidP="00BF08D2">
      <w:pPr>
        <w:pStyle w:val="Akapitzlist"/>
        <w:numPr>
          <w:ilvl w:val="0"/>
          <w:numId w:val="158"/>
        </w:numPr>
        <w:spacing w:after="0"/>
        <w:rPr>
          <w:rFonts w:asciiTheme="minorHAnsi" w:eastAsiaTheme="minorEastAsia" w:hAnsiTheme="minorHAnsi" w:cstheme="minorHAnsi"/>
          <w:bCs/>
          <w:i/>
          <w:iCs/>
          <w:sz w:val="20"/>
        </w:rPr>
      </w:pPr>
      <w:r w:rsidRPr="00BC3F65">
        <w:rPr>
          <w:rFonts w:asciiTheme="minorHAnsi" w:eastAsiaTheme="minorEastAsia" w:hAnsiTheme="minorHAnsi" w:cstheme="minorHAnsi"/>
          <w:bCs/>
          <w:i/>
          <w:iCs/>
          <w:sz w:val="20"/>
        </w:rPr>
        <w:t xml:space="preserve">niezwłocznie informuje </w:t>
      </w:r>
      <w:r w:rsidR="0059651D">
        <w:rPr>
          <w:rFonts w:asciiTheme="minorHAnsi" w:eastAsiaTheme="minorEastAsia" w:hAnsiTheme="minorHAnsi" w:cstheme="minorHAnsi"/>
          <w:b/>
          <w:bCs/>
          <w:i/>
          <w:iCs/>
          <w:sz w:val="20"/>
        </w:rPr>
        <w:t>Zamawiającego</w:t>
      </w:r>
      <w:r w:rsidRPr="00BC3F65">
        <w:rPr>
          <w:rFonts w:asciiTheme="minorHAnsi" w:eastAsiaTheme="minorEastAsia" w:hAnsiTheme="minorHAnsi" w:cstheme="minorHAnsi"/>
          <w:bCs/>
          <w:i/>
          <w:iCs/>
          <w:sz w:val="20"/>
        </w:rPr>
        <w:t>, nie później niż w terminie 24 godzin, o naruszeniu ochrony danych osobowych,</w:t>
      </w:r>
    </w:p>
    <w:p w14:paraId="52F03448" w14:textId="77777777" w:rsidR="002D553E" w:rsidRPr="00BC3F65" w:rsidRDefault="002D553E" w:rsidP="00BF08D2">
      <w:pPr>
        <w:pStyle w:val="Akapitzlist"/>
        <w:numPr>
          <w:ilvl w:val="0"/>
          <w:numId w:val="158"/>
        </w:numPr>
        <w:spacing w:after="0"/>
        <w:rPr>
          <w:rFonts w:asciiTheme="minorHAnsi" w:eastAsiaTheme="minorEastAsia" w:hAnsiTheme="minorHAnsi" w:cstheme="minorHAnsi"/>
          <w:bCs/>
          <w:i/>
          <w:iCs/>
          <w:sz w:val="20"/>
        </w:rPr>
      </w:pPr>
      <w:r w:rsidRPr="00BC3F65">
        <w:rPr>
          <w:rFonts w:asciiTheme="minorHAnsi" w:eastAsiaTheme="minorEastAsia" w:hAnsiTheme="minorHAnsi" w:cstheme="minorHAnsi"/>
          <w:bCs/>
          <w:i/>
          <w:iCs/>
          <w:sz w:val="20"/>
        </w:rPr>
        <w:t>bez uszczerbku dla art. 82, 83 i 84 RODO, jeżeli naruszy postanowienia RODO przy określaniu celów i sposobów przetwarzania, uznany zostanie za administratora w odniesieniu do tego przetwarzania.</w:t>
      </w:r>
    </w:p>
    <w:p w14:paraId="641291CF" w14:textId="2AAE54B2" w:rsidR="002D553E" w:rsidRDefault="002D553E" w:rsidP="002D553E">
      <w:pPr>
        <w:pStyle w:val="Treumowy"/>
        <w:spacing w:after="0"/>
        <w:rPr>
          <w:rFonts w:asciiTheme="minorHAnsi" w:hAnsiTheme="minorHAnsi" w:cstheme="minorHAnsi"/>
          <w:color w:val="auto"/>
          <w:sz w:val="20"/>
          <w:szCs w:val="20"/>
        </w:rPr>
      </w:pPr>
      <w:r w:rsidRPr="00BC3F65">
        <w:rPr>
          <w:rFonts w:asciiTheme="minorHAnsi" w:hAnsiTheme="minorHAnsi" w:cstheme="minorHAnsi"/>
          <w:b/>
          <w:bCs w:val="0"/>
          <w:i/>
          <w:iCs/>
          <w:color w:val="auto"/>
          <w:sz w:val="20"/>
          <w:szCs w:val="20"/>
        </w:rPr>
        <w:t>Wykonawca</w:t>
      </w:r>
      <w:r w:rsidRPr="00BC3F65">
        <w:rPr>
          <w:rFonts w:asciiTheme="minorHAnsi" w:hAnsiTheme="minorHAnsi" w:cstheme="minorHAnsi"/>
          <w:i/>
          <w:iCs/>
          <w:color w:val="auto"/>
          <w:sz w:val="20"/>
          <w:szCs w:val="20"/>
        </w:rPr>
        <w:t xml:space="preserve"> realizuje obowiązek informacyjny wynikający z RODO w stosunku do osób bezpośrednio realizujących usługę</w:t>
      </w:r>
      <w:r w:rsidRPr="00BC3F65">
        <w:rPr>
          <w:rFonts w:asciiTheme="minorHAnsi" w:hAnsiTheme="minorHAnsi" w:cstheme="minorHAnsi"/>
          <w:color w:val="auto"/>
          <w:sz w:val="20"/>
          <w:szCs w:val="20"/>
        </w:rPr>
        <w:t>).</w:t>
      </w:r>
    </w:p>
    <w:p w14:paraId="3770A25E" w14:textId="77777777" w:rsidR="002D6050" w:rsidRPr="00CA4191" w:rsidRDefault="002D6050" w:rsidP="002D553E">
      <w:pPr>
        <w:autoSpaceDE w:val="0"/>
        <w:autoSpaceDN w:val="0"/>
        <w:adjustRightInd w:val="0"/>
        <w:jc w:val="center"/>
        <w:rPr>
          <w:rFonts w:asciiTheme="minorHAnsi" w:hAnsiTheme="minorHAnsi" w:cstheme="minorHAnsi"/>
          <w:b/>
          <w:bCs/>
          <w:sz w:val="20"/>
          <w:szCs w:val="20"/>
        </w:rPr>
      </w:pPr>
    </w:p>
    <w:p w14:paraId="7711C6C3" w14:textId="77777777" w:rsidR="002D6050" w:rsidRPr="00CA4191" w:rsidRDefault="002D6050" w:rsidP="002D6050">
      <w:pPr>
        <w:autoSpaceDE w:val="0"/>
        <w:autoSpaceDN w:val="0"/>
        <w:adjustRightInd w:val="0"/>
        <w:jc w:val="center"/>
        <w:rPr>
          <w:rFonts w:asciiTheme="minorHAnsi" w:eastAsia="Verdana,Bold" w:hAnsiTheme="minorHAnsi" w:cstheme="minorHAnsi"/>
          <w:b/>
          <w:bCs/>
          <w:sz w:val="20"/>
          <w:szCs w:val="20"/>
        </w:rPr>
      </w:pPr>
      <w:r w:rsidRPr="00CA4191">
        <w:rPr>
          <w:rFonts w:asciiTheme="minorHAnsi" w:hAnsiTheme="minorHAnsi" w:cstheme="minorHAnsi"/>
          <w:b/>
          <w:bCs/>
          <w:sz w:val="20"/>
          <w:szCs w:val="20"/>
        </w:rPr>
        <w:t xml:space="preserve">§ </w:t>
      </w:r>
      <w:r w:rsidRPr="00CA4191">
        <w:rPr>
          <w:rFonts w:asciiTheme="minorHAnsi" w:eastAsia="Verdana,Bold" w:hAnsiTheme="minorHAnsi" w:cstheme="minorHAnsi"/>
          <w:b/>
          <w:bCs/>
          <w:sz w:val="20"/>
          <w:szCs w:val="20"/>
        </w:rPr>
        <w:t>10.</w:t>
      </w:r>
    </w:p>
    <w:p w14:paraId="00032626" w14:textId="77777777" w:rsidR="002D6050" w:rsidRPr="00CA4191" w:rsidRDefault="002D6050" w:rsidP="002D6050">
      <w:pPr>
        <w:numPr>
          <w:ilvl w:val="0"/>
          <w:numId w:val="1"/>
        </w:numPr>
        <w:autoSpaceDE w:val="0"/>
        <w:autoSpaceDN w:val="0"/>
        <w:adjustRightInd w:val="0"/>
        <w:rPr>
          <w:rFonts w:asciiTheme="minorHAnsi" w:hAnsiTheme="minorHAnsi" w:cstheme="minorHAnsi"/>
          <w:sz w:val="20"/>
          <w:szCs w:val="20"/>
        </w:rPr>
      </w:pPr>
      <w:r w:rsidRPr="00CA4191">
        <w:rPr>
          <w:rFonts w:asciiTheme="minorHAnsi" w:hAnsiTheme="minorHAnsi" w:cstheme="minorHAnsi"/>
          <w:sz w:val="20"/>
          <w:szCs w:val="20"/>
        </w:rPr>
        <w:t>Odpowiedzialność z tytułu nie wykonania, bądź nie należytego wykonania umowy strony ustalają w formie kar umownych.</w:t>
      </w:r>
    </w:p>
    <w:p w14:paraId="13DB244C" w14:textId="77777777" w:rsidR="002D6050" w:rsidRPr="00CA4191" w:rsidRDefault="002D6050" w:rsidP="002D6050">
      <w:pPr>
        <w:numPr>
          <w:ilvl w:val="0"/>
          <w:numId w:val="1"/>
        </w:numPr>
        <w:autoSpaceDE w:val="0"/>
        <w:autoSpaceDN w:val="0"/>
        <w:adjustRightInd w:val="0"/>
        <w:rPr>
          <w:rFonts w:asciiTheme="minorHAnsi" w:hAnsiTheme="minorHAnsi" w:cstheme="minorHAnsi"/>
          <w:sz w:val="20"/>
          <w:szCs w:val="20"/>
        </w:rPr>
      </w:pPr>
      <w:r w:rsidRPr="00CA4191">
        <w:rPr>
          <w:rFonts w:asciiTheme="minorHAnsi" w:hAnsiTheme="minorHAnsi" w:cstheme="minorHAnsi"/>
          <w:b/>
          <w:sz w:val="20"/>
          <w:szCs w:val="20"/>
        </w:rPr>
        <w:t>Wykonawca</w:t>
      </w:r>
      <w:r w:rsidRPr="00CA4191">
        <w:rPr>
          <w:rFonts w:asciiTheme="minorHAnsi" w:hAnsiTheme="minorHAnsi" w:cstheme="minorHAnsi"/>
          <w:sz w:val="20"/>
          <w:szCs w:val="20"/>
        </w:rPr>
        <w:t xml:space="preserve"> zapłaci </w:t>
      </w:r>
      <w:r w:rsidRPr="00CA4191">
        <w:rPr>
          <w:rFonts w:asciiTheme="minorHAnsi" w:hAnsiTheme="minorHAnsi" w:cstheme="minorHAnsi"/>
          <w:b/>
          <w:sz w:val="20"/>
          <w:szCs w:val="20"/>
        </w:rPr>
        <w:t>Zamawiającemu</w:t>
      </w:r>
      <w:r w:rsidRPr="00CA4191">
        <w:rPr>
          <w:rFonts w:asciiTheme="minorHAnsi" w:hAnsiTheme="minorHAnsi" w:cstheme="minorHAnsi"/>
          <w:sz w:val="20"/>
          <w:szCs w:val="20"/>
        </w:rPr>
        <w:t xml:space="preserve"> karę umowną w wysokości:</w:t>
      </w:r>
    </w:p>
    <w:p w14:paraId="590C3CB2" w14:textId="76B2A1B6" w:rsidR="002D6050" w:rsidRPr="00CA4191" w:rsidRDefault="002D6050" w:rsidP="00BF08D2">
      <w:pPr>
        <w:pStyle w:val="Akapitzlist"/>
        <w:numPr>
          <w:ilvl w:val="1"/>
          <w:numId w:val="33"/>
        </w:numPr>
        <w:autoSpaceDE w:val="0"/>
        <w:autoSpaceDN w:val="0"/>
        <w:adjustRightInd w:val="0"/>
        <w:spacing w:after="0" w:line="240" w:lineRule="auto"/>
        <w:ind w:left="851" w:hanging="284"/>
        <w:rPr>
          <w:rFonts w:asciiTheme="minorHAnsi" w:hAnsiTheme="minorHAnsi" w:cstheme="minorHAnsi"/>
          <w:sz w:val="20"/>
          <w:szCs w:val="20"/>
        </w:rPr>
      </w:pPr>
      <w:r w:rsidRPr="00CA4191">
        <w:rPr>
          <w:rFonts w:asciiTheme="minorHAnsi" w:hAnsiTheme="minorHAnsi" w:cstheme="minorHAnsi"/>
          <w:sz w:val="20"/>
          <w:szCs w:val="20"/>
        </w:rPr>
        <w:t xml:space="preserve">10 % maksymalnej nominalnej wartości umowy brutto, o której mowa w § 5 ust. </w:t>
      </w:r>
      <w:r w:rsidR="004C2CD0">
        <w:rPr>
          <w:rFonts w:asciiTheme="minorHAnsi" w:hAnsiTheme="minorHAnsi" w:cstheme="minorHAnsi"/>
          <w:sz w:val="20"/>
          <w:szCs w:val="20"/>
        </w:rPr>
        <w:t>5</w:t>
      </w:r>
      <w:r w:rsidRPr="00CA4191">
        <w:rPr>
          <w:rFonts w:asciiTheme="minorHAnsi" w:hAnsiTheme="minorHAnsi" w:cstheme="minorHAnsi"/>
          <w:sz w:val="20"/>
          <w:szCs w:val="20"/>
        </w:rPr>
        <w:t>* niniejszej umowy</w:t>
      </w:r>
      <w:r w:rsidR="00B3406B">
        <w:rPr>
          <w:rFonts w:asciiTheme="minorHAnsi" w:hAnsiTheme="minorHAnsi" w:cstheme="minorHAnsi"/>
          <w:sz w:val="20"/>
          <w:szCs w:val="20"/>
        </w:rPr>
        <w:t xml:space="preserve"> w przypadku </w:t>
      </w:r>
      <w:r w:rsidR="00D85C76" w:rsidRPr="00D85C76">
        <w:rPr>
          <w:rFonts w:asciiTheme="minorHAnsi" w:hAnsiTheme="minorHAnsi" w:cstheme="minorHAnsi"/>
          <w:sz w:val="20"/>
          <w:szCs w:val="20"/>
        </w:rPr>
        <w:t xml:space="preserve">wypowiedzenia lub odstąpienia od </w:t>
      </w:r>
      <w:r w:rsidR="00D85C76">
        <w:rPr>
          <w:rFonts w:asciiTheme="minorHAnsi" w:hAnsiTheme="minorHAnsi" w:cstheme="minorHAnsi"/>
          <w:sz w:val="20"/>
          <w:szCs w:val="20"/>
        </w:rPr>
        <w:t>u</w:t>
      </w:r>
      <w:r w:rsidR="00D85C76" w:rsidRPr="00D85C76">
        <w:rPr>
          <w:rFonts w:asciiTheme="minorHAnsi" w:hAnsiTheme="minorHAnsi" w:cstheme="minorHAnsi"/>
          <w:sz w:val="20"/>
          <w:szCs w:val="20"/>
        </w:rPr>
        <w:t xml:space="preserve">mowy z przyczyn leżących po stronie </w:t>
      </w:r>
      <w:r w:rsidR="00D85C76" w:rsidRPr="00D85C76">
        <w:rPr>
          <w:rFonts w:asciiTheme="minorHAnsi" w:hAnsiTheme="minorHAnsi" w:cstheme="minorHAnsi"/>
          <w:b/>
          <w:bCs/>
          <w:sz w:val="20"/>
          <w:szCs w:val="20"/>
        </w:rPr>
        <w:t>Wykonawcy</w:t>
      </w:r>
      <w:r w:rsidRPr="00CA4191">
        <w:rPr>
          <w:rFonts w:asciiTheme="minorHAnsi" w:hAnsiTheme="minorHAnsi" w:cstheme="minorHAnsi"/>
          <w:sz w:val="20"/>
          <w:szCs w:val="20"/>
        </w:rPr>
        <w:t>;</w:t>
      </w:r>
    </w:p>
    <w:p w14:paraId="45814C19" w14:textId="55F4E21B" w:rsidR="002D6050" w:rsidRPr="00CA4191" w:rsidRDefault="002D6050" w:rsidP="00BF08D2">
      <w:pPr>
        <w:pStyle w:val="Akapitzlist"/>
        <w:numPr>
          <w:ilvl w:val="1"/>
          <w:numId w:val="33"/>
        </w:numPr>
        <w:autoSpaceDE w:val="0"/>
        <w:autoSpaceDN w:val="0"/>
        <w:adjustRightInd w:val="0"/>
        <w:spacing w:after="0" w:line="240" w:lineRule="auto"/>
        <w:ind w:left="851" w:hanging="284"/>
        <w:rPr>
          <w:rFonts w:asciiTheme="minorHAnsi" w:hAnsiTheme="minorHAnsi" w:cstheme="minorHAnsi"/>
          <w:sz w:val="20"/>
          <w:szCs w:val="20"/>
        </w:rPr>
      </w:pPr>
      <w:r w:rsidRPr="00CA4191">
        <w:rPr>
          <w:rFonts w:asciiTheme="minorHAnsi" w:hAnsiTheme="minorHAnsi" w:cstheme="minorHAnsi"/>
          <w:sz w:val="20"/>
          <w:szCs w:val="20"/>
        </w:rPr>
        <w:t xml:space="preserve">0,01 %  maksymalnej nominalnej wartości umowy brutto, o której mowa w § 5 ust. </w:t>
      </w:r>
      <w:r w:rsidR="004C2CD0">
        <w:rPr>
          <w:rFonts w:asciiTheme="minorHAnsi" w:hAnsiTheme="minorHAnsi" w:cstheme="minorHAnsi"/>
          <w:sz w:val="20"/>
          <w:szCs w:val="20"/>
        </w:rPr>
        <w:t>5</w:t>
      </w:r>
      <w:r w:rsidRPr="00CA4191">
        <w:rPr>
          <w:rFonts w:asciiTheme="minorHAnsi" w:hAnsiTheme="minorHAnsi" w:cstheme="minorHAnsi"/>
          <w:sz w:val="20"/>
          <w:szCs w:val="20"/>
        </w:rPr>
        <w:t xml:space="preserve">* niniejszej umowy za  każdy  dzień  przerwy  w świadczeniu usług - w przypadku, gdy </w:t>
      </w:r>
      <w:r w:rsidRPr="00CA4191">
        <w:rPr>
          <w:rFonts w:asciiTheme="minorHAnsi" w:hAnsiTheme="minorHAnsi" w:cstheme="minorHAnsi"/>
          <w:b/>
          <w:bCs/>
          <w:sz w:val="20"/>
          <w:szCs w:val="20"/>
        </w:rPr>
        <w:t>Wykonawca</w:t>
      </w:r>
      <w:r w:rsidRPr="00CA4191">
        <w:rPr>
          <w:rFonts w:asciiTheme="minorHAnsi" w:hAnsiTheme="minorHAnsi" w:cstheme="minorHAnsi"/>
          <w:sz w:val="20"/>
          <w:szCs w:val="20"/>
        </w:rPr>
        <w:t xml:space="preserve"> w czasie obowiązywania niniejszej umowy przestanie świadczyć usługi  w  niej  określone;</w:t>
      </w:r>
    </w:p>
    <w:p w14:paraId="0C512B8F" w14:textId="3DF2B708" w:rsidR="002D6050" w:rsidRPr="00CA4191" w:rsidRDefault="002D6050" w:rsidP="00BF08D2">
      <w:pPr>
        <w:pStyle w:val="Akapitzlist"/>
        <w:numPr>
          <w:ilvl w:val="1"/>
          <w:numId w:val="33"/>
        </w:numPr>
        <w:autoSpaceDE w:val="0"/>
        <w:autoSpaceDN w:val="0"/>
        <w:adjustRightInd w:val="0"/>
        <w:spacing w:after="0" w:line="240" w:lineRule="auto"/>
        <w:ind w:left="851" w:hanging="284"/>
        <w:rPr>
          <w:rFonts w:asciiTheme="minorHAnsi" w:hAnsiTheme="minorHAnsi" w:cstheme="minorHAnsi"/>
          <w:sz w:val="20"/>
          <w:szCs w:val="20"/>
        </w:rPr>
      </w:pPr>
      <w:r w:rsidRPr="00CA4191">
        <w:rPr>
          <w:rFonts w:asciiTheme="minorHAnsi" w:hAnsiTheme="minorHAnsi" w:cstheme="minorHAnsi"/>
          <w:sz w:val="20"/>
          <w:szCs w:val="20"/>
          <w:lang w:eastAsia="pl-PL"/>
        </w:rPr>
        <w:t>100 zł za każdy przypadek</w:t>
      </w:r>
      <w:r w:rsidRPr="00CA4191">
        <w:rPr>
          <w:rFonts w:asciiTheme="minorHAnsi" w:hAnsiTheme="minorHAnsi" w:cstheme="minorHAnsi"/>
          <w:sz w:val="20"/>
          <w:szCs w:val="20"/>
        </w:rPr>
        <w:t xml:space="preserve"> </w:t>
      </w:r>
      <w:r w:rsidRPr="00CA4191">
        <w:rPr>
          <w:rFonts w:asciiTheme="minorHAnsi" w:hAnsiTheme="minorHAnsi" w:cstheme="minorHAnsi"/>
          <w:sz w:val="20"/>
          <w:szCs w:val="20"/>
          <w:lang w:eastAsia="pl-PL"/>
        </w:rPr>
        <w:t xml:space="preserve">bezpodstawnej odmowy przyjęcia skierowanego przez </w:t>
      </w:r>
      <w:r w:rsidRPr="00CA4191">
        <w:rPr>
          <w:rFonts w:asciiTheme="minorHAnsi" w:hAnsiTheme="minorHAnsi" w:cstheme="minorHAnsi"/>
          <w:b/>
          <w:sz w:val="20"/>
          <w:szCs w:val="20"/>
          <w:lang w:eastAsia="pl-PL"/>
        </w:rPr>
        <w:t xml:space="preserve">Zamawiającego </w:t>
      </w:r>
      <w:r w:rsidRPr="00CA4191">
        <w:rPr>
          <w:rFonts w:asciiTheme="minorHAnsi" w:hAnsiTheme="minorHAnsi" w:cstheme="minorHAnsi"/>
          <w:sz w:val="20"/>
          <w:szCs w:val="20"/>
        </w:rPr>
        <w:t>Świadczeniobiorcy,</w:t>
      </w:r>
    </w:p>
    <w:p w14:paraId="2100C393" w14:textId="77777777" w:rsidR="002D6050" w:rsidRPr="00CA4191" w:rsidRDefault="002D6050" w:rsidP="00BF08D2">
      <w:pPr>
        <w:pStyle w:val="Akapitzlist"/>
        <w:numPr>
          <w:ilvl w:val="1"/>
          <w:numId w:val="33"/>
        </w:numPr>
        <w:autoSpaceDE w:val="0"/>
        <w:autoSpaceDN w:val="0"/>
        <w:adjustRightInd w:val="0"/>
        <w:spacing w:after="0" w:line="240" w:lineRule="auto"/>
        <w:ind w:left="851" w:hanging="284"/>
        <w:rPr>
          <w:rFonts w:asciiTheme="minorHAnsi" w:hAnsiTheme="minorHAnsi" w:cstheme="minorHAnsi"/>
          <w:sz w:val="20"/>
          <w:szCs w:val="20"/>
        </w:rPr>
      </w:pPr>
      <w:r w:rsidRPr="00CA4191">
        <w:rPr>
          <w:rFonts w:asciiTheme="minorHAnsi" w:hAnsiTheme="minorHAnsi" w:cstheme="minorHAnsi"/>
          <w:sz w:val="20"/>
          <w:szCs w:val="20"/>
        </w:rPr>
        <w:t>10% należności za usługi za dany miesiąc, w którym stwierdzono, że były wykonywane niezgodnie z umową, SWZ lub których dokumentacja prowadzona była/jest w sposób niezgodny  z umową lub SWZ.</w:t>
      </w:r>
    </w:p>
    <w:p w14:paraId="355BA1D7" w14:textId="77777777" w:rsidR="002D6050" w:rsidRPr="00CA4191" w:rsidRDefault="002D6050" w:rsidP="002D6050">
      <w:pPr>
        <w:pStyle w:val="Akapitzlist"/>
        <w:widowControl w:val="0"/>
        <w:numPr>
          <w:ilvl w:val="0"/>
          <w:numId w:val="1"/>
        </w:numPr>
        <w:tabs>
          <w:tab w:val="left" w:pos="540"/>
        </w:tabs>
        <w:autoSpaceDE w:val="0"/>
        <w:autoSpaceDN w:val="0"/>
        <w:spacing w:before="120" w:after="120"/>
        <w:ind w:right="113"/>
        <w:rPr>
          <w:rFonts w:asciiTheme="minorHAnsi" w:hAnsiTheme="minorHAnsi" w:cstheme="minorHAnsi"/>
          <w:sz w:val="20"/>
          <w:szCs w:val="20"/>
        </w:rPr>
      </w:pPr>
      <w:r w:rsidRPr="00CA4191">
        <w:rPr>
          <w:rFonts w:asciiTheme="minorHAnsi" w:hAnsiTheme="minorHAnsi" w:cstheme="minorHAnsi"/>
          <w:sz w:val="20"/>
          <w:szCs w:val="20"/>
        </w:rPr>
        <w:t xml:space="preserve">W przypadku stwierdzenia przez </w:t>
      </w:r>
      <w:r w:rsidRPr="00CA4191">
        <w:rPr>
          <w:rFonts w:asciiTheme="minorHAnsi" w:hAnsiTheme="minorHAnsi" w:cstheme="minorHAnsi"/>
          <w:b/>
          <w:bCs/>
          <w:sz w:val="20"/>
          <w:szCs w:val="20"/>
        </w:rPr>
        <w:t>Zamawiającego</w:t>
      </w:r>
      <w:r w:rsidRPr="00CA4191">
        <w:rPr>
          <w:rFonts w:asciiTheme="minorHAnsi" w:hAnsiTheme="minorHAnsi" w:cstheme="minorHAnsi"/>
          <w:sz w:val="20"/>
          <w:szCs w:val="20"/>
        </w:rPr>
        <w:t xml:space="preserve"> nie spełnienia przez </w:t>
      </w:r>
      <w:r w:rsidRPr="00CA4191">
        <w:rPr>
          <w:rFonts w:asciiTheme="minorHAnsi" w:hAnsiTheme="minorHAnsi" w:cstheme="minorHAnsi"/>
          <w:b/>
          <w:bCs/>
          <w:sz w:val="20"/>
          <w:szCs w:val="20"/>
        </w:rPr>
        <w:t>Wykonawcę</w:t>
      </w:r>
      <w:r w:rsidRPr="00CA4191">
        <w:rPr>
          <w:rFonts w:asciiTheme="minorHAnsi" w:hAnsiTheme="minorHAnsi" w:cstheme="minorHAnsi"/>
          <w:sz w:val="20"/>
          <w:szCs w:val="20"/>
        </w:rPr>
        <w:t xml:space="preserve"> minimalnych warunków dla realizacji przedmiotu umowy określonych w SWZ, ofercie </w:t>
      </w:r>
      <w:r w:rsidRPr="00CA4191">
        <w:rPr>
          <w:rFonts w:asciiTheme="minorHAnsi" w:hAnsiTheme="minorHAnsi" w:cstheme="minorHAnsi"/>
          <w:b/>
          <w:bCs/>
          <w:sz w:val="20"/>
          <w:szCs w:val="20"/>
        </w:rPr>
        <w:t>Wykonawcy</w:t>
      </w:r>
      <w:r w:rsidRPr="00CA4191">
        <w:rPr>
          <w:rFonts w:asciiTheme="minorHAnsi" w:hAnsiTheme="minorHAnsi" w:cstheme="minorHAnsi"/>
          <w:sz w:val="20"/>
          <w:szCs w:val="20"/>
        </w:rPr>
        <w:t xml:space="preserve"> bądź stwierdzenia przez </w:t>
      </w:r>
      <w:r w:rsidRPr="00CA4191">
        <w:rPr>
          <w:rFonts w:asciiTheme="minorHAnsi" w:hAnsiTheme="minorHAnsi" w:cstheme="minorHAnsi"/>
          <w:b/>
          <w:bCs/>
          <w:sz w:val="20"/>
          <w:szCs w:val="20"/>
        </w:rPr>
        <w:t>Zamawiającego</w:t>
      </w:r>
      <w:r w:rsidRPr="00CA4191">
        <w:rPr>
          <w:rFonts w:asciiTheme="minorHAnsi" w:hAnsiTheme="minorHAnsi" w:cstheme="minorHAnsi"/>
          <w:sz w:val="20"/>
          <w:szCs w:val="20"/>
        </w:rPr>
        <w:t xml:space="preserve"> nie spełnienia przez </w:t>
      </w:r>
      <w:r w:rsidRPr="00CA4191">
        <w:rPr>
          <w:rFonts w:asciiTheme="minorHAnsi" w:hAnsiTheme="minorHAnsi" w:cstheme="minorHAnsi"/>
          <w:b/>
          <w:bCs/>
          <w:sz w:val="20"/>
          <w:szCs w:val="20"/>
        </w:rPr>
        <w:t>Wykonawcę</w:t>
      </w:r>
      <w:r w:rsidRPr="00CA4191">
        <w:rPr>
          <w:rFonts w:asciiTheme="minorHAnsi" w:hAnsiTheme="minorHAnsi" w:cstheme="minorHAnsi"/>
          <w:sz w:val="20"/>
          <w:szCs w:val="20"/>
        </w:rPr>
        <w:t xml:space="preserve"> (w przypadku, gdy go obowiązują) standardów określonych rozporządzeniem Ministra Rodziny, Pracy i Polityki Społecznej z dnia 27 kwietnia 2018 r. w sprawie minimalnych standardów noclegowni, schronisk dla osób bezdomnych, schronisk dla osób bezdomnych z usługami opiekuńczymi i ogrzewalni, </w:t>
      </w:r>
      <w:r w:rsidRPr="00CA4191">
        <w:rPr>
          <w:rFonts w:asciiTheme="minorHAnsi" w:hAnsiTheme="minorHAnsi" w:cstheme="minorHAnsi"/>
          <w:b/>
          <w:bCs/>
          <w:sz w:val="20"/>
          <w:szCs w:val="20"/>
        </w:rPr>
        <w:t>Zamawiający</w:t>
      </w:r>
      <w:r w:rsidRPr="00CA4191">
        <w:rPr>
          <w:rFonts w:asciiTheme="minorHAnsi" w:hAnsiTheme="minorHAnsi" w:cstheme="minorHAnsi"/>
          <w:sz w:val="20"/>
          <w:szCs w:val="20"/>
        </w:rPr>
        <w:t xml:space="preserve"> ma prawo do zastosowania kary umownej w formie obniżenia wynagrodzenia:</w:t>
      </w:r>
    </w:p>
    <w:p w14:paraId="175C7ADE" w14:textId="77777777" w:rsidR="002D6050" w:rsidRPr="00CA4191" w:rsidRDefault="002D6050" w:rsidP="00BF08D2">
      <w:pPr>
        <w:pStyle w:val="Akapitzlist"/>
        <w:numPr>
          <w:ilvl w:val="0"/>
          <w:numId w:val="45"/>
        </w:numPr>
        <w:spacing w:before="120" w:after="120"/>
        <w:rPr>
          <w:rFonts w:asciiTheme="minorHAnsi" w:hAnsiTheme="minorHAnsi" w:cstheme="minorHAnsi"/>
          <w:sz w:val="20"/>
          <w:szCs w:val="20"/>
        </w:rPr>
      </w:pPr>
      <w:r w:rsidRPr="00CA4191">
        <w:rPr>
          <w:rFonts w:asciiTheme="minorHAnsi" w:hAnsiTheme="minorHAnsi" w:cstheme="minorHAnsi"/>
          <w:sz w:val="20"/>
          <w:szCs w:val="20"/>
        </w:rPr>
        <w:t>o 30 % należności za usługi za dany miesiąc - w przypadku pierwszego stwierdzenia nieprawidłowości,</w:t>
      </w:r>
    </w:p>
    <w:p w14:paraId="51E24E3F" w14:textId="77777777" w:rsidR="002D6050" w:rsidRPr="00CA4191" w:rsidRDefault="002D6050" w:rsidP="00BF08D2">
      <w:pPr>
        <w:pStyle w:val="Akapitzlist"/>
        <w:numPr>
          <w:ilvl w:val="0"/>
          <w:numId w:val="45"/>
        </w:numPr>
        <w:spacing w:before="120" w:after="120"/>
        <w:rPr>
          <w:rFonts w:asciiTheme="minorHAnsi" w:hAnsiTheme="minorHAnsi" w:cstheme="minorHAnsi"/>
          <w:sz w:val="20"/>
          <w:szCs w:val="20"/>
        </w:rPr>
      </w:pPr>
      <w:r w:rsidRPr="00CA4191">
        <w:rPr>
          <w:rFonts w:asciiTheme="minorHAnsi" w:hAnsiTheme="minorHAnsi" w:cstheme="minorHAnsi"/>
          <w:sz w:val="20"/>
          <w:szCs w:val="20"/>
        </w:rPr>
        <w:t>o 50 % należności za usługi za dany miesiąc, w przypadku ponownego stwierdzenia nieprawidłowości.</w:t>
      </w:r>
    </w:p>
    <w:p w14:paraId="71E0982E" w14:textId="77777777" w:rsidR="002D6050" w:rsidRPr="00CA4191" w:rsidRDefault="002D6050" w:rsidP="002D6050">
      <w:pPr>
        <w:pStyle w:val="Akapitzlist"/>
        <w:widowControl w:val="0"/>
        <w:numPr>
          <w:ilvl w:val="0"/>
          <w:numId w:val="1"/>
        </w:numPr>
        <w:tabs>
          <w:tab w:val="left" w:pos="540"/>
        </w:tabs>
        <w:autoSpaceDE w:val="0"/>
        <w:autoSpaceDN w:val="0"/>
        <w:spacing w:before="120" w:after="120"/>
        <w:ind w:right="118"/>
        <w:rPr>
          <w:rFonts w:asciiTheme="minorHAnsi" w:hAnsiTheme="minorHAnsi" w:cstheme="minorHAnsi"/>
          <w:sz w:val="20"/>
          <w:szCs w:val="20"/>
        </w:rPr>
      </w:pPr>
      <w:r w:rsidRPr="00CA4191">
        <w:rPr>
          <w:rFonts w:asciiTheme="minorHAnsi" w:hAnsiTheme="minorHAnsi" w:cstheme="minorHAnsi"/>
          <w:sz w:val="20"/>
          <w:szCs w:val="20"/>
        </w:rPr>
        <w:t xml:space="preserve">W przypadku braku zapłaty lub nieterminowej zapłaty wynagrodzenia podwykonawcy z tytułu zmiany wysokości wynagrodzenia w związku ze zmianami wynagrodzenia </w:t>
      </w:r>
      <w:r w:rsidRPr="002A3D92">
        <w:rPr>
          <w:rFonts w:asciiTheme="minorHAnsi" w:hAnsiTheme="minorHAnsi" w:cstheme="minorHAnsi"/>
          <w:b/>
          <w:bCs/>
          <w:sz w:val="20"/>
          <w:szCs w:val="20"/>
        </w:rPr>
        <w:t>Wykonawcy</w:t>
      </w:r>
      <w:r w:rsidRPr="00CA4191">
        <w:rPr>
          <w:rFonts w:asciiTheme="minorHAnsi" w:hAnsiTheme="minorHAnsi" w:cstheme="minorHAnsi"/>
          <w:sz w:val="20"/>
          <w:szCs w:val="20"/>
        </w:rPr>
        <w:t xml:space="preserve"> dokonanymi na podstawie § 14 ust. 2 pkt 4 umowy, </w:t>
      </w:r>
      <w:r w:rsidRPr="00CA4191">
        <w:rPr>
          <w:rFonts w:asciiTheme="minorHAnsi" w:hAnsiTheme="minorHAnsi" w:cstheme="minorHAnsi"/>
          <w:b/>
          <w:bCs/>
          <w:sz w:val="20"/>
          <w:szCs w:val="20"/>
        </w:rPr>
        <w:t>Zamawiający</w:t>
      </w:r>
      <w:r w:rsidRPr="00CA4191">
        <w:rPr>
          <w:rFonts w:asciiTheme="minorHAnsi" w:hAnsiTheme="minorHAnsi" w:cstheme="minorHAnsi"/>
          <w:sz w:val="20"/>
          <w:szCs w:val="20"/>
        </w:rPr>
        <w:t xml:space="preserve"> naliczy kary umowne w wysokości 200,00 zł za każdy stwierdzony przypadek.</w:t>
      </w:r>
    </w:p>
    <w:p w14:paraId="503B1FFC" w14:textId="4990F858" w:rsidR="002D6050" w:rsidRPr="00204767" w:rsidRDefault="00204767" w:rsidP="00204767">
      <w:pPr>
        <w:pStyle w:val="Default"/>
        <w:numPr>
          <w:ilvl w:val="0"/>
          <w:numId w:val="1"/>
        </w:numPr>
        <w:jc w:val="both"/>
        <w:rPr>
          <w:rFonts w:asciiTheme="minorHAnsi" w:hAnsiTheme="minorHAnsi" w:cstheme="minorHAnsi"/>
          <w:color w:val="auto"/>
          <w:sz w:val="20"/>
          <w:szCs w:val="20"/>
        </w:rPr>
      </w:pPr>
      <w:r w:rsidRPr="00204767">
        <w:rPr>
          <w:rFonts w:asciiTheme="minorHAnsi" w:hAnsiTheme="minorHAnsi" w:cstheme="minorHAnsi"/>
          <w:bCs/>
          <w:color w:val="auto"/>
          <w:sz w:val="20"/>
          <w:szCs w:val="20"/>
        </w:rPr>
        <w:t xml:space="preserve">W razie naliczenia kary umownej </w:t>
      </w:r>
      <w:r w:rsidRPr="00204767">
        <w:rPr>
          <w:rFonts w:asciiTheme="minorHAnsi" w:hAnsiTheme="minorHAnsi" w:cstheme="minorHAnsi"/>
          <w:b/>
          <w:bCs/>
          <w:color w:val="auto"/>
          <w:sz w:val="20"/>
          <w:szCs w:val="20"/>
        </w:rPr>
        <w:t>Zamawiający</w:t>
      </w:r>
      <w:r w:rsidRPr="00204767">
        <w:rPr>
          <w:rFonts w:asciiTheme="minorHAnsi" w:hAnsiTheme="minorHAnsi" w:cstheme="minorHAnsi"/>
          <w:bCs/>
          <w:color w:val="auto"/>
          <w:sz w:val="20"/>
          <w:szCs w:val="20"/>
        </w:rPr>
        <w:t xml:space="preserve"> wezwie </w:t>
      </w:r>
      <w:r w:rsidRPr="00204767">
        <w:rPr>
          <w:rFonts w:asciiTheme="minorHAnsi" w:hAnsiTheme="minorHAnsi" w:cstheme="minorHAnsi"/>
          <w:b/>
          <w:bCs/>
          <w:color w:val="auto"/>
          <w:sz w:val="20"/>
          <w:szCs w:val="20"/>
        </w:rPr>
        <w:t>Wykonawcę</w:t>
      </w:r>
      <w:r w:rsidRPr="00204767">
        <w:rPr>
          <w:rFonts w:asciiTheme="minorHAnsi" w:hAnsiTheme="minorHAnsi" w:cstheme="minorHAnsi"/>
          <w:bCs/>
          <w:color w:val="auto"/>
          <w:sz w:val="20"/>
          <w:szCs w:val="20"/>
        </w:rPr>
        <w:t xml:space="preserve"> notą obciążeniową do jej zapłaty, a po bezskutecznym upływie terminu wskazanym w nocie obciążeniowej, będzie mógł potrącić ją z wynagrodzenia </w:t>
      </w:r>
      <w:r w:rsidRPr="00204767">
        <w:rPr>
          <w:rFonts w:asciiTheme="minorHAnsi" w:hAnsiTheme="minorHAnsi" w:cstheme="minorHAnsi"/>
          <w:b/>
          <w:color w:val="auto"/>
          <w:sz w:val="20"/>
          <w:szCs w:val="20"/>
        </w:rPr>
        <w:t xml:space="preserve">Wykonawcy </w:t>
      </w:r>
      <w:r w:rsidRPr="00204767">
        <w:rPr>
          <w:rFonts w:asciiTheme="minorHAnsi" w:hAnsiTheme="minorHAnsi" w:cstheme="minorHAnsi"/>
          <w:bCs/>
          <w:color w:val="auto"/>
          <w:sz w:val="20"/>
          <w:szCs w:val="20"/>
        </w:rPr>
        <w:t>z chwilą zapłaty wynagrodzenia wynikającego z rachunku</w:t>
      </w:r>
      <w:r w:rsidRPr="00204767">
        <w:rPr>
          <w:rFonts w:asciiTheme="minorHAnsi" w:hAnsiTheme="minorHAnsi" w:cstheme="minorHAnsi"/>
          <w:color w:val="auto"/>
          <w:sz w:val="20"/>
          <w:szCs w:val="20"/>
        </w:rPr>
        <w:t>.</w:t>
      </w:r>
    </w:p>
    <w:p w14:paraId="0746E962" w14:textId="77777777" w:rsidR="002D6050" w:rsidRPr="00CA4191" w:rsidRDefault="002D6050" w:rsidP="002D6050">
      <w:pPr>
        <w:numPr>
          <w:ilvl w:val="0"/>
          <w:numId w:val="1"/>
        </w:numPr>
        <w:suppressAutoHyphens/>
        <w:rPr>
          <w:rFonts w:asciiTheme="minorHAnsi" w:hAnsiTheme="minorHAnsi" w:cstheme="minorHAnsi"/>
          <w:b/>
          <w:sz w:val="20"/>
          <w:szCs w:val="20"/>
        </w:rPr>
      </w:pPr>
      <w:r w:rsidRPr="00CA4191">
        <w:rPr>
          <w:rFonts w:asciiTheme="minorHAnsi" w:hAnsiTheme="minorHAnsi" w:cstheme="minorHAnsi"/>
          <w:sz w:val="20"/>
          <w:szCs w:val="20"/>
        </w:rPr>
        <w:t>Należności wskazane w ust. 2 niniejszego paragrafu, podlegają kumulacji w przypadku wystąpienia wymienionych w nich zdarzeń.</w:t>
      </w:r>
    </w:p>
    <w:p w14:paraId="4673F81E" w14:textId="77777777" w:rsidR="002D6050" w:rsidRPr="00CA4191" w:rsidRDefault="002D6050" w:rsidP="002D6050">
      <w:pPr>
        <w:pStyle w:val="Akapitzlist"/>
        <w:widowControl w:val="0"/>
        <w:numPr>
          <w:ilvl w:val="0"/>
          <w:numId w:val="1"/>
        </w:numPr>
        <w:tabs>
          <w:tab w:val="left" w:pos="540"/>
        </w:tabs>
        <w:autoSpaceDE w:val="0"/>
        <w:autoSpaceDN w:val="0"/>
        <w:spacing w:before="120" w:after="120" w:line="240" w:lineRule="auto"/>
        <w:ind w:right="120"/>
        <w:rPr>
          <w:rFonts w:asciiTheme="minorHAnsi" w:hAnsiTheme="minorHAnsi" w:cstheme="minorHAnsi"/>
          <w:sz w:val="20"/>
          <w:szCs w:val="20"/>
        </w:rPr>
      </w:pPr>
      <w:r w:rsidRPr="00CA4191">
        <w:rPr>
          <w:rFonts w:asciiTheme="minorHAnsi" w:hAnsiTheme="minorHAnsi" w:cstheme="minorHAnsi"/>
          <w:b/>
          <w:sz w:val="20"/>
          <w:szCs w:val="20"/>
        </w:rPr>
        <w:t>Zamawiający</w:t>
      </w:r>
      <w:r w:rsidRPr="00CA4191">
        <w:rPr>
          <w:rFonts w:asciiTheme="minorHAnsi" w:hAnsiTheme="minorHAnsi" w:cstheme="minorHAnsi"/>
          <w:sz w:val="20"/>
          <w:szCs w:val="20"/>
        </w:rPr>
        <w:t xml:space="preserve"> zachowuje możliwość dochodzenia odszkodowania uzupełniającego przewyższającego zastrzeżone powyżej </w:t>
      </w:r>
      <w:r w:rsidRPr="00CA4191">
        <w:rPr>
          <w:rFonts w:asciiTheme="minorHAnsi" w:hAnsiTheme="minorHAnsi" w:cstheme="minorHAnsi"/>
          <w:sz w:val="20"/>
          <w:szCs w:val="20"/>
          <w:lang w:eastAsia="pl-PL"/>
        </w:rPr>
        <w:t>kary</w:t>
      </w:r>
      <w:r w:rsidRPr="00CA4191">
        <w:rPr>
          <w:rFonts w:asciiTheme="minorHAnsi" w:hAnsiTheme="minorHAnsi" w:cstheme="minorHAnsi"/>
          <w:sz w:val="20"/>
          <w:szCs w:val="20"/>
        </w:rPr>
        <w:t xml:space="preserve"> umowne.</w:t>
      </w:r>
    </w:p>
    <w:p w14:paraId="6A02747B" w14:textId="77777777" w:rsidR="002D6050" w:rsidRPr="00CA4191" w:rsidRDefault="002D6050" w:rsidP="002D6050">
      <w:pPr>
        <w:pStyle w:val="Akapitzlist"/>
        <w:widowControl w:val="0"/>
        <w:numPr>
          <w:ilvl w:val="0"/>
          <w:numId w:val="1"/>
        </w:numPr>
        <w:tabs>
          <w:tab w:val="left" w:pos="540"/>
        </w:tabs>
        <w:autoSpaceDE w:val="0"/>
        <w:autoSpaceDN w:val="0"/>
        <w:spacing w:before="120" w:after="120" w:line="240" w:lineRule="auto"/>
        <w:ind w:right="120"/>
        <w:rPr>
          <w:rFonts w:asciiTheme="minorHAnsi" w:hAnsiTheme="minorHAnsi" w:cstheme="minorHAnsi"/>
          <w:sz w:val="20"/>
          <w:szCs w:val="20"/>
          <w:lang w:eastAsia="pl-PL"/>
        </w:rPr>
      </w:pPr>
      <w:r w:rsidRPr="00CA4191">
        <w:rPr>
          <w:rFonts w:asciiTheme="minorHAnsi" w:hAnsiTheme="minorHAnsi" w:cstheme="minorHAnsi"/>
          <w:b/>
          <w:bCs/>
          <w:sz w:val="20"/>
          <w:szCs w:val="20"/>
          <w:lang w:eastAsia="pl-PL"/>
        </w:rPr>
        <w:t xml:space="preserve">Strony </w:t>
      </w:r>
      <w:r w:rsidRPr="00CA4191">
        <w:rPr>
          <w:rFonts w:asciiTheme="minorHAnsi" w:hAnsiTheme="minorHAnsi" w:cstheme="minorHAnsi"/>
          <w:sz w:val="20"/>
          <w:szCs w:val="20"/>
          <w:lang w:eastAsia="pl-PL"/>
        </w:rPr>
        <w:t xml:space="preserve"> mogą  zwolnić   się   od</w:t>
      </w:r>
      <w:r w:rsidRPr="00CA4191">
        <w:rPr>
          <w:rFonts w:asciiTheme="minorHAnsi" w:hAnsiTheme="minorHAnsi" w:cstheme="minorHAnsi"/>
        </w:rPr>
        <w:t xml:space="preserve">  </w:t>
      </w:r>
      <w:r w:rsidRPr="00CA4191">
        <w:rPr>
          <w:rFonts w:asciiTheme="minorHAnsi" w:hAnsiTheme="minorHAnsi" w:cstheme="minorHAnsi"/>
          <w:sz w:val="20"/>
          <w:szCs w:val="20"/>
          <w:lang w:eastAsia="pl-PL"/>
        </w:rPr>
        <w:t>odpowiedzialności  z  tytułu   niewykonania   niniejszej  umowy   w przypadku, gdy to niewykonanie jest następstwem działania siły wyższej, lub też w przypadku zawarcia porozumienia rekompensującego skutki niewykonania umowy.</w:t>
      </w:r>
    </w:p>
    <w:p w14:paraId="7B3B8DDD" w14:textId="19E180F6" w:rsidR="002D6050" w:rsidRDefault="002D6050" w:rsidP="002D6050">
      <w:pPr>
        <w:pStyle w:val="Default"/>
        <w:numPr>
          <w:ilvl w:val="0"/>
          <w:numId w:val="1"/>
        </w:numPr>
        <w:spacing w:before="120" w:after="120"/>
        <w:jc w:val="both"/>
        <w:rPr>
          <w:rFonts w:asciiTheme="minorHAnsi" w:hAnsiTheme="minorHAnsi" w:cstheme="minorHAnsi"/>
          <w:color w:val="auto"/>
          <w:sz w:val="20"/>
          <w:szCs w:val="20"/>
          <w:lang w:eastAsia="pl-PL"/>
        </w:rPr>
      </w:pPr>
      <w:r w:rsidRPr="00CA4191">
        <w:rPr>
          <w:rFonts w:asciiTheme="minorHAnsi" w:hAnsiTheme="minorHAnsi" w:cstheme="minorHAnsi"/>
          <w:color w:val="auto"/>
          <w:sz w:val="20"/>
          <w:szCs w:val="20"/>
          <w:lang w:eastAsia="pl-PL"/>
        </w:rPr>
        <w:t xml:space="preserve">Łączna maksymalna wysokość kar umownych, których mogą dochodzić </w:t>
      </w:r>
      <w:r w:rsidR="00204767" w:rsidRPr="00204767">
        <w:rPr>
          <w:rFonts w:asciiTheme="minorHAnsi" w:hAnsiTheme="minorHAnsi" w:cstheme="minorHAnsi"/>
          <w:b/>
          <w:bCs/>
          <w:color w:val="auto"/>
          <w:sz w:val="20"/>
          <w:szCs w:val="20"/>
          <w:lang w:eastAsia="pl-PL"/>
        </w:rPr>
        <w:t>S</w:t>
      </w:r>
      <w:r w:rsidRPr="00204767">
        <w:rPr>
          <w:rFonts w:asciiTheme="minorHAnsi" w:hAnsiTheme="minorHAnsi" w:cstheme="minorHAnsi"/>
          <w:b/>
          <w:bCs/>
          <w:color w:val="auto"/>
          <w:sz w:val="20"/>
          <w:szCs w:val="20"/>
          <w:lang w:eastAsia="pl-PL"/>
        </w:rPr>
        <w:t>trony</w:t>
      </w:r>
      <w:r w:rsidRPr="00CA4191">
        <w:rPr>
          <w:rFonts w:asciiTheme="minorHAnsi" w:hAnsiTheme="minorHAnsi" w:cstheme="minorHAnsi"/>
          <w:color w:val="auto"/>
          <w:sz w:val="20"/>
          <w:szCs w:val="20"/>
          <w:lang w:eastAsia="pl-PL"/>
        </w:rPr>
        <w:t xml:space="preserve">, wynosi 20% wartości umowy wynagrodzenia brutto </w:t>
      </w:r>
      <w:r w:rsidRPr="00CA4191">
        <w:rPr>
          <w:rFonts w:asciiTheme="minorHAnsi" w:hAnsiTheme="minorHAnsi" w:cstheme="minorHAnsi"/>
          <w:b/>
          <w:bCs/>
          <w:color w:val="auto"/>
          <w:sz w:val="20"/>
          <w:szCs w:val="20"/>
          <w:lang w:eastAsia="pl-PL"/>
        </w:rPr>
        <w:t>Wykonawcy</w:t>
      </w:r>
      <w:r w:rsidRPr="00CA4191">
        <w:rPr>
          <w:rFonts w:asciiTheme="minorHAnsi" w:hAnsiTheme="minorHAnsi" w:cstheme="minorHAnsi"/>
          <w:color w:val="auto"/>
          <w:sz w:val="20"/>
          <w:szCs w:val="20"/>
          <w:lang w:eastAsia="pl-PL"/>
        </w:rPr>
        <w:t xml:space="preserve">, wskazanego w </w:t>
      </w:r>
      <w:r w:rsidRPr="00CA4191">
        <w:rPr>
          <w:rFonts w:asciiTheme="minorHAnsi" w:hAnsiTheme="minorHAnsi" w:cstheme="minorHAnsi"/>
          <w:sz w:val="20"/>
          <w:szCs w:val="20"/>
        </w:rPr>
        <w:t xml:space="preserve">§ 5 ust. </w:t>
      </w:r>
      <w:r w:rsidR="00204767">
        <w:rPr>
          <w:rFonts w:asciiTheme="minorHAnsi" w:hAnsiTheme="minorHAnsi" w:cstheme="minorHAnsi"/>
          <w:sz w:val="20"/>
          <w:szCs w:val="20"/>
        </w:rPr>
        <w:t>5</w:t>
      </w:r>
      <w:r w:rsidRPr="00CA4191">
        <w:rPr>
          <w:rFonts w:asciiTheme="minorHAnsi" w:hAnsiTheme="minorHAnsi" w:cstheme="minorHAnsi"/>
          <w:sz w:val="20"/>
          <w:szCs w:val="20"/>
        </w:rPr>
        <w:t xml:space="preserve">* </w:t>
      </w:r>
      <w:r w:rsidRPr="00CA4191">
        <w:rPr>
          <w:rFonts w:asciiTheme="minorHAnsi" w:hAnsiTheme="minorHAnsi" w:cstheme="minorHAnsi"/>
          <w:color w:val="auto"/>
          <w:sz w:val="20"/>
          <w:szCs w:val="20"/>
          <w:lang w:eastAsia="pl-PL"/>
        </w:rPr>
        <w:t>niniejszej umowy.</w:t>
      </w:r>
    </w:p>
    <w:p w14:paraId="2502214E" w14:textId="69964227" w:rsidR="00204767" w:rsidRPr="00204767" w:rsidRDefault="00204767" w:rsidP="00204767">
      <w:pPr>
        <w:pStyle w:val="Default"/>
        <w:spacing w:before="120" w:after="120"/>
        <w:ind w:left="360"/>
        <w:jc w:val="both"/>
        <w:rPr>
          <w:rFonts w:asciiTheme="minorHAnsi" w:hAnsiTheme="minorHAnsi" w:cstheme="minorHAnsi"/>
          <w:i/>
          <w:iCs/>
          <w:color w:val="auto"/>
          <w:sz w:val="20"/>
          <w:szCs w:val="20"/>
          <w:lang w:eastAsia="pl-PL"/>
        </w:rPr>
      </w:pPr>
      <w:r>
        <w:rPr>
          <w:rFonts w:asciiTheme="minorHAnsi" w:hAnsiTheme="minorHAnsi" w:cstheme="minorHAnsi"/>
          <w:color w:val="auto"/>
          <w:sz w:val="20"/>
          <w:szCs w:val="20"/>
          <w:lang w:eastAsia="pl-PL"/>
        </w:rPr>
        <w:lastRenderedPageBreak/>
        <w:t>*</w:t>
      </w:r>
      <w:r w:rsidRPr="00204767">
        <w:rPr>
          <w:rFonts w:asciiTheme="minorHAnsi" w:hAnsiTheme="minorHAnsi" w:cstheme="minorHAnsi"/>
          <w:i/>
          <w:iCs/>
          <w:color w:val="auto"/>
          <w:sz w:val="20"/>
          <w:szCs w:val="20"/>
          <w:lang w:eastAsia="pl-PL"/>
        </w:rPr>
        <w:t xml:space="preserve">numeracja może ulec zmianie w zależności od numeracji </w:t>
      </w:r>
      <w:r w:rsidRPr="00204767">
        <w:rPr>
          <w:rFonts w:asciiTheme="minorHAnsi" w:hAnsiTheme="minorHAnsi" w:cstheme="minorHAnsi"/>
          <w:i/>
          <w:iCs/>
          <w:sz w:val="20"/>
          <w:szCs w:val="20"/>
        </w:rPr>
        <w:t>§ 5.</w:t>
      </w:r>
    </w:p>
    <w:p w14:paraId="36BE48CD" w14:textId="77777777" w:rsidR="002D6050" w:rsidRPr="00204767" w:rsidRDefault="002D6050" w:rsidP="002D6050">
      <w:pPr>
        <w:autoSpaceDE w:val="0"/>
        <w:autoSpaceDN w:val="0"/>
        <w:adjustRightInd w:val="0"/>
        <w:ind w:left="360"/>
        <w:rPr>
          <w:rFonts w:asciiTheme="minorHAnsi" w:hAnsiTheme="minorHAnsi" w:cstheme="minorHAnsi"/>
          <w:i/>
          <w:iCs/>
          <w:sz w:val="20"/>
          <w:szCs w:val="20"/>
        </w:rPr>
      </w:pPr>
    </w:p>
    <w:p w14:paraId="3CFBC181" w14:textId="77777777" w:rsidR="002D6050" w:rsidRPr="00CA4191" w:rsidRDefault="002D6050" w:rsidP="002D6050">
      <w:pPr>
        <w:autoSpaceDE w:val="0"/>
        <w:autoSpaceDN w:val="0"/>
        <w:adjustRightInd w:val="0"/>
        <w:rPr>
          <w:rFonts w:asciiTheme="minorHAnsi" w:hAnsiTheme="minorHAnsi" w:cstheme="minorHAnsi"/>
          <w:sz w:val="20"/>
          <w:szCs w:val="20"/>
        </w:rPr>
      </w:pPr>
    </w:p>
    <w:p w14:paraId="213B5452" w14:textId="77777777" w:rsidR="002D6050" w:rsidRPr="00CA4191" w:rsidRDefault="002D6050" w:rsidP="002D6050">
      <w:pPr>
        <w:autoSpaceDE w:val="0"/>
        <w:autoSpaceDN w:val="0"/>
        <w:adjustRightInd w:val="0"/>
        <w:jc w:val="center"/>
        <w:rPr>
          <w:rFonts w:asciiTheme="minorHAnsi" w:hAnsiTheme="minorHAnsi" w:cstheme="minorHAnsi"/>
          <w:b/>
          <w:sz w:val="20"/>
          <w:szCs w:val="20"/>
        </w:rPr>
      </w:pPr>
      <w:r w:rsidRPr="00CA4191">
        <w:rPr>
          <w:rFonts w:asciiTheme="minorHAnsi" w:hAnsiTheme="minorHAnsi" w:cstheme="minorHAnsi"/>
          <w:b/>
          <w:sz w:val="20"/>
          <w:szCs w:val="20"/>
        </w:rPr>
        <w:t>§11.</w:t>
      </w:r>
    </w:p>
    <w:p w14:paraId="7C1E9B30" w14:textId="070A19DD" w:rsidR="002D6050" w:rsidRPr="00CA4191" w:rsidRDefault="002D6050" w:rsidP="00BF08D2">
      <w:pPr>
        <w:pStyle w:val="Akapitzlist"/>
        <w:numPr>
          <w:ilvl w:val="1"/>
          <w:numId w:val="35"/>
        </w:numPr>
        <w:autoSpaceDE w:val="0"/>
        <w:autoSpaceDN w:val="0"/>
        <w:adjustRightInd w:val="0"/>
        <w:spacing w:after="0" w:line="240" w:lineRule="auto"/>
        <w:ind w:left="426" w:hanging="426"/>
        <w:contextualSpacing/>
        <w:rPr>
          <w:rFonts w:asciiTheme="minorHAnsi" w:eastAsia="Verdana,Bold" w:hAnsiTheme="minorHAnsi" w:cstheme="minorHAnsi"/>
          <w:b/>
          <w:bCs/>
          <w:sz w:val="20"/>
          <w:szCs w:val="20"/>
        </w:rPr>
      </w:pPr>
      <w:r w:rsidRPr="00CA4191">
        <w:rPr>
          <w:rFonts w:asciiTheme="minorHAnsi" w:hAnsiTheme="minorHAnsi" w:cstheme="minorHAnsi"/>
          <w:b/>
          <w:sz w:val="20"/>
          <w:szCs w:val="20"/>
        </w:rPr>
        <w:t>Wykonawca</w:t>
      </w:r>
      <w:r w:rsidRPr="00CA4191">
        <w:rPr>
          <w:rFonts w:asciiTheme="minorHAnsi" w:hAnsiTheme="minorHAnsi" w:cstheme="minorHAnsi"/>
          <w:sz w:val="20"/>
          <w:szCs w:val="20"/>
        </w:rPr>
        <w:t xml:space="preserve"> przez cały okres realizacji umowy winien być ubezpieczony od odpowiedzialności cywilnej w zakresie prowadzonej działalności związanej z przedmiotem zamówienia na sumę gwarancyjną nie mniejszą </w:t>
      </w:r>
      <w:r w:rsidRPr="00B820C8">
        <w:rPr>
          <w:rFonts w:asciiTheme="minorHAnsi" w:hAnsiTheme="minorHAnsi" w:cstheme="minorHAnsi"/>
          <w:sz w:val="20"/>
          <w:szCs w:val="20"/>
        </w:rPr>
        <w:t xml:space="preserve">niż </w:t>
      </w:r>
      <w:r w:rsidR="00426FED">
        <w:rPr>
          <w:rFonts w:asciiTheme="minorHAnsi" w:hAnsiTheme="minorHAnsi" w:cstheme="minorHAnsi"/>
          <w:sz w:val="20"/>
          <w:szCs w:val="20"/>
        </w:rPr>
        <w:t>1</w:t>
      </w:r>
      <w:r w:rsidR="00A6547F" w:rsidRPr="00B820C8">
        <w:rPr>
          <w:rFonts w:asciiTheme="minorHAnsi" w:hAnsiTheme="minorHAnsi" w:cstheme="minorHAnsi"/>
          <w:sz w:val="20"/>
          <w:szCs w:val="20"/>
        </w:rPr>
        <w:t>0</w:t>
      </w:r>
      <w:r w:rsidRPr="00B820C8">
        <w:rPr>
          <w:rFonts w:asciiTheme="minorHAnsi" w:hAnsiTheme="minorHAnsi" w:cstheme="minorHAnsi"/>
          <w:sz w:val="20"/>
          <w:szCs w:val="20"/>
        </w:rPr>
        <w:t xml:space="preserve"> 000 zł (</w:t>
      </w:r>
      <w:r w:rsidRPr="00CA4191">
        <w:rPr>
          <w:rFonts w:asciiTheme="minorHAnsi" w:hAnsiTheme="minorHAnsi" w:cstheme="minorHAnsi"/>
          <w:sz w:val="20"/>
          <w:szCs w:val="20"/>
        </w:rPr>
        <w:t>wartość kontraktowa i deliktowa w sumie).</w:t>
      </w:r>
    </w:p>
    <w:p w14:paraId="3D3472A1" w14:textId="77777777" w:rsidR="002D6050" w:rsidRPr="00CA4191" w:rsidRDefault="002D6050" w:rsidP="00BF08D2">
      <w:pPr>
        <w:pStyle w:val="Akapitzlist"/>
        <w:numPr>
          <w:ilvl w:val="1"/>
          <w:numId w:val="35"/>
        </w:numPr>
        <w:autoSpaceDE w:val="0"/>
        <w:autoSpaceDN w:val="0"/>
        <w:adjustRightInd w:val="0"/>
        <w:spacing w:after="0" w:line="240" w:lineRule="auto"/>
        <w:ind w:left="426" w:hanging="426"/>
        <w:contextualSpacing/>
        <w:rPr>
          <w:rFonts w:asciiTheme="minorHAnsi" w:eastAsia="Verdana,Bold" w:hAnsiTheme="minorHAnsi" w:cstheme="minorHAnsi"/>
          <w:b/>
          <w:bCs/>
          <w:sz w:val="20"/>
          <w:szCs w:val="20"/>
        </w:rPr>
      </w:pPr>
      <w:r w:rsidRPr="00CA4191">
        <w:rPr>
          <w:rFonts w:asciiTheme="minorHAnsi" w:hAnsiTheme="minorHAnsi" w:cstheme="minorHAnsi"/>
          <w:bCs/>
          <w:sz w:val="20"/>
          <w:szCs w:val="20"/>
        </w:rPr>
        <w:t>Umowa ubezpieczenia powinna w szczególności obejmować szkody zaistniałe w związku z czynem zabronionym jak również wynikającym z niewykonania lub nienależytego wykonania umowy, w tym również szkody wyrządzone umyślnie.</w:t>
      </w:r>
    </w:p>
    <w:p w14:paraId="201E5D70" w14:textId="77777777" w:rsidR="002D6050" w:rsidRPr="00CA4191" w:rsidRDefault="002D6050" w:rsidP="00BF08D2">
      <w:pPr>
        <w:pStyle w:val="Akapitzlist"/>
        <w:numPr>
          <w:ilvl w:val="1"/>
          <w:numId w:val="35"/>
        </w:numPr>
        <w:autoSpaceDE w:val="0"/>
        <w:autoSpaceDN w:val="0"/>
        <w:adjustRightInd w:val="0"/>
        <w:spacing w:after="0" w:line="240" w:lineRule="auto"/>
        <w:ind w:left="426" w:hanging="426"/>
        <w:contextualSpacing/>
        <w:rPr>
          <w:rFonts w:asciiTheme="minorHAnsi" w:eastAsia="Verdana,Bold" w:hAnsiTheme="minorHAnsi" w:cstheme="minorHAnsi"/>
          <w:b/>
          <w:bCs/>
          <w:sz w:val="20"/>
          <w:szCs w:val="20"/>
        </w:rPr>
      </w:pPr>
      <w:r w:rsidRPr="00CA4191">
        <w:rPr>
          <w:rFonts w:asciiTheme="minorHAnsi" w:hAnsiTheme="minorHAnsi" w:cstheme="minorHAnsi"/>
          <w:b/>
          <w:bCs/>
          <w:sz w:val="20"/>
          <w:szCs w:val="20"/>
        </w:rPr>
        <w:t xml:space="preserve">Wykonawca </w:t>
      </w:r>
      <w:r w:rsidRPr="00CA4191">
        <w:rPr>
          <w:rFonts w:asciiTheme="minorHAnsi" w:hAnsiTheme="minorHAnsi" w:cstheme="minorHAnsi"/>
          <w:bCs/>
          <w:sz w:val="20"/>
          <w:szCs w:val="20"/>
        </w:rPr>
        <w:t>oświadcza, iż jest ubezpieczony od odpowiedzialności cywilnej w zakresie prowadzonej działalności gospodarczej na sumę ubezpieczenia …………….zł, na okres do dnia……………. do……………..,</w:t>
      </w:r>
    </w:p>
    <w:p w14:paraId="47F34816" w14:textId="77777777" w:rsidR="002D6050" w:rsidRPr="00CA4191" w:rsidRDefault="002D6050" w:rsidP="00BF08D2">
      <w:pPr>
        <w:pStyle w:val="Akapitzlist"/>
        <w:numPr>
          <w:ilvl w:val="1"/>
          <w:numId w:val="35"/>
        </w:numPr>
        <w:autoSpaceDE w:val="0"/>
        <w:autoSpaceDN w:val="0"/>
        <w:adjustRightInd w:val="0"/>
        <w:spacing w:after="0" w:line="240" w:lineRule="auto"/>
        <w:ind w:left="426" w:hanging="426"/>
        <w:contextualSpacing/>
        <w:rPr>
          <w:rFonts w:asciiTheme="minorHAnsi" w:hAnsiTheme="minorHAnsi" w:cstheme="minorHAnsi"/>
          <w:bCs/>
          <w:sz w:val="20"/>
          <w:szCs w:val="20"/>
        </w:rPr>
      </w:pPr>
      <w:r w:rsidRPr="00CA4191">
        <w:rPr>
          <w:rFonts w:asciiTheme="minorHAnsi" w:hAnsiTheme="minorHAnsi" w:cstheme="minorHAnsi"/>
          <w:bCs/>
          <w:sz w:val="20"/>
          <w:szCs w:val="20"/>
        </w:rPr>
        <w:t>W przypadku, gdy ubezpieczenie, o którym mowa w niniejszym paragrafie nie obejmuje całego okresu realizacji umowy</w:t>
      </w:r>
      <w:r w:rsidRPr="00CA4191">
        <w:rPr>
          <w:rFonts w:asciiTheme="minorHAnsi" w:hAnsiTheme="minorHAnsi" w:cstheme="minorHAnsi"/>
          <w:b/>
          <w:bCs/>
          <w:sz w:val="20"/>
          <w:szCs w:val="20"/>
        </w:rPr>
        <w:t xml:space="preserve"> Wykonawca </w:t>
      </w:r>
      <w:r w:rsidRPr="00CA4191">
        <w:rPr>
          <w:rFonts w:asciiTheme="minorHAnsi" w:hAnsiTheme="minorHAnsi" w:cstheme="minorHAnsi"/>
          <w:bCs/>
          <w:sz w:val="20"/>
          <w:szCs w:val="20"/>
        </w:rPr>
        <w:t>zobowiązuje się do przedłożenia</w:t>
      </w:r>
      <w:r w:rsidRPr="00CA4191">
        <w:rPr>
          <w:rFonts w:asciiTheme="minorHAnsi" w:hAnsiTheme="minorHAnsi" w:cstheme="minorHAnsi"/>
          <w:b/>
          <w:bCs/>
          <w:sz w:val="20"/>
          <w:szCs w:val="20"/>
        </w:rPr>
        <w:t xml:space="preserve"> Zamawiającemu </w:t>
      </w:r>
      <w:r w:rsidRPr="00CA4191">
        <w:rPr>
          <w:rFonts w:asciiTheme="minorHAnsi" w:hAnsiTheme="minorHAnsi" w:cstheme="minorHAnsi"/>
          <w:bCs/>
          <w:sz w:val="20"/>
          <w:szCs w:val="20"/>
        </w:rPr>
        <w:t>polisy lub innego dokumentu ubezpieczenia, oraz dokumentu potwierdzającego opłacanie kolejnych składek z tytułu tego ubezpieczenia w zakresie określonym w niniejszym paragrafie na dalszy okres.</w:t>
      </w:r>
    </w:p>
    <w:p w14:paraId="5B2148E2" w14:textId="77777777" w:rsidR="002D6050" w:rsidRPr="00CA4191" w:rsidRDefault="002D6050" w:rsidP="00BF08D2">
      <w:pPr>
        <w:pStyle w:val="Akapitzlist"/>
        <w:numPr>
          <w:ilvl w:val="1"/>
          <w:numId w:val="35"/>
        </w:numPr>
        <w:autoSpaceDE w:val="0"/>
        <w:autoSpaceDN w:val="0"/>
        <w:adjustRightInd w:val="0"/>
        <w:spacing w:after="0" w:line="240" w:lineRule="auto"/>
        <w:ind w:left="426" w:hanging="426"/>
        <w:contextualSpacing/>
        <w:rPr>
          <w:rFonts w:asciiTheme="minorHAnsi" w:hAnsiTheme="minorHAnsi" w:cstheme="minorHAnsi"/>
          <w:bCs/>
          <w:sz w:val="20"/>
          <w:szCs w:val="20"/>
        </w:rPr>
      </w:pPr>
      <w:r w:rsidRPr="00CA4191">
        <w:rPr>
          <w:rFonts w:asciiTheme="minorHAnsi" w:hAnsiTheme="minorHAnsi" w:cstheme="minorHAnsi"/>
          <w:bCs/>
          <w:sz w:val="20"/>
          <w:szCs w:val="20"/>
        </w:rPr>
        <w:t xml:space="preserve">Na żądanie </w:t>
      </w:r>
      <w:r w:rsidRPr="00CA4191">
        <w:rPr>
          <w:rFonts w:asciiTheme="minorHAnsi" w:hAnsiTheme="minorHAnsi" w:cstheme="minorHAnsi"/>
          <w:b/>
          <w:sz w:val="20"/>
          <w:szCs w:val="20"/>
        </w:rPr>
        <w:t xml:space="preserve">Zamawiającego </w:t>
      </w:r>
      <w:r w:rsidRPr="00CA4191">
        <w:rPr>
          <w:rFonts w:asciiTheme="minorHAnsi" w:hAnsiTheme="minorHAnsi" w:cstheme="minorHAnsi"/>
          <w:bCs/>
          <w:sz w:val="20"/>
          <w:szCs w:val="20"/>
        </w:rPr>
        <w:t xml:space="preserve">aktualną polisę OC </w:t>
      </w:r>
      <w:r w:rsidRPr="00CA4191">
        <w:rPr>
          <w:rFonts w:asciiTheme="minorHAnsi" w:hAnsiTheme="minorHAnsi" w:cstheme="minorHAnsi"/>
          <w:b/>
          <w:sz w:val="20"/>
          <w:szCs w:val="20"/>
        </w:rPr>
        <w:t>Wykonawca</w:t>
      </w:r>
      <w:r w:rsidRPr="00CA4191">
        <w:rPr>
          <w:rFonts w:asciiTheme="minorHAnsi" w:hAnsiTheme="minorHAnsi" w:cstheme="minorHAnsi"/>
          <w:bCs/>
          <w:sz w:val="20"/>
          <w:szCs w:val="20"/>
        </w:rPr>
        <w:t xml:space="preserve"> okaże przed zawarciem umowy i zobowiązany jest do okazania każdej następnej zawartej w trakcie obowiązywania umowy wraz z dowodami ich opłacenia.  </w:t>
      </w:r>
    </w:p>
    <w:p w14:paraId="26F5FE97" w14:textId="77777777" w:rsidR="002D6050" w:rsidRPr="00CA4191" w:rsidRDefault="002D6050" w:rsidP="00BF08D2">
      <w:pPr>
        <w:pStyle w:val="Akapitzlist"/>
        <w:numPr>
          <w:ilvl w:val="1"/>
          <w:numId w:val="35"/>
        </w:numPr>
        <w:autoSpaceDE w:val="0"/>
        <w:autoSpaceDN w:val="0"/>
        <w:adjustRightInd w:val="0"/>
        <w:spacing w:after="0" w:line="240" w:lineRule="auto"/>
        <w:ind w:left="426" w:hanging="426"/>
        <w:contextualSpacing/>
        <w:rPr>
          <w:rFonts w:asciiTheme="minorHAnsi" w:eastAsia="Verdana,Bold" w:hAnsiTheme="minorHAnsi" w:cstheme="minorHAnsi"/>
          <w:b/>
          <w:bCs/>
          <w:sz w:val="20"/>
          <w:szCs w:val="20"/>
        </w:rPr>
      </w:pPr>
      <w:r w:rsidRPr="00CA4191">
        <w:rPr>
          <w:rFonts w:asciiTheme="minorHAnsi" w:hAnsiTheme="minorHAnsi" w:cstheme="minorHAnsi"/>
          <w:bCs/>
          <w:sz w:val="20"/>
          <w:szCs w:val="20"/>
        </w:rPr>
        <w:t xml:space="preserve">Niezrealizowanie przez </w:t>
      </w:r>
      <w:r w:rsidRPr="00CA4191">
        <w:rPr>
          <w:rFonts w:asciiTheme="minorHAnsi" w:hAnsiTheme="minorHAnsi" w:cstheme="minorHAnsi"/>
          <w:b/>
          <w:bCs/>
          <w:sz w:val="20"/>
          <w:szCs w:val="20"/>
        </w:rPr>
        <w:t>Wykonawcę</w:t>
      </w:r>
      <w:r w:rsidRPr="00CA4191">
        <w:rPr>
          <w:rFonts w:asciiTheme="minorHAnsi" w:hAnsiTheme="minorHAnsi" w:cstheme="minorHAnsi"/>
          <w:bCs/>
          <w:sz w:val="20"/>
          <w:szCs w:val="20"/>
        </w:rPr>
        <w:t xml:space="preserve"> obowiązków wynikających z postanowień niniejszego paragrafu uprawnia </w:t>
      </w:r>
      <w:r w:rsidRPr="00CA4191">
        <w:rPr>
          <w:rFonts w:asciiTheme="minorHAnsi" w:hAnsiTheme="minorHAnsi" w:cstheme="minorHAnsi"/>
          <w:b/>
          <w:sz w:val="20"/>
          <w:szCs w:val="20"/>
        </w:rPr>
        <w:t>Zamawiająceg</w:t>
      </w:r>
      <w:r w:rsidRPr="00CA4191">
        <w:rPr>
          <w:rFonts w:asciiTheme="minorHAnsi" w:hAnsiTheme="minorHAnsi" w:cstheme="minorHAnsi"/>
          <w:bCs/>
          <w:sz w:val="20"/>
          <w:szCs w:val="20"/>
        </w:rPr>
        <w:t>o do rozwiązania umowy i żądania zapłaty kary umownej.</w:t>
      </w:r>
    </w:p>
    <w:p w14:paraId="46349D54" w14:textId="77777777" w:rsidR="002D6050" w:rsidRPr="00CA4191" w:rsidRDefault="002D6050" w:rsidP="002D6050">
      <w:pPr>
        <w:rPr>
          <w:rFonts w:asciiTheme="minorHAnsi" w:hAnsiTheme="minorHAnsi" w:cstheme="minorHAnsi"/>
          <w:sz w:val="20"/>
          <w:szCs w:val="20"/>
        </w:rPr>
      </w:pPr>
    </w:p>
    <w:p w14:paraId="6B847B60" w14:textId="77777777" w:rsidR="002D6050" w:rsidRPr="00CA4191" w:rsidRDefault="002D6050" w:rsidP="002D6050">
      <w:pPr>
        <w:autoSpaceDE w:val="0"/>
        <w:autoSpaceDN w:val="0"/>
        <w:adjustRightInd w:val="0"/>
        <w:jc w:val="center"/>
        <w:rPr>
          <w:rFonts w:asciiTheme="minorHAnsi" w:eastAsia="Verdana,Bold" w:hAnsiTheme="minorHAnsi" w:cstheme="minorHAnsi"/>
          <w:b/>
          <w:bCs/>
          <w:sz w:val="20"/>
          <w:szCs w:val="20"/>
        </w:rPr>
      </w:pPr>
      <w:r w:rsidRPr="00CA4191">
        <w:rPr>
          <w:rFonts w:asciiTheme="minorHAnsi" w:hAnsiTheme="minorHAnsi" w:cstheme="minorHAnsi"/>
          <w:b/>
          <w:bCs/>
          <w:sz w:val="20"/>
          <w:szCs w:val="20"/>
        </w:rPr>
        <w:t>§  12.</w:t>
      </w:r>
    </w:p>
    <w:p w14:paraId="547E063D" w14:textId="77777777" w:rsidR="002D6050" w:rsidRPr="00CA4191" w:rsidRDefault="002D6050" w:rsidP="002D6050">
      <w:pPr>
        <w:autoSpaceDE w:val="0"/>
        <w:autoSpaceDN w:val="0"/>
        <w:adjustRightInd w:val="0"/>
        <w:rPr>
          <w:rFonts w:asciiTheme="minorHAnsi" w:hAnsiTheme="minorHAnsi" w:cstheme="minorHAnsi"/>
          <w:b/>
          <w:sz w:val="20"/>
          <w:szCs w:val="20"/>
        </w:rPr>
      </w:pPr>
      <w:r w:rsidRPr="00CA4191">
        <w:rPr>
          <w:rFonts w:asciiTheme="minorHAnsi" w:hAnsiTheme="minorHAnsi" w:cstheme="minorHAnsi"/>
          <w:sz w:val="20"/>
          <w:szCs w:val="20"/>
        </w:rPr>
        <w:t xml:space="preserve">Umowa niniejsza obowiązuje od dnia </w:t>
      </w:r>
      <w:r w:rsidRPr="00CA4191">
        <w:rPr>
          <w:rFonts w:asciiTheme="minorHAnsi" w:hAnsiTheme="minorHAnsi" w:cstheme="minorHAnsi"/>
          <w:b/>
          <w:sz w:val="20"/>
          <w:szCs w:val="20"/>
        </w:rPr>
        <w:t>………………… r.</w:t>
      </w:r>
      <w:r w:rsidRPr="00CA4191">
        <w:rPr>
          <w:rFonts w:asciiTheme="minorHAnsi" w:hAnsiTheme="minorHAnsi" w:cstheme="minorHAnsi"/>
          <w:sz w:val="20"/>
          <w:szCs w:val="20"/>
        </w:rPr>
        <w:t xml:space="preserve"> do dnia </w:t>
      </w:r>
      <w:r w:rsidRPr="00CA4191">
        <w:rPr>
          <w:rFonts w:asciiTheme="minorHAnsi" w:hAnsiTheme="minorHAnsi" w:cstheme="minorHAnsi"/>
          <w:b/>
          <w:sz w:val="20"/>
          <w:szCs w:val="20"/>
        </w:rPr>
        <w:t xml:space="preserve">…………………….. r. </w:t>
      </w:r>
    </w:p>
    <w:p w14:paraId="01C22F73" w14:textId="77777777" w:rsidR="002D6050" w:rsidRPr="00CA4191" w:rsidRDefault="002D6050" w:rsidP="002D6050">
      <w:pPr>
        <w:autoSpaceDE w:val="0"/>
        <w:autoSpaceDN w:val="0"/>
        <w:adjustRightInd w:val="0"/>
        <w:jc w:val="center"/>
        <w:rPr>
          <w:rFonts w:asciiTheme="minorHAnsi" w:hAnsiTheme="minorHAnsi" w:cstheme="minorHAnsi"/>
          <w:b/>
          <w:bCs/>
          <w:sz w:val="20"/>
          <w:szCs w:val="20"/>
        </w:rPr>
      </w:pPr>
    </w:p>
    <w:p w14:paraId="11A307BA" w14:textId="77777777" w:rsidR="002D6050" w:rsidRPr="00CA4191" w:rsidRDefault="002D6050" w:rsidP="002D6050">
      <w:pPr>
        <w:autoSpaceDE w:val="0"/>
        <w:autoSpaceDN w:val="0"/>
        <w:adjustRightInd w:val="0"/>
        <w:jc w:val="center"/>
        <w:rPr>
          <w:rFonts w:asciiTheme="minorHAnsi" w:hAnsiTheme="minorHAnsi" w:cstheme="minorHAnsi"/>
          <w:sz w:val="20"/>
          <w:szCs w:val="20"/>
        </w:rPr>
      </w:pPr>
      <w:r w:rsidRPr="00CA4191">
        <w:rPr>
          <w:rFonts w:asciiTheme="minorHAnsi" w:hAnsiTheme="minorHAnsi" w:cstheme="minorHAnsi"/>
          <w:b/>
          <w:bCs/>
          <w:sz w:val="20"/>
          <w:szCs w:val="20"/>
        </w:rPr>
        <w:t>§ 13.</w:t>
      </w:r>
    </w:p>
    <w:p w14:paraId="366C1FD9" w14:textId="77777777" w:rsidR="002D6050" w:rsidRPr="00CA4191" w:rsidRDefault="002D6050" w:rsidP="002D6050">
      <w:pPr>
        <w:pStyle w:val="Akapitzlist"/>
        <w:widowControl w:val="0"/>
        <w:numPr>
          <w:ilvl w:val="0"/>
          <w:numId w:val="2"/>
        </w:numPr>
        <w:autoSpaceDE w:val="0"/>
        <w:autoSpaceDN w:val="0"/>
        <w:spacing w:before="120" w:after="120" w:line="240" w:lineRule="auto"/>
        <w:ind w:right="120"/>
        <w:rPr>
          <w:rFonts w:asciiTheme="minorHAnsi" w:hAnsiTheme="minorHAnsi" w:cstheme="minorHAnsi"/>
          <w:sz w:val="20"/>
          <w:szCs w:val="20"/>
          <w:lang w:eastAsia="pl-PL"/>
        </w:rPr>
      </w:pPr>
      <w:r w:rsidRPr="00CA4191">
        <w:rPr>
          <w:rFonts w:asciiTheme="minorHAnsi" w:hAnsiTheme="minorHAnsi" w:cstheme="minorHAnsi"/>
          <w:sz w:val="20"/>
          <w:szCs w:val="20"/>
          <w:lang w:eastAsia="pl-PL"/>
        </w:rPr>
        <w:t xml:space="preserve">Poza przypadkami określonymi przepisami powszechnie obowiązującego prawa, w tym art. 456 ustawy Prawo zamówień publicznych, </w:t>
      </w:r>
      <w:r w:rsidRPr="00CA4191">
        <w:rPr>
          <w:rFonts w:asciiTheme="minorHAnsi" w:hAnsiTheme="minorHAnsi" w:cstheme="minorHAnsi"/>
          <w:b/>
          <w:bCs/>
          <w:sz w:val="20"/>
          <w:szCs w:val="20"/>
          <w:lang w:eastAsia="pl-PL"/>
        </w:rPr>
        <w:t>Stronom</w:t>
      </w:r>
      <w:r w:rsidRPr="00CA4191">
        <w:rPr>
          <w:rFonts w:asciiTheme="minorHAnsi" w:hAnsiTheme="minorHAnsi" w:cstheme="minorHAnsi"/>
          <w:sz w:val="20"/>
          <w:szCs w:val="20"/>
          <w:lang w:eastAsia="pl-PL"/>
        </w:rPr>
        <w:t xml:space="preserve"> przysługuje prawo odstąpienia od umowy w przypadkach określonych w niniejszym paragrafie.</w:t>
      </w:r>
    </w:p>
    <w:p w14:paraId="6D0E97EE" w14:textId="77777777" w:rsidR="002D6050" w:rsidRPr="00CA4191" w:rsidRDefault="002D6050" w:rsidP="002D6050">
      <w:pPr>
        <w:numPr>
          <w:ilvl w:val="0"/>
          <w:numId w:val="2"/>
        </w:numPr>
        <w:autoSpaceDE w:val="0"/>
        <w:autoSpaceDN w:val="0"/>
        <w:adjustRightInd w:val="0"/>
        <w:spacing w:before="120" w:after="120"/>
        <w:rPr>
          <w:rFonts w:asciiTheme="minorHAnsi" w:hAnsiTheme="minorHAnsi" w:cstheme="minorHAnsi"/>
          <w:sz w:val="20"/>
          <w:szCs w:val="20"/>
        </w:rPr>
      </w:pPr>
      <w:r w:rsidRPr="00CA4191">
        <w:rPr>
          <w:rFonts w:asciiTheme="minorHAnsi" w:hAnsiTheme="minorHAnsi" w:cstheme="minorHAnsi"/>
          <w:b/>
          <w:bCs/>
          <w:sz w:val="20"/>
          <w:szCs w:val="20"/>
        </w:rPr>
        <w:t>Zamawiający</w:t>
      </w:r>
      <w:r w:rsidRPr="00CA4191">
        <w:rPr>
          <w:rFonts w:asciiTheme="minorHAnsi" w:hAnsiTheme="minorHAnsi" w:cstheme="minorHAnsi"/>
          <w:sz w:val="20"/>
          <w:szCs w:val="20"/>
        </w:rPr>
        <w:t xml:space="preserve"> będzie mógł skorzystać z prawa odstąpienia od realizacji umowy </w:t>
      </w:r>
      <w:r w:rsidRPr="00CA4191">
        <w:rPr>
          <w:rFonts w:asciiTheme="minorHAnsi" w:hAnsiTheme="minorHAnsi" w:cstheme="minorHAnsi"/>
          <w:sz w:val="20"/>
          <w:szCs w:val="20"/>
        </w:rPr>
        <w:br/>
        <w:t>ze skutkiem natychmiastowym w przypadku:</w:t>
      </w:r>
    </w:p>
    <w:p w14:paraId="63E765F7" w14:textId="77777777" w:rsidR="002D6050" w:rsidRPr="00CA4191" w:rsidRDefault="002D6050" w:rsidP="00BF08D2">
      <w:pPr>
        <w:pStyle w:val="Akapitzlist"/>
        <w:numPr>
          <w:ilvl w:val="2"/>
          <w:numId w:val="46"/>
        </w:numPr>
        <w:autoSpaceDE w:val="0"/>
        <w:autoSpaceDN w:val="0"/>
        <w:adjustRightInd w:val="0"/>
        <w:spacing w:before="120" w:after="120"/>
        <w:ind w:left="720"/>
        <w:rPr>
          <w:rFonts w:asciiTheme="minorHAnsi" w:hAnsiTheme="minorHAnsi" w:cstheme="minorHAnsi"/>
          <w:sz w:val="20"/>
          <w:szCs w:val="20"/>
        </w:rPr>
      </w:pPr>
      <w:r w:rsidRPr="00CA4191">
        <w:rPr>
          <w:rFonts w:asciiTheme="minorHAnsi" w:hAnsiTheme="minorHAnsi" w:cstheme="minorHAnsi"/>
          <w:sz w:val="20"/>
          <w:szCs w:val="20"/>
        </w:rPr>
        <w:t xml:space="preserve">nieterminowego wykonywania usługi (np. przerwa w wykonywaniu umowy z winy </w:t>
      </w:r>
      <w:r w:rsidRPr="00CA4191">
        <w:rPr>
          <w:rFonts w:asciiTheme="minorHAnsi" w:hAnsiTheme="minorHAnsi" w:cstheme="minorHAnsi"/>
          <w:b/>
          <w:bCs/>
          <w:sz w:val="20"/>
          <w:szCs w:val="20"/>
        </w:rPr>
        <w:t>Wykonawcy</w:t>
      </w:r>
      <w:r w:rsidRPr="00CA4191">
        <w:rPr>
          <w:rFonts w:asciiTheme="minorHAnsi" w:hAnsiTheme="minorHAnsi" w:cstheme="minorHAnsi"/>
          <w:sz w:val="20"/>
          <w:szCs w:val="20"/>
        </w:rPr>
        <w:t>) lub czynności i mimo pisemnego upomnienia po raz trzeci (w różnych sprawach lub osobach) dopuszcza się takiego uchybienia,</w:t>
      </w:r>
    </w:p>
    <w:p w14:paraId="3F3FB323" w14:textId="77777777" w:rsidR="002D6050" w:rsidRPr="00CA4191" w:rsidRDefault="002D6050" w:rsidP="00BF08D2">
      <w:pPr>
        <w:pStyle w:val="Akapitzlist"/>
        <w:numPr>
          <w:ilvl w:val="2"/>
          <w:numId w:val="46"/>
        </w:numPr>
        <w:autoSpaceDE w:val="0"/>
        <w:autoSpaceDN w:val="0"/>
        <w:adjustRightInd w:val="0"/>
        <w:spacing w:before="120" w:after="120"/>
        <w:ind w:left="720"/>
        <w:rPr>
          <w:rFonts w:asciiTheme="minorHAnsi" w:hAnsiTheme="minorHAnsi" w:cstheme="minorHAnsi"/>
          <w:sz w:val="20"/>
          <w:szCs w:val="20"/>
        </w:rPr>
      </w:pPr>
      <w:r w:rsidRPr="00CA4191">
        <w:rPr>
          <w:rFonts w:asciiTheme="minorHAnsi" w:hAnsiTheme="minorHAnsi" w:cstheme="minorHAnsi"/>
          <w:sz w:val="20"/>
          <w:szCs w:val="20"/>
        </w:rPr>
        <w:t xml:space="preserve">powierzenia wykonania umowy przez </w:t>
      </w:r>
      <w:r w:rsidRPr="00CA4191">
        <w:rPr>
          <w:rFonts w:asciiTheme="minorHAnsi" w:hAnsiTheme="minorHAnsi" w:cstheme="minorHAnsi"/>
          <w:b/>
          <w:bCs/>
          <w:sz w:val="20"/>
          <w:szCs w:val="20"/>
        </w:rPr>
        <w:t>Wykonawcę</w:t>
      </w:r>
      <w:r w:rsidRPr="00CA4191">
        <w:rPr>
          <w:rFonts w:asciiTheme="minorHAnsi" w:hAnsiTheme="minorHAnsi" w:cstheme="minorHAnsi"/>
          <w:sz w:val="20"/>
          <w:szCs w:val="20"/>
        </w:rPr>
        <w:t xml:space="preserve"> innej osobie lub jednostce bez zgody </w:t>
      </w:r>
      <w:r w:rsidRPr="00CA4191">
        <w:rPr>
          <w:rFonts w:asciiTheme="minorHAnsi" w:hAnsiTheme="minorHAnsi" w:cstheme="minorHAnsi"/>
          <w:b/>
          <w:bCs/>
          <w:sz w:val="20"/>
          <w:szCs w:val="20"/>
        </w:rPr>
        <w:t>Zamawiającego</w:t>
      </w:r>
      <w:r w:rsidRPr="00CA4191">
        <w:rPr>
          <w:rFonts w:asciiTheme="minorHAnsi" w:hAnsiTheme="minorHAnsi" w:cstheme="minorHAnsi"/>
          <w:sz w:val="20"/>
          <w:szCs w:val="20"/>
        </w:rPr>
        <w:t>,</w:t>
      </w:r>
    </w:p>
    <w:p w14:paraId="09C8099A" w14:textId="77777777" w:rsidR="002D6050" w:rsidRPr="00CA4191" w:rsidRDefault="002D6050" w:rsidP="00BF08D2">
      <w:pPr>
        <w:pStyle w:val="Akapitzlist"/>
        <w:numPr>
          <w:ilvl w:val="2"/>
          <w:numId w:val="46"/>
        </w:numPr>
        <w:autoSpaceDE w:val="0"/>
        <w:autoSpaceDN w:val="0"/>
        <w:adjustRightInd w:val="0"/>
        <w:spacing w:before="120" w:after="120"/>
        <w:ind w:left="720"/>
        <w:rPr>
          <w:rFonts w:asciiTheme="minorHAnsi" w:hAnsiTheme="minorHAnsi" w:cstheme="minorHAnsi"/>
          <w:sz w:val="20"/>
          <w:szCs w:val="20"/>
        </w:rPr>
      </w:pPr>
      <w:r w:rsidRPr="00CA4191">
        <w:rPr>
          <w:rFonts w:asciiTheme="minorHAnsi" w:hAnsiTheme="minorHAnsi" w:cstheme="minorHAnsi"/>
          <w:sz w:val="20"/>
          <w:szCs w:val="20"/>
        </w:rPr>
        <w:t xml:space="preserve">wystąpienia rażącego zaniedbania, rażącego błędu w wykonaniu czynności lub umowy w szczególności: naraził dobre imię </w:t>
      </w:r>
      <w:r w:rsidRPr="00CA4191">
        <w:rPr>
          <w:rFonts w:asciiTheme="minorHAnsi" w:hAnsiTheme="minorHAnsi" w:cstheme="minorHAnsi"/>
          <w:b/>
          <w:bCs/>
          <w:sz w:val="20"/>
          <w:szCs w:val="20"/>
        </w:rPr>
        <w:t>Zamawiającego</w:t>
      </w:r>
      <w:r w:rsidRPr="00CA4191">
        <w:rPr>
          <w:rFonts w:asciiTheme="minorHAnsi" w:hAnsiTheme="minorHAnsi" w:cstheme="minorHAnsi"/>
          <w:sz w:val="20"/>
          <w:szCs w:val="20"/>
        </w:rPr>
        <w:t>, wyrządził szkodę osobie skierowanej do miejsca schronienia,</w:t>
      </w:r>
    </w:p>
    <w:p w14:paraId="5A252226" w14:textId="77777777" w:rsidR="002D6050" w:rsidRPr="00CA4191" w:rsidRDefault="002D6050" w:rsidP="00BF08D2">
      <w:pPr>
        <w:pStyle w:val="Akapitzlist"/>
        <w:numPr>
          <w:ilvl w:val="2"/>
          <w:numId w:val="46"/>
        </w:numPr>
        <w:autoSpaceDE w:val="0"/>
        <w:autoSpaceDN w:val="0"/>
        <w:adjustRightInd w:val="0"/>
        <w:spacing w:before="120" w:after="120"/>
        <w:ind w:left="720"/>
        <w:rPr>
          <w:rFonts w:asciiTheme="minorHAnsi" w:hAnsiTheme="minorHAnsi" w:cstheme="minorHAnsi"/>
          <w:sz w:val="20"/>
          <w:szCs w:val="20"/>
        </w:rPr>
      </w:pPr>
      <w:r w:rsidRPr="00CA4191">
        <w:rPr>
          <w:rFonts w:asciiTheme="minorHAnsi" w:hAnsiTheme="minorHAnsi" w:cstheme="minorHAnsi"/>
          <w:sz w:val="20"/>
          <w:szCs w:val="20"/>
        </w:rPr>
        <w:t>braku aktualnej polisy ubezpieczeniowej, o której mowa w § 11 niniejszej umowy,</w:t>
      </w:r>
    </w:p>
    <w:p w14:paraId="5D9BF766" w14:textId="667A39E4" w:rsidR="002D6050" w:rsidRPr="00CA4191" w:rsidRDefault="002D6050" w:rsidP="002D6050">
      <w:pPr>
        <w:pStyle w:val="Akapitzlist"/>
        <w:numPr>
          <w:ilvl w:val="0"/>
          <w:numId w:val="2"/>
        </w:numPr>
        <w:autoSpaceDE w:val="0"/>
        <w:autoSpaceDN w:val="0"/>
        <w:adjustRightInd w:val="0"/>
        <w:spacing w:before="120" w:after="120"/>
        <w:rPr>
          <w:rFonts w:asciiTheme="minorHAnsi" w:hAnsiTheme="minorHAnsi" w:cstheme="minorHAnsi"/>
          <w:sz w:val="20"/>
          <w:szCs w:val="20"/>
        </w:rPr>
      </w:pPr>
      <w:r w:rsidRPr="00CA4191">
        <w:rPr>
          <w:rFonts w:asciiTheme="minorHAnsi" w:hAnsiTheme="minorHAnsi" w:cstheme="minorHAnsi"/>
          <w:sz w:val="20"/>
          <w:szCs w:val="20"/>
        </w:rPr>
        <w:t xml:space="preserve">Oświadczenie o odstąpieniu od umowy może być skierowane po uprzednim, pisemnym wezwaniu do usunięcia uchybień, o których mowa w ust. </w:t>
      </w:r>
      <w:r w:rsidR="00094493">
        <w:rPr>
          <w:rFonts w:asciiTheme="minorHAnsi" w:hAnsiTheme="minorHAnsi" w:cstheme="minorHAnsi"/>
          <w:sz w:val="20"/>
          <w:szCs w:val="20"/>
        </w:rPr>
        <w:t>2</w:t>
      </w:r>
      <w:r w:rsidRPr="00CA4191">
        <w:rPr>
          <w:rFonts w:asciiTheme="minorHAnsi" w:hAnsiTheme="minorHAnsi" w:cstheme="minorHAnsi"/>
          <w:sz w:val="20"/>
          <w:szCs w:val="20"/>
        </w:rPr>
        <w:t xml:space="preserve"> pkt 1-4 niniejszego paragrafu. </w:t>
      </w:r>
    </w:p>
    <w:p w14:paraId="436EFDF7" w14:textId="77777777" w:rsidR="002D6050" w:rsidRPr="00CA4191" w:rsidRDefault="002D6050" w:rsidP="002D6050">
      <w:pPr>
        <w:pStyle w:val="Akapitzlist"/>
        <w:widowControl w:val="0"/>
        <w:numPr>
          <w:ilvl w:val="0"/>
          <w:numId w:val="2"/>
        </w:numPr>
        <w:autoSpaceDE w:val="0"/>
        <w:autoSpaceDN w:val="0"/>
        <w:spacing w:before="120" w:after="120" w:line="240" w:lineRule="auto"/>
        <w:ind w:right="126"/>
        <w:rPr>
          <w:rFonts w:asciiTheme="minorHAnsi" w:hAnsiTheme="minorHAnsi" w:cstheme="minorHAnsi"/>
          <w:sz w:val="20"/>
          <w:szCs w:val="20"/>
          <w:lang w:eastAsia="pl-PL"/>
        </w:rPr>
      </w:pPr>
      <w:r w:rsidRPr="00CA4191">
        <w:rPr>
          <w:rFonts w:asciiTheme="minorHAnsi" w:hAnsiTheme="minorHAnsi" w:cstheme="minorHAnsi"/>
          <w:sz w:val="20"/>
          <w:szCs w:val="20"/>
          <w:lang w:eastAsia="pl-PL"/>
        </w:rPr>
        <w:t xml:space="preserve">W przypadku, o którym mowa w ust. 2 i 3 niniejszego paragrafu, </w:t>
      </w:r>
      <w:r w:rsidRPr="00CA4191">
        <w:rPr>
          <w:rFonts w:asciiTheme="minorHAnsi" w:hAnsiTheme="minorHAnsi" w:cstheme="minorHAnsi"/>
          <w:b/>
          <w:bCs/>
          <w:sz w:val="20"/>
          <w:szCs w:val="20"/>
          <w:lang w:eastAsia="pl-PL"/>
        </w:rPr>
        <w:t>Wykonawca</w:t>
      </w:r>
      <w:r w:rsidRPr="00CA4191">
        <w:rPr>
          <w:rFonts w:asciiTheme="minorHAnsi" w:hAnsiTheme="minorHAnsi" w:cstheme="minorHAnsi"/>
          <w:sz w:val="20"/>
          <w:szCs w:val="20"/>
          <w:lang w:eastAsia="pl-PL"/>
        </w:rPr>
        <w:t xml:space="preserve"> może żądać wyłącznie wynagrodzenia należnego z tytułu wykonania części umowy.</w:t>
      </w:r>
    </w:p>
    <w:p w14:paraId="1411B484" w14:textId="2771D7A2" w:rsidR="002D6050" w:rsidRPr="00CA4191" w:rsidRDefault="002D6050" w:rsidP="002D6050">
      <w:pPr>
        <w:numPr>
          <w:ilvl w:val="0"/>
          <w:numId w:val="2"/>
        </w:numPr>
        <w:autoSpaceDE w:val="0"/>
        <w:autoSpaceDN w:val="0"/>
        <w:adjustRightInd w:val="0"/>
        <w:rPr>
          <w:rFonts w:asciiTheme="minorHAnsi" w:hAnsiTheme="minorHAnsi" w:cstheme="minorHAnsi"/>
          <w:sz w:val="20"/>
          <w:szCs w:val="20"/>
        </w:rPr>
      </w:pPr>
      <w:r w:rsidRPr="00CA4191">
        <w:rPr>
          <w:rFonts w:asciiTheme="minorHAnsi" w:hAnsiTheme="minorHAnsi" w:cstheme="minorHAnsi"/>
          <w:sz w:val="20"/>
          <w:szCs w:val="20"/>
        </w:rPr>
        <w:t xml:space="preserve">Każda ze </w:t>
      </w:r>
      <w:r w:rsidRPr="00CA4191">
        <w:rPr>
          <w:rFonts w:asciiTheme="minorHAnsi" w:hAnsiTheme="minorHAnsi" w:cstheme="minorHAnsi"/>
          <w:b/>
          <w:sz w:val="20"/>
          <w:szCs w:val="20"/>
        </w:rPr>
        <w:t xml:space="preserve">Stron </w:t>
      </w:r>
      <w:r w:rsidRPr="00CA4191">
        <w:rPr>
          <w:rFonts w:asciiTheme="minorHAnsi" w:hAnsiTheme="minorHAnsi" w:cstheme="minorHAnsi"/>
          <w:sz w:val="20"/>
          <w:szCs w:val="20"/>
        </w:rPr>
        <w:t xml:space="preserve">może rozwiązać umowę w formie pisemnej z zachowaniem trzymiesięcznego okresu wypowiedzenia liczonym od pierwszego dnia miesiąca następującego po miesiącu w którym doręczono drugiej </w:t>
      </w:r>
      <w:r w:rsidRPr="00094493">
        <w:rPr>
          <w:rFonts w:asciiTheme="minorHAnsi" w:hAnsiTheme="minorHAnsi" w:cstheme="minorHAnsi"/>
          <w:b/>
          <w:bCs/>
          <w:sz w:val="20"/>
          <w:szCs w:val="20"/>
        </w:rPr>
        <w:t>Stronie</w:t>
      </w:r>
      <w:r w:rsidRPr="00CA4191">
        <w:rPr>
          <w:rFonts w:asciiTheme="minorHAnsi" w:hAnsiTheme="minorHAnsi" w:cstheme="minorHAnsi"/>
          <w:sz w:val="20"/>
          <w:szCs w:val="20"/>
        </w:rPr>
        <w:t xml:space="preserve">  wypowiedzenie w formie tradycyjnej (za pośrednictwem operatora pocztowego) lub w formie elektronicznej (opatrzonej podpisem kwalifikowanym osoby uprawnionej do reprezentowania </w:t>
      </w:r>
      <w:r w:rsidRPr="00CA4191">
        <w:rPr>
          <w:rFonts w:asciiTheme="minorHAnsi" w:hAnsiTheme="minorHAnsi" w:cstheme="minorHAnsi"/>
          <w:b/>
          <w:bCs/>
          <w:sz w:val="20"/>
          <w:szCs w:val="20"/>
        </w:rPr>
        <w:t>Strony</w:t>
      </w:r>
      <w:r w:rsidRPr="00CA4191">
        <w:rPr>
          <w:rFonts w:asciiTheme="minorHAnsi" w:hAnsiTheme="minorHAnsi" w:cstheme="minorHAnsi"/>
          <w:sz w:val="20"/>
          <w:szCs w:val="20"/>
        </w:rPr>
        <w:t xml:space="preserve">) lub postaci elektronicznej (opatrzonej podpisem zaufanym lub osobistym osoby uprawnionej do reprezentowania </w:t>
      </w:r>
      <w:r w:rsidRPr="00CA4191">
        <w:rPr>
          <w:rFonts w:asciiTheme="minorHAnsi" w:hAnsiTheme="minorHAnsi" w:cstheme="minorHAnsi"/>
          <w:b/>
          <w:bCs/>
          <w:sz w:val="20"/>
          <w:szCs w:val="20"/>
        </w:rPr>
        <w:t>Strony</w:t>
      </w:r>
      <w:r w:rsidRPr="00CA4191">
        <w:rPr>
          <w:rFonts w:asciiTheme="minorHAnsi" w:hAnsiTheme="minorHAnsi" w:cstheme="minorHAnsi"/>
          <w:sz w:val="20"/>
          <w:szCs w:val="20"/>
        </w:rPr>
        <w:t>).</w:t>
      </w:r>
      <w:r w:rsidR="00094493">
        <w:rPr>
          <w:rFonts w:asciiTheme="minorHAnsi" w:hAnsiTheme="minorHAnsi" w:cstheme="minorHAnsi"/>
          <w:sz w:val="20"/>
          <w:szCs w:val="20"/>
        </w:rPr>
        <w:t xml:space="preserve"> W przypadku doręczenia elektronicznego lub w postaci elektronicznej za dzień doręczenia uważa się </w:t>
      </w:r>
      <w:r w:rsidR="00601192" w:rsidRPr="00601192">
        <w:rPr>
          <w:rFonts w:asciiTheme="minorHAnsi" w:hAnsiTheme="minorHAnsi" w:cstheme="minorHAnsi"/>
          <w:sz w:val="20"/>
          <w:szCs w:val="20"/>
        </w:rPr>
        <w:t>moment wprowadzenia go do obiegu elektronicznego (nie datę odczytania wiadomości)</w:t>
      </w:r>
      <w:r w:rsidR="00601192">
        <w:rPr>
          <w:rFonts w:asciiTheme="minorHAnsi" w:hAnsiTheme="minorHAnsi" w:cstheme="minorHAnsi"/>
          <w:sz w:val="20"/>
          <w:szCs w:val="20"/>
        </w:rPr>
        <w:t>.</w:t>
      </w:r>
    </w:p>
    <w:p w14:paraId="0646DFE2" w14:textId="77777777" w:rsidR="002D6050" w:rsidRPr="00CA4191" w:rsidRDefault="002D6050" w:rsidP="002D6050">
      <w:pPr>
        <w:numPr>
          <w:ilvl w:val="0"/>
          <w:numId w:val="2"/>
        </w:numPr>
        <w:autoSpaceDE w:val="0"/>
        <w:autoSpaceDN w:val="0"/>
        <w:adjustRightInd w:val="0"/>
        <w:rPr>
          <w:rFonts w:asciiTheme="minorHAnsi" w:hAnsiTheme="minorHAnsi" w:cstheme="minorHAnsi"/>
          <w:sz w:val="20"/>
          <w:szCs w:val="20"/>
        </w:rPr>
      </w:pPr>
      <w:r w:rsidRPr="00CA4191">
        <w:rPr>
          <w:rFonts w:asciiTheme="minorHAnsi" w:hAnsiTheme="minorHAnsi" w:cstheme="minorHAnsi"/>
          <w:sz w:val="20"/>
          <w:szCs w:val="20"/>
        </w:rPr>
        <w:t xml:space="preserve">Umowa może być rozwiązana na mocy porozumienia </w:t>
      </w:r>
      <w:r w:rsidRPr="00CA4191">
        <w:rPr>
          <w:rFonts w:asciiTheme="minorHAnsi" w:hAnsiTheme="minorHAnsi" w:cstheme="minorHAnsi"/>
          <w:b/>
          <w:sz w:val="20"/>
          <w:szCs w:val="20"/>
        </w:rPr>
        <w:t>Stron</w:t>
      </w:r>
      <w:r w:rsidRPr="00CA4191">
        <w:rPr>
          <w:rFonts w:asciiTheme="minorHAnsi" w:hAnsiTheme="minorHAnsi" w:cstheme="minorHAnsi"/>
          <w:sz w:val="20"/>
          <w:szCs w:val="20"/>
        </w:rPr>
        <w:t xml:space="preserve">. </w:t>
      </w:r>
    </w:p>
    <w:p w14:paraId="68078FDB" w14:textId="77777777" w:rsidR="002D6050" w:rsidRPr="00CA4191" w:rsidRDefault="002D6050" w:rsidP="002D6050">
      <w:pPr>
        <w:numPr>
          <w:ilvl w:val="0"/>
          <w:numId w:val="2"/>
        </w:numPr>
        <w:autoSpaceDE w:val="0"/>
        <w:autoSpaceDN w:val="0"/>
        <w:adjustRightInd w:val="0"/>
        <w:rPr>
          <w:rFonts w:asciiTheme="minorHAnsi" w:hAnsiTheme="minorHAnsi" w:cstheme="minorHAnsi"/>
          <w:sz w:val="20"/>
          <w:szCs w:val="20"/>
        </w:rPr>
      </w:pPr>
      <w:r w:rsidRPr="00CA4191">
        <w:rPr>
          <w:rFonts w:asciiTheme="minorHAnsi" w:hAnsiTheme="minorHAnsi" w:cstheme="minorHAnsi"/>
          <w:sz w:val="20"/>
          <w:szCs w:val="20"/>
        </w:rPr>
        <w:lastRenderedPageBreak/>
        <w:t xml:space="preserve">Umowa może zostać rozwiązana przez </w:t>
      </w:r>
      <w:r w:rsidRPr="00CA4191">
        <w:rPr>
          <w:rFonts w:asciiTheme="minorHAnsi" w:hAnsiTheme="minorHAnsi" w:cstheme="minorHAnsi"/>
          <w:b/>
          <w:sz w:val="20"/>
          <w:szCs w:val="20"/>
        </w:rPr>
        <w:t>Zamawiającego</w:t>
      </w:r>
      <w:r w:rsidRPr="00CA4191">
        <w:rPr>
          <w:rFonts w:asciiTheme="minorHAnsi" w:hAnsiTheme="minorHAnsi" w:cstheme="minorHAnsi"/>
          <w:sz w:val="20"/>
          <w:szCs w:val="20"/>
        </w:rPr>
        <w:t xml:space="preserve"> ze skutkiem natychmiastowym, bez zachowania okresu wypowiedzenia w przypadku nieterminowego lub nienależytego wykonywania umowy przez </w:t>
      </w:r>
      <w:r w:rsidRPr="00CA4191">
        <w:rPr>
          <w:rFonts w:asciiTheme="minorHAnsi" w:hAnsiTheme="minorHAnsi" w:cstheme="minorHAnsi"/>
          <w:b/>
          <w:sz w:val="20"/>
          <w:szCs w:val="20"/>
        </w:rPr>
        <w:t>Wykonawcę</w:t>
      </w:r>
      <w:r w:rsidRPr="00CA4191">
        <w:rPr>
          <w:rFonts w:asciiTheme="minorHAnsi" w:hAnsiTheme="minorHAnsi" w:cstheme="minorHAnsi"/>
          <w:sz w:val="20"/>
          <w:szCs w:val="20"/>
        </w:rPr>
        <w:t xml:space="preserve">, a w szczególności zmniejszenia zakresu rzeczowego realizowanego zadania, stwierdzonego na podstawie wyniku kontroli oraz oceny realizacji wniosków i zaleceń pokontrolnych. W tej sytuacji </w:t>
      </w:r>
      <w:r w:rsidRPr="00CA4191">
        <w:rPr>
          <w:rFonts w:asciiTheme="minorHAnsi" w:hAnsiTheme="minorHAnsi" w:cstheme="minorHAnsi"/>
          <w:b/>
          <w:sz w:val="20"/>
          <w:szCs w:val="20"/>
        </w:rPr>
        <w:t>Wykonawca</w:t>
      </w:r>
      <w:r w:rsidRPr="00CA4191">
        <w:rPr>
          <w:rFonts w:asciiTheme="minorHAnsi" w:hAnsiTheme="minorHAnsi" w:cstheme="minorHAnsi"/>
          <w:sz w:val="20"/>
          <w:szCs w:val="20"/>
        </w:rPr>
        <w:t xml:space="preserve"> nie ma możliwości dochodzenia jakiegokolwiek odszkodowania.</w:t>
      </w:r>
    </w:p>
    <w:p w14:paraId="0526AB97" w14:textId="77777777" w:rsidR="002D6050" w:rsidRPr="00CA4191" w:rsidRDefault="002D6050" w:rsidP="002D6050">
      <w:pPr>
        <w:numPr>
          <w:ilvl w:val="0"/>
          <w:numId w:val="2"/>
        </w:numPr>
        <w:autoSpaceDE w:val="0"/>
        <w:autoSpaceDN w:val="0"/>
        <w:adjustRightInd w:val="0"/>
        <w:rPr>
          <w:rFonts w:asciiTheme="minorHAnsi" w:hAnsiTheme="minorHAnsi" w:cstheme="minorHAnsi"/>
          <w:sz w:val="20"/>
          <w:szCs w:val="20"/>
        </w:rPr>
      </w:pPr>
      <w:r w:rsidRPr="00CA4191">
        <w:rPr>
          <w:rFonts w:asciiTheme="minorHAnsi" w:hAnsiTheme="minorHAnsi" w:cstheme="minorHAnsi"/>
          <w:sz w:val="20"/>
          <w:szCs w:val="20"/>
        </w:rPr>
        <w:t xml:space="preserve">W razie niewykonania lub nienależytego wykonania przez </w:t>
      </w:r>
      <w:r w:rsidRPr="00CA4191">
        <w:rPr>
          <w:rFonts w:asciiTheme="minorHAnsi" w:hAnsiTheme="minorHAnsi" w:cstheme="minorHAnsi"/>
          <w:b/>
          <w:sz w:val="20"/>
          <w:szCs w:val="20"/>
        </w:rPr>
        <w:t>Wykonawcę</w:t>
      </w:r>
      <w:r w:rsidRPr="00CA4191">
        <w:rPr>
          <w:rFonts w:asciiTheme="minorHAnsi" w:hAnsiTheme="minorHAnsi" w:cstheme="minorHAnsi"/>
          <w:sz w:val="20"/>
          <w:szCs w:val="20"/>
        </w:rPr>
        <w:t xml:space="preserve"> postanowień umowy, </w:t>
      </w:r>
      <w:r w:rsidRPr="00CA4191">
        <w:rPr>
          <w:rFonts w:asciiTheme="minorHAnsi" w:hAnsiTheme="minorHAnsi" w:cstheme="minorHAnsi"/>
          <w:b/>
          <w:sz w:val="20"/>
          <w:szCs w:val="20"/>
        </w:rPr>
        <w:t>Zamawiający</w:t>
      </w:r>
      <w:r w:rsidRPr="00CA4191">
        <w:rPr>
          <w:rFonts w:asciiTheme="minorHAnsi" w:hAnsiTheme="minorHAnsi" w:cstheme="minorHAnsi"/>
          <w:sz w:val="20"/>
          <w:szCs w:val="20"/>
        </w:rPr>
        <w:t xml:space="preserve"> może przed rozwiązaniem umowy wyznaczyć termin dodatkowy na doprowadzenie do stanu zgodnego              z ustaleniami umowy.</w:t>
      </w:r>
    </w:p>
    <w:p w14:paraId="379169F7" w14:textId="77777777" w:rsidR="002D6050" w:rsidRPr="00CA4191" w:rsidRDefault="002D6050" w:rsidP="002D6050">
      <w:pPr>
        <w:numPr>
          <w:ilvl w:val="0"/>
          <w:numId w:val="2"/>
        </w:numPr>
        <w:autoSpaceDE w:val="0"/>
        <w:autoSpaceDN w:val="0"/>
        <w:adjustRightInd w:val="0"/>
        <w:rPr>
          <w:rFonts w:asciiTheme="minorHAnsi" w:hAnsiTheme="minorHAnsi" w:cstheme="minorHAnsi"/>
          <w:sz w:val="20"/>
          <w:szCs w:val="20"/>
        </w:rPr>
      </w:pPr>
      <w:r w:rsidRPr="00CA4191">
        <w:rPr>
          <w:rFonts w:asciiTheme="minorHAnsi" w:hAnsiTheme="minorHAnsi" w:cstheme="minorHAnsi"/>
          <w:sz w:val="20"/>
          <w:szCs w:val="20"/>
        </w:rPr>
        <w:t xml:space="preserve">Jeżeli </w:t>
      </w:r>
      <w:r w:rsidRPr="00CA4191">
        <w:rPr>
          <w:rFonts w:asciiTheme="minorHAnsi" w:hAnsiTheme="minorHAnsi" w:cstheme="minorHAnsi"/>
          <w:b/>
          <w:sz w:val="20"/>
          <w:szCs w:val="20"/>
        </w:rPr>
        <w:t>Wykonawca</w:t>
      </w:r>
      <w:r w:rsidRPr="00CA4191">
        <w:rPr>
          <w:rFonts w:asciiTheme="minorHAnsi" w:hAnsiTheme="minorHAnsi" w:cstheme="minorHAnsi"/>
          <w:sz w:val="20"/>
          <w:szCs w:val="20"/>
        </w:rPr>
        <w:t xml:space="preserve"> nie będzie wykonywał części usług lub zaprzestanie wykonywania usług, </w:t>
      </w:r>
      <w:r w:rsidRPr="00CA4191">
        <w:rPr>
          <w:rFonts w:asciiTheme="minorHAnsi" w:hAnsiTheme="minorHAnsi" w:cstheme="minorHAnsi"/>
          <w:b/>
          <w:sz w:val="20"/>
          <w:szCs w:val="20"/>
        </w:rPr>
        <w:t xml:space="preserve">Zamawiający </w:t>
      </w:r>
      <w:r w:rsidRPr="00CA4191">
        <w:rPr>
          <w:rFonts w:asciiTheme="minorHAnsi" w:hAnsiTheme="minorHAnsi" w:cstheme="minorHAnsi"/>
          <w:sz w:val="20"/>
          <w:szCs w:val="20"/>
        </w:rPr>
        <w:t xml:space="preserve">może zlecić świadczenie usług innemu podmiotowi. Poniesione przez </w:t>
      </w:r>
      <w:r w:rsidRPr="00CA4191">
        <w:rPr>
          <w:rFonts w:asciiTheme="minorHAnsi" w:hAnsiTheme="minorHAnsi" w:cstheme="minorHAnsi"/>
          <w:b/>
          <w:sz w:val="20"/>
          <w:szCs w:val="20"/>
        </w:rPr>
        <w:t>Zamawiającego</w:t>
      </w:r>
      <w:r w:rsidRPr="00CA4191">
        <w:rPr>
          <w:rFonts w:asciiTheme="minorHAnsi" w:hAnsiTheme="minorHAnsi" w:cstheme="minorHAnsi"/>
          <w:sz w:val="20"/>
          <w:szCs w:val="20"/>
        </w:rPr>
        <w:t xml:space="preserve"> koszty zastępczego wykonania umowy obciążają </w:t>
      </w:r>
      <w:r w:rsidRPr="00CA4191">
        <w:rPr>
          <w:rFonts w:asciiTheme="minorHAnsi" w:hAnsiTheme="minorHAnsi" w:cstheme="minorHAnsi"/>
          <w:b/>
          <w:sz w:val="20"/>
          <w:szCs w:val="20"/>
        </w:rPr>
        <w:t>Wykonawcę</w:t>
      </w:r>
      <w:r w:rsidRPr="00CA4191">
        <w:rPr>
          <w:rFonts w:asciiTheme="minorHAnsi" w:hAnsiTheme="minorHAnsi" w:cstheme="minorHAnsi"/>
          <w:sz w:val="20"/>
          <w:szCs w:val="20"/>
        </w:rPr>
        <w:t>.</w:t>
      </w:r>
    </w:p>
    <w:p w14:paraId="609B05B7" w14:textId="77777777" w:rsidR="002D6050" w:rsidRPr="00CA4191" w:rsidRDefault="002D6050" w:rsidP="002D6050">
      <w:pPr>
        <w:numPr>
          <w:ilvl w:val="0"/>
          <w:numId w:val="2"/>
        </w:numPr>
        <w:autoSpaceDE w:val="0"/>
        <w:autoSpaceDN w:val="0"/>
        <w:adjustRightInd w:val="0"/>
        <w:rPr>
          <w:rFonts w:asciiTheme="minorHAnsi" w:hAnsiTheme="minorHAnsi" w:cstheme="minorHAnsi"/>
          <w:sz w:val="20"/>
          <w:szCs w:val="20"/>
        </w:rPr>
      </w:pPr>
      <w:r w:rsidRPr="00CA4191">
        <w:rPr>
          <w:rFonts w:asciiTheme="minorHAnsi" w:hAnsiTheme="minorHAnsi" w:cstheme="minorHAnsi"/>
          <w:sz w:val="20"/>
          <w:szCs w:val="20"/>
        </w:rPr>
        <w:t xml:space="preserve">Oprócz przypadków wymienionych w kodeksie cywilnym, </w:t>
      </w:r>
      <w:r w:rsidRPr="00CA4191">
        <w:rPr>
          <w:rFonts w:asciiTheme="minorHAnsi" w:hAnsiTheme="minorHAnsi" w:cstheme="minorHAnsi"/>
          <w:b/>
          <w:sz w:val="20"/>
          <w:szCs w:val="20"/>
        </w:rPr>
        <w:t>Zamawiającemu</w:t>
      </w:r>
      <w:r w:rsidRPr="00CA4191">
        <w:rPr>
          <w:rFonts w:asciiTheme="minorHAnsi" w:hAnsiTheme="minorHAnsi" w:cstheme="minorHAnsi"/>
          <w:sz w:val="20"/>
          <w:szCs w:val="20"/>
        </w:rPr>
        <w:t xml:space="preserve"> przysługuje prawo odstąpienia od umowy bez zapłaty kar umownych w razie, gdy:</w:t>
      </w:r>
    </w:p>
    <w:p w14:paraId="36372748" w14:textId="77777777" w:rsidR="002D6050" w:rsidRPr="00CA4191" w:rsidRDefault="002D6050" w:rsidP="00BF08D2">
      <w:pPr>
        <w:pStyle w:val="Akapitzlist"/>
        <w:numPr>
          <w:ilvl w:val="1"/>
          <w:numId w:val="16"/>
        </w:numPr>
        <w:autoSpaceDE w:val="0"/>
        <w:autoSpaceDN w:val="0"/>
        <w:adjustRightInd w:val="0"/>
        <w:spacing w:after="0" w:line="240" w:lineRule="auto"/>
        <w:ind w:left="1434" w:hanging="357"/>
        <w:rPr>
          <w:rFonts w:asciiTheme="minorHAnsi" w:hAnsiTheme="minorHAnsi" w:cstheme="minorHAnsi"/>
          <w:sz w:val="20"/>
          <w:szCs w:val="20"/>
        </w:rPr>
      </w:pPr>
      <w:r w:rsidRPr="00CA4191">
        <w:rPr>
          <w:rFonts w:asciiTheme="minorHAnsi" w:hAnsiTheme="minorHAnsi" w:cstheme="minorHAnsi"/>
          <w:sz w:val="20"/>
          <w:szCs w:val="20"/>
        </w:rPr>
        <w:t xml:space="preserve">zostanie ogłoszona upadłość lub rozwiązanie firmy </w:t>
      </w:r>
      <w:r w:rsidRPr="00CA4191">
        <w:rPr>
          <w:rFonts w:asciiTheme="minorHAnsi" w:hAnsiTheme="minorHAnsi" w:cstheme="minorHAnsi"/>
          <w:b/>
          <w:sz w:val="20"/>
          <w:szCs w:val="20"/>
        </w:rPr>
        <w:t>Wykonawcy</w:t>
      </w:r>
      <w:r w:rsidRPr="00CA4191">
        <w:rPr>
          <w:rFonts w:asciiTheme="minorHAnsi" w:hAnsiTheme="minorHAnsi" w:cstheme="minorHAnsi"/>
          <w:sz w:val="20"/>
          <w:szCs w:val="20"/>
        </w:rPr>
        <w:t>;</w:t>
      </w:r>
    </w:p>
    <w:p w14:paraId="7CEABAE9" w14:textId="77777777" w:rsidR="002D6050" w:rsidRPr="00CA4191" w:rsidRDefault="002D6050" w:rsidP="00BF08D2">
      <w:pPr>
        <w:pStyle w:val="Akapitzlist"/>
        <w:numPr>
          <w:ilvl w:val="1"/>
          <w:numId w:val="16"/>
        </w:numPr>
        <w:autoSpaceDE w:val="0"/>
        <w:autoSpaceDN w:val="0"/>
        <w:adjustRightInd w:val="0"/>
        <w:spacing w:after="0" w:line="240" w:lineRule="auto"/>
        <w:ind w:left="1434" w:hanging="357"/>
        <w:rPr>
          <w:rFonts w:asciiTheme="minorHAnsi" w:hAnsiTheme="minorHAnsi" w:cstheme="minorHAnsi"/>
          <w:sz w:val="20"/>
          <w:szCs w:val="20"/>
        </w:rPr>
      </w:pPr>
      <w:r w:rsidRPr="00CA4191">
        <w:rPr>
          <w:rFonts w:asciiTheme="minorHAnsi" w:hAnsiTheme="minorHAnsi" w:cstheme="minorHAnsi"/>
          <w:sz w:val="20"/>
          <w:szCs w:val="20"/>
        </w:rPr>
        <w:t xml:space="preserve">zostanie wydany nakaz zajęcia majątku </w:t>
      </w:r>
      <w:r w:rsidRPr="00CA4191">
        <w:rPr>
          <w:rFonts w:asciiTheme="minorHAnsi" w:hAnsiTheme="minorHAnsi" w:cstheme="minorHAnsi"/>
          <w:b/>
          <w:sz w:val="20"/>
          <w:szCs w:val="20"/>
        </w:rPr>
        <w:t>Wykonawcy</w:t>
      </w:r>
      <w:r w:rsidRPr="00CA4191">
        <w:rPr>
          <w:rFonts w:asciiTheme="minorHAnsi" w:hAnsiTheme="minorHAnsi" w:cstheme="minorHAnsi"/>
          <w:sz w:val="20"/>
          <w:szCs w:val="20"/>
        </w:rPr>
        <w:t>;</w:t>
      </w:r>
    </w:p>
    <w:p w14:paraId="541180F8" w14:textId="77777777" w:rsidR="002D6050" w:rsidRPr="00CA4191" w:rsidRDefault="002D6050" w:rsidP="00BF08D2">
      <w:pPr>
        <w:pStyle w:val="Akapitzlist"/>
        <w:numPr>
          <w:ilvl w:val="1"/>
          <w:numId w:val="16"/>
        </w:numPr>
        <w:autoSpaceDE w:val="0"/>
        <w:autoSpaceDN w:val="0"/>
        <w:adjustRightInd w:val="0"/>
        <w:spacing w:after="0" w:line="240" w:lineRule="auto"/>
        <w:ind w:left="1434" w:hanging="357"/>
        <w:rPr>
          <w:rFonts w:asciiTheme="minorHAnsi" w:hAnsiTheme="minorHAnsi" w:cstheme="minorHAnsi"/>
          <w:sz w:val="20"/>
          <w:szCs w:val="20"/>
        </w:rPr>
      </w:pPr>
      <w:r w:rsidRPr="00CA4191">
        <w:rPr>
          <w:rFonts w:asciiTheme="minorHAnsi" w:hAnsiTheme="minorHAnsi" w:cstheme="minorHAnsi"/>
          <w:b/>
          <w:sz w:val="20"/>
          <w:szCs w:val="20"/>
        </w:rPr>
        <w:t>Wykonawca</w:t>
      </w:r>
      <w:r w:rsidRPr="00CA4191">
        <w:rPr>
          <w:rFonts w:asciiTheme="minorHAnsi" w:hAnsiTheme="minorHAnsi" w:cstheme="minorHAnsi"/>
          <w:sz w:val="20"/>
          <w:szCs w:val="20"/>
        </w:rPr>
        <w:t xml:space="preserve"> nie rozpoczął wykonywania usług oraz ich nie kontynuuje pomimo wezwania złożonego na piśmie;</w:t>
      </w:r>
    </w:p>
    <w:p w14:paraId="3E8D7B8B" w14:textId="77777777" w:rsidR="002D6050" w:rsidRPr="00CA4191" w:rsidRDefault="002D6050" w:rsidP="00BF08D2">
      <w:pPr>
        <w:pStyle w:val="Akapitzlist"/>
        <w:numPr>
          <w:ilvl w:val="1"/>
          <w:numId w:val="16"/>
        </w:numPr>
        <w:autoSpaceDE w:val="0"/>
        <w:autoSpaceDN w:val="0"/>
        <w:adjustRightInd w:val="0"/>
        <w:spacing w:after="0" w:line="240" w:lineRule="auto"/>
        <w:ind w:left="1434" w:hanging="357"/>
        <w:rPr>
          <w:rFonts w:asciiTheme="minorHAnsi" w:hAnsiTheme="minorHAnsi" w:cstheme="minorHAnsi"/>
          <w:sz w:val="20"/>
          <w:szCs w:val="20"/>
        </w:rPr>
      </w:pPr>
      <w:r w:rsidRPr="00CA4191">
        <w:rPr>
          <w:rFonts w:asciiTheme="minorHAnsi" w:hAnsiTheme="minorHAnsi" w:cstheme="minorHAnsi"/>
          <w:b/>
          <w:sz w:val="20"/>
          <w:szCs w:val="20"/>
        </w:rPr>
        <w:t>Wykonawca</w:t>
      </w:r>
      <w:r w:rsidRPr="00CA4191">
        <w:rPr>
          <w:rFonts w:asciiTheme="minorHAnsi" w:hAnsiTheme="minorHAnsi" w:cstheme="minorHAnsi"/>
          <w:sz w:val="20"/>
          <w:szCs w:val="20"/>
        </w:rPr>
        <w:t xml:space="preserve"> przerwał z własnej inicjatywy realizację usług i przerwa ta trwa dłużej niż 7 dni kalendarzowych.</w:t>
      </w:r>
    </w:p>
    <w:p w14:paraId="54C947FB" w14:textId="77777777" w:rsidR="002D6050" w:rsidRPr="00CA4191" w:rsidRDefault="002D6050" w:rsidP="002D6050">
      <w:pPr>
        <w:autoSpaceDE w:val="0"/>
        <w:autoSpaceDN w:val="0"/>
        <w:adjustRightInd w:val="0"/>
        <w:ind w:left="426"/>
        <w:rPr>
          <w:rFonts w:asciiTheme="minorHAnsi" w:hAnsiTheme="minorHAnsi" w:cstheme="minorHAnsi"/>
          <w:sz w:val="20"/>
          <w:szCs w:val="20"/>
        </w:rPr>
      </w:pPr>
      <w:r w:rsidRPr="00CA4191">
        <w:rPr>
          <w:rFonts w:asciiTheme="minorHAnsi" w:hAnsiTheme="minorHAnsi" w:cstheme="minorHAnsi"/>
          <w:sz w:val="20"/>
          <w:szCs w:val="20"/>
        </w:rPr>
        <w:t xml:space="preserve">W takiej sytuacji, </w:t>
      </w:r>
      <w:r w:rsidRPr="00CA4191">
        <w:rPr>
          <w:rFonts w:asciiTheme="minorHAnsi" w:hAnsiTheme="minorHAnsi" w:cstheme="minorHAnsi"/>
          <w:b/>
          <w:sz w:val="20"/>
          <w:szCs w:val="20"/>
        </w:rPr>
        <w:t xml:space="preserve">Wykonawca </w:t>
      </w:r>
      <w:r w:rsidRPr="00CA4191">
        <w:rPr>
          <w:rFonts w:asciiTheme="minorHAnsi" w:hAnsiTheme="minorHAnsi" w:cstheme="minorHAnsi"/>
          <w:sz w:val="20"/>
          <w:szCs w:val="20"/>
        </w:rPr>
        <w:t>może żądać jedynie wynagrodzenia należnego mu z tytułu wykonania części umowy.</w:t>
      </w:r>
    </w:p>
    <w:p w14:paraId="48DB42C6" w14:textId="77777777" w:rsidR="002D6050" w:rsidRPr="00CA4191" w:rsidRDefault="002D6050" w:rsidP="002D6050">
      <w:pPr>
        <w:autoSpaceDE w:val="0"/>
        <w:autoSpaceDN w:val="0"/>
        <w:adjustRightInd w:val="0"/>
        <w:jc w:val="center"/>
        <w:rPr>
          <w:rFonts w:asciiTheme="minorHAnsi" w:hAnsiTheme="minorHAnsi" w:cstheme="minorHAnsi"/>
          <w:b/>
          <w:bCs/>
          <w:sz w:val="20"/>
          <w:szCs w:val="20"/>
        </w:rPr>
      </w:pPr>
    </w:p>
    <w:p w14:paraId="1E9D7090" w14:textId="77777777" w:rsidR="002D6050" w:rsidRPr="00CA4191" w:rsidRDefault="002D6050" w:rsidP="002D6050">
      <w:pPr>
        <w:autoSpaceDE w:val="0"/>
        <w:autoSpaceDN w:val="0"/>
        <w:adjustRightInd w:val="0"/>
        <w:jc w:val="center"/>
        <w:rPr>
          <w:rFonts w:asciiTheme="minorHAnsi" w:eastAsia="Verdana,Bold" w:hAnsiTheme="minorHAnsi" w:cstheme="minorHAnsi"/>
          <w:b/>
          <w:bCs/>
          <w:sz w:val="20"/>
          <w:szCs w:val="20"/>
        </w:rPr>
      </w:pPr>
      <w:r w:rsidRPr="00CA4191">
        <w:rPr>
          <w:rFonts w:asciiTheme="minorHAnsi" w:hAnsiTheme="minorHAnsi" w:cstheme="minorHAnsi"/>
          <w:b/>
          <w:bCs/>
          <w:sz w:val="20"/>
          <w:szCs w:val="20"/>
        </w:rPr>
        <w:t xml:space="preserve">§ </w:t>
      </w:r>
      <w:r w:rsidRPr="00CA4191">
        <w:rPr>
          <w:rFonts w:asciiTheme="minorHAnsi" w:eastAsia="Verdana,Bold" w:hAnsiTheme="minorHAnsi" w:cstheme="minorHAnsi"/>
          <w:b/>
          <w:bCs/>
          <w:sz w:val="20"/>
          <w:szCs w:val="20"/>
        </w:rPr>
        <w:t>14.</w:t>
      </w:r>
    </w:p>
    <w:p w14:paraId="18F3F47E" w14:textId="77777777" w:rsidR="002D6050" w:rsidRPr="00CA4191" w:rsidRDefault="002D6050" w:rsidP="002D6050">
      <w:pPr>
        <w:pStyle w:val="Akapitzlist"/>
        <w:numPr>
          <w:ilvl w:val="2"/>
          <w:numId w:val="9"/>
        </w:numPr>
        <w:tabs>
          <w:tab w:val="clear" w:pos="2160"/>
          <w:tab w:val="num" w:pos="426"/>
        </w:tabs>
        <w:autoSpaceDE w:val="0"/>
        <w:autoSpaceDN w:val="0"/>
        <w:adjustRightInd w:val="0"/>
        <w:spacing w:after="0" w:line="240" w:lineRule="auto"/>
        <w:ind w:left="426" w:hanging="426"/>
        <w:rPr>
          <w:rFonts w:asciiTheme="minorHAnsi" w:hAnsiTheme="minorHAnsi" w:cstheme="minorHAnsi"/>
          <w:sz w:val="20"/>
          <w:szCs w:val="20"/>
          <w:lang w:eastAsia="pl-PL"/>
        </w:rPr>
      </w:pPr>
      <w:r w:rsidRPr="00CA4191">
        <w:rPr>
          <w:rFonts w:asciiTheme="minorHAnsi" w:hAnsiTheme="minorHAnsi" w:cstheme="minorHAnsi"/>
          <w:b/>
          <w:sz w:val="20"/>
          <w:szCs w:val="20"/>
        </w:rPr>
        <w:t>Strony</w:t>
      </w:r>
      <w:r w:rsidRPr="00CA4191">
        <w:rPr>
          <w:rFonts w:asciiTheme="minorHAnsi" w:hAnsiTheme="minorHAnsi" w:cstheme="minorHAnsi"/>
          <w:sz w:val="20"/>
          <w:szCs w:val="20"/>
        </w:rPr>
        <w:t xml:space="preserve"> przewidują możliwość dokonywania zmian w umowie w formie aneksu, z zastrzeżeniem (</w:t>
      </w:r>
      <w:r w:rsidRPr="00CA4191">
        <w:rPr>
          <w:rFonts w:asciiTheme="minorHAnsi" w:hAnsiTheme="minorHAnsi" w:cstheme="minorHAnsi"/>
          <w:bCs/>
          <w:sz w:val="20"/>
          <w:szCs w:val="20"/>
        </w:rPr>
        <w:t>§15</w:t>
      </w:r>
      <w:r w:rsidRPr="00CA4191">
        <w:rPr>
          <w:rFonts w:asciiTheme="minorHAnsi" w:hAnsiTheme="minorHAnsi" w:cstheme="minorHAnsi"/>
          <w:sz w:val="20"/>
          <w:szCs w:val="20"/>
        </w:rPr>
        <w:t xml:space="preserve"> niniejszej umowy). Zmiana umowy </w:t>
      </w:r>
      <w:r w:rsidRPr="00CA4191">
        <w:rPr>
          <w:rFonts w:asciiTheme="minorHAnsi" w:hAnsiTheme="minorHAnsi" w:cstheme="minorHAnsi"/>
          <w:sz w:val="20"/>
          <w:szCs w:val="20"/>
          <w:lang w:eastAsia="pl-PL"/>
        </w:rPr>
        <w:t xml:space="preserve">dopuszczalna będzie w granicach ustawy  Prawo zamówień publicznych, w tym w okolicznościach, jak w </w:t>
      </w:r>
      <w:r w:rsidRPr="00CA4191">
        <w:rPr>
          <w:rFonts w:asciiTheme="minorHAnsi" w:hAnsiTheme="minorHAnsi" w:cstheme="minorHAnsi"/>
          <w:sz w:val="20"/>
          <w:lang w:eastAsia="pl-PL"/>
        </w:rPr>
        <w:t>art. 454, 455 ustawy  z dnia 11 września 2019 r. Prawo zamówień publicznych oraz określonych w niniejszej umowie</w:t>
      </w:r>
      <w:r w:rsidRPr="00CA4191">
        <w:rPr>
          <w:rFonts w:asciiTheme="minorHAnsi" w:hAnsiTheme="minorHAnsi" w:cstheme="minorHAnsi"/>
          <w:sz w:val="20"/>
          <w:szCs w:val="20"/>
          <w:lang w:eastAsia="pl-PL"/>
        </w:rPr>
        <w:t>.</w:t>
      </w:r>
    </w:p>
    <w:p w14:paraId="61F757BE" w14:textId="77777777" w:rsidR="002D6050" w:rsidRPr="00CA4191" w:rsidRDefault="002D6050" w:rsidP="002D6050">
      <w:pPr>
        <w:pStyle w:val="Akapitzlist"/>
        <w:numPr>
          <w:ilvl w:val="2"/>
          <w:numId w:val="9"/>
        </w:numPr>
        <w:tabs>
          <w:tab w:val="clear" w:pos="2160"/>
          <w:tab w:val="num" w:pos="426"/>
        </w:tabs>
        <w:autoSpaceDE w:val="0"/>
        <w:autoSpaceDN w:val="0"/>
        <w:adjustRightInd w:val="0"/>
        <w:spacing w:after="0" w:line="240" w:lineRule="auto"/>
        <w:ind w:left="426" w:hanging="426"/>
        <w:rPr>
          <w:rFonts w:asciiTheme="minorHAnsi" w:hAnsiTheme="minorHAnsi" w:cstheme="minorHAnsi"/>
          <w:sz w:val="20"/>
          <w:szCs w:val="20"/>
          <w:lang w:eastAsia="pl-PL"/>
        </w:rPr>
      </w:pPr>
      <w:r w:rsidRPr="00CA4191">
        <w:rPr>
          <w:rFonts w:asciiTheme="minorHAnsi" w:hAnsiTheme="minorHAnsi" w:cstheme="minorHAnsi"/>
          <w:sz w:val="20"/>
          <w:szCs w:val="20"/>
          <w:lang w:eastAsia="pl-PL"/>
        </w:rPr>
        <w:t>Zmiany umowy będą mogły nastąpić w następujących przypadkach:</w:t>
      </w:r>
    </w:p>
    <w:p w14:paraId="68EE0949" w14:textId="77777777" w:rsidR="002D6050" w:rsidRPr="00CA4191" w:rsidRDefault="002D6050" w:rsidP="00BF08D2">
      <w:pPr>
        <w:pStyle w:val="Akapitzlist"/>
        <w:numPr>
          <w:ilvl w:val="1"/>
          <w:numId w:val="18"/>
        </w:numPr>
        <w:autoSpaceDE w:val="0"/>
        <w:autoSpaceDN w:val="0"/>
        <w:adjustRightInd w:val="0"/>
        <w:spacing w:after="0" w:line="240" w:lineRule="auto"/>
        <w:rPr>
          <w:rFonts w:asciiTheme="minorHAnsi" w:hAnsiTheme="minorHAnsi" w:cstheme="minorHAnsi"/>
          <w:sz w:val="20"/>
          <w:szCs w:val="20"/>
        </w:rPr>
      </w:pPr>
      <w:r w:rsidRPr="00CA4191">
        <w:rPr>
          <w:rFonts w:asciiTheme="minorHAnsi" w:hAnsiTheme="minorHAnsi" w:cstheme="minorHAnsi"/>
          <w:sz w:val="20"/>
          <w:szCs w:val="20"/>
        </w:rPr>
        <w:t>zaistnienia omyłki pisarskiej lub rachunkowej;</w:t>
      </w:r>
    </w:p>
    <w:p w14:paraId="0EE719A1" w14:textId="77777777" w:rsidR="002D6050" w:rsidRPr="00CA4191" w:rsidRDefault="002D6050" w:rsidP="00BF08D2">
      <w:pPr>
        <w:pStyle w:val="Akapitzlist"/>
        <w:numPr>
          <w:ilvl w:val="1"/>
          <w:numId w:val="18"/>
        </w:numPr>
        <w:autoSpaceDE w:val="0"/>
        <w:autoSpaceDN w:val="0"/>
        <w:adjustRightInd w:val="0"/>
        <w:spacing w:after="0" w:line="240" w:lineRule="auto"/>
        <w:rPr>
          <w:rFonts w:asciiTheme="minorHAnsi" w:hAnsiTheme="minorHAnsi" w:cstheme="minorHAnsi"/>
          <w:sz w:val="20"/>
          <w:szCs w:val="20"/>
        </w:rPr>
      </w:pPr>
      <w:r w:rsidRPr="00CA4191">
        <w:rPr>
          <w:rFonts w:asciiTheme="minorHAnsi" w:hAnsiTheme="minorHAnsi" w:cstheme="minorHAnsi"/>
          <w:sz w:val="20"/>
          <w:szCs w:val="20"/>
        </w:rPr>
        <w:t xml:space="preserve">zmiana terminu realizacji zamówienia z przyczyn nie leżących po stronie </w:t>
      </w:r>
      <w:r w:rsidRPr="00CA4191">
        <w:rPr>
          <w:rFonts w:asciiTheme="minorHAnsi" w:hAnsiTheme="minorHAnsi" w:cstheme="minorHAnsi"/>
          <w:b/>
          <w:sz w:val="20"/>
          <w:szCs w:val="20"/>
        </w:rPr>
        <w:t>Zamawiającego</w:t>
      </w:r>
      <w:r w:rsidRPr="00CA4191">
        <w:rPr>
          <w:rFonts w:asciiTheme="minorHAnsi" w:hAnsiTheme="minorHAnsi" w:cstheme="minorHAnsi"/>
          <w:sz w:val="20"/>
          <w:szCs w:val="20"/>
        </w:rPr>
        <w:t>;</w:t>
      </w:r>
    </w:p>
    <w:p w14:paraId="52CEDC60" w14:textId="77777777" w:rsidR="002D6050" w:rsidRPr="00CA4191" w:rsidRDefault="002D6050" w:rsidP="00BF08D2">
      <w:pPr>
        <w:pStyle w:val="Akapitzlist"/>
        <w:numPr>
          <w:ilvl w:val="1"/>
          <w:numId w:val="18"/>
        </w:numPr>
        <w:autoSpaceDE w:val="0"/>
        <w:autoSpaceDN w:val="0"/>
        <w:adjustRightInd w:val="0"/>
        <w:spacing w:after="0" w:line="240" w:lineRule="auto"/>
        <w:rPr>
          <w:rFonts w:asciiTheme="minorHAnsi" w:hAnsiTheme="minorHAnsi" w:cstheme="minorHAnsi"/>
          <w:sz w:val="20"/>
          <w:szCs w:val="20"/>
          <w:lang w:eastAsia="pl-PL"/>
        </w:rPr>
      </w:pPr>
      <w:r w:rsidRPr="00CA4191">
        <w:rPr>
          <w:rFonts w:asciiTheme="minorHAnsi" w:hAnsiTheme="minorHAnsi" w:cstheme="minorHAnsi"/>
          <w:sz w:val="20"/>
          <w:szCs w:val="20"/>
          <w:lang w:eastAsia="pl-PL"/>
        </w:rPr>
        <w:t xml:space="preserve">zaistnienia, po zawarciu umowy, przypadku siły wyższej, przez którą, na potrzeby niniejszego warunku rozumieć należy zdarzenie zewnętrzne wobec łączącej </w:t>
      </w:r>
      <w:r w:rsidRPr="00CA4191">
        <w:rPr>
          <w:rFonts w:asciiTheme="minorHAnsi" w:hAnsiTheme="minorHAnsi" w:cstheme="minorHAnsi"/>
          <w:b/>
          <w:sz w:val="20"/>
          <w:szCs w:val="20"/>
          <w:lang w:eastAsia="pl-PL"/>
        </w:rPr>
        <w:t>Strony</w:t>
      </w:r>
      <w:r w:rsidRPr="00CA4191">
        <w:rPr>
          <w:rFonts w:asciiTheme="minorHAnsi" w:hAnsiTheme="minorHAnsi" w:cstheme="minorHAnsi"/>
          <w:sz w:val="20"/>
          <w:szCs w:val="20"/>
          <w:lang w:eastAsia="pl-PL"/>
        </w:rPr>
        <w:t xml:space="preserve"> więzi prawnej: o charakterze niezależnym od </w:t>
      </w:r>
      <w:r w:rsidRPr="00CA4191">
        <w:rPr>
          <w:rFonts w:asciiTheme="minorHAnsi" w:hAnsiTheme="minorHAnsi" w:cstheme="minorHAnsi"/>
          <w:b/>
          <w:sz w:val="20"/>
          <w:szCs w:val="20"/>
          <w:lang w:eastAsia="pl-PL"/>
        </w:rPr>
        <w:t>Stron</w:t>
      </w:r>
      <w:r w:rsidRPr="00CA4191">
        <w:rPr>
          <w:rFonts w:asciiTheme="minorHAnsi" w:hAnsiTheme="minorHAnsi" w:cstheme="minorHAnsi"/>
          <w:sz w:val="20"/>
          <w:szCs w:val="20"/>
          <w:lang w:eastAsia="pl-PL"/>
        </w:rPr>
        <w:t xml:space="preserve">, którego </w:t>
      </w:r>
      <w:r w:rsidRPr="00CA4191">
        <w:rPr>
          <w:rFonts w:asciiTheme="minorHAnsi" w:hAnsiTheme="minorHAnsi" w:cstheme="minorHAnsi"/>
          <w:b/>
          <w:sz w:val="20"/>
          <w:szCs w:val="20"/>
          <w:lang w:eastAsia="pl-PL"/>
        </w:rPr>
        <w:t>Strony</w:t>
      </w:r>
      <w:r w:rsidRPr="00CA4191">
        <w:rPr>
          <w:rFonts w:asciiTheme="minorHAnsi" w:hAnsiTheme="minorHAnsi" w:cstheme="minorHAnsi"/>
          <w:sz w:val="20"/>
          <w:szCs w:val="20"/>
          <w:lang w:eastAsia="pl-PL"/>
        </w:rPr>
        <w:t xml:space="preserve"> nie mogły przewidzieć przed zawarciem umowy, którego nie można uniknąć ani któremu </w:t>
      </w:r>
      <w:r w:rsidRPr="00CA4191">
        <w:rPr>
          <w:rFonts w:asciiTheme="minorHAnsi" w:hAnsiTheme="minorHAnsi" w:cstheme="minorHAnsi"/>
          <w:b/>
          <w:sz w:val="20"/>
          <w:szCs w:val="20"/>
          <w:lang w:eastAsia="pl-PL"/>
        </w:rPr>
        <w:t>Strony</w:t>
      </w:r>
      <w:r w:rsidRPr="00CA4191">
        <w:rPr>
          <w:rFonts w:asciiTheme="minorHAnsi" w:hAnsiTheme="minorHAnsi" w:cstheme="minorHAnsi"/>
          <w:sz w:val="20"/>
          <w:szCs w:val="20"/>
          <w:lang w:eastAsia="pl-PL"/>
        </w:rPr>
        <w:t xml:space="preserve"> nie mogły zapobiec przy zachowaniu należytej staranności, której nie można przypisać drugiej </w:t>
      </w:r>
      <w:r w:rsidRPr="00CA4191">
        <w:rPr>
          <w:rFonts w:asciiTheme="minorHAnsi" w:hAnsiTheme="minorHAnsi" w:cstheme="minorHAnsi"/>
          <w:b/>
          <w:sz w:val="20"/>
          <w:szCs w:val="20"/>
          <w:lang w:eastAsia="pl-PL"/>
        </w:rPr>
        <w:t>Stronie</w:t>
      </w:r>
      <w:r w:rsidRPr="00CA4191">
        <w:rPr>
          <w:rFonts w:asciiTheme="minorHAnsi" w:hAnsiTheme="minorHAnsi" w:cstheme="minorHAnsi"/>
          <w:sz w:val="20"/>
          <w:szCs w:val="20"/>
          <w:lang w:eastAsia="pl-PL"/>
        </w:rPr>
        <w:t>. Za siłę wyższą, warunkująca zmianę umowy uważać się będzie w szczególności: powódź, pożar i inne klęski żywiołowe, zamieszki, strajki, ataki terrorystyczne, działania wojenne, nagłe załamania warunków atmosferycznych, epidemie, stany zagrożenia epidemicznego, nagłe przerwy w dostawie energii elektrycznej, promieniowanie lub skażenia;</w:t>
      </w:r>
    </w:p>
    <w:p w14:paraId="64E93321" w14:textId="27E1078D" w:rsidR="002D6050" w:rsidRPr="00CA4191" w:rsidRDefault="002D6050" w:rsidP="00BF08D2">
      <w:pPr>
        <w:pStyle w:val="Akapitzlist"/>
        <w:numPr>
          <w:ilvl w:val="1"/>
          <w:numId w:val="18"/>
        </w:numPr>
        <w:autoSpaceDE w:val="0"/>
        <w:autoSpaceDN w:val="0"/>
        <w:adjustRightInd w:val="0"/>
        <w:spacing w:after="0" w:line="240" w:lineRule="auto"/>
        <w:rPr>
          <w:rFonts w:asciiTheme="minorHAnsi" w:hAnsiTheme="minorHAnsi" w:cstheme="minorHAnsi"/>
          <w:sz w:val="20"/>
          <w:szCs w:val="20"/>
          <w:lang w:eastAsia="pl-PL"/>
        </w:rPr>
      </w:pPr>
      <w:r w:rsidRPr="00CA4191">
        <w:rPr>
          <w:rFonts w:asciiTheme="minorHAnsi" w:hAnsiTheme="minorHAnsi" w:cstheme="minorHAnsi"/>
          <w:sz w:val="20"/>
          <w:szCs w:val="20"/>
          <w:lang w:eastAsia="pl-PL"/>
        </w:rPr>
        <w:t xml:space="preserve">zmiany lub rezygnacji z podwykonawcy usług lub wprowadzenie nowego podwykonawcy w zakresie nieprzewidzianym w formularzu oferty. Jeżeli zmiana albo rezygnacja z podwykonawcy dotyczy podmiotu, na którego zasoby </w:t>
      </w:r>
      <w:r w:rsidRPr="00CA4191">
        <w:rPr>
          <w:rFonts w:asciiTheme="minorHAnsi" w:hAnsiTheme="minorHAnsi" w:cstheme="minorHAnsi"/>
          <w:b/>
          <w:bCs/>
          <w:sz w:val="20"/>
          <w:szCs w:val="20"/>
          <w:lang w:eastAsia="pl-PL"/>
        </w:rPr>
        <w:t>Wykonawca</w:t>
      </w:r>
      <w:r w:rsidRPr="00CA4191">
        <w:rPr>
          <w:rFonts w:asciiTheme="minorHAnsi" w:hAnsiTheme="minorHAnsi" w:cstheme="minorHAnsi"/>
          <w:sz w:val="20"/>
          <w:szCs w:val="20"/>
          <w:lang w:eastAsia="pl-PL"/>
        </w:rPr>
        <w:t xml:space="preserve"> powoływał się na zasadach określonych w art. 118 ust. 1 ustawy w celu wykazania spełniania warunków udziału w postępowaniu, </w:t>
      </w:r>
      <w:r w:rsidRPr="00CA4191">
        <w:rPr>
          <w:rFonts w:asciiTheme="minorHAnsi" w:hAnsiTheme="minorHAnsi" w:cstheme="minorHAnsi"/>
          <w:b/>
          <w:bCs/>
          <w:sz w:val="20"/>
          <w:szCs w:val="20"/>
          <w:lang w:eastAsia="pl-PL"/>
        </w:rPr>
        <w:t>Wykonawca</w:t>
      </w:r>
      <w:r w:rsidRPr="00CA4191">
        <w:rPr>
          <w:rFonts w:asciiTheme="minorHAnsi" w:hAnsiTheme="minorHAnsi" w:cstheme="minorHAnsi"/>
          <w:sz w:val="20"/>
          <w:szCs w:val="20"/>
          <w:lang w:eastAsia="pl-PL"/>
        </w:rPr>
        <w:t xml:space="preserve"> jest obowiązany wykazać </w:t>
      </w:r>
      <w:r w:rsidRPr="00CA4191">
        <w:rPr>
          <w:rFonts w:asciiTheme="minorHAnsi" w:hAnsiTheme="minorHAnsi" w:cstheme="minorHAnsi"/>
          <w:b/>
          <w:bCs/>
          <w:sz w:val="20"/>
          <w:szCs w:val="20"/>
          <w:lang w:eastAsia="pl-PL"/>
        </w:rPr>
        <w:t>Zamawiającemu</w:t>
      </w:r>
      <w:r w:rsidRPr="00CA4191">
        <w:rPr>
          <w:rFonts w:asciiTheme="minorHAnsi" w:hAnsiTheme="minorHAnsi" w:cstheme="minorHAnsi"/>
          <w:sz w:val="20"/>
          <w:szCs w:val="20"/>
          <w:lang w:eastAsia="pl-PL"/>
        </w:rPr>
        <w:t xml:space="preserve">, że proponowany inny podwykonawca (lub </w:t>
      </w:r>
      <w:r w:rsidRPr="00CA4191">
        <w:rPr>
          <w:rFonts w:asciiTheme="minorHAnsi" w:hAnsiTheme="minorHAnsi" w:cstheme="minorHAnsi"/>
          <w:b/>
          <w:bCs/>
          <w:sz w:val="20"/>
          <w:szCs w:val="20"/>
          <w:lang w:eastAsia="pl-PL"/>
        </w:rPr>
        <w:t>Wykonawca</w:t>
      </w:r>
      <w:r w:rsidRPr="00CA4191">
        <w:rPr>
          <w:rFonts w:asciiTheme="minorHAnsi" w:hAnsiTheme="minorHAnsi" w:cstheme="minorHAnsi"/>
          <w:sz w:val="20"/>
          <w:szCs w:val="20"/>
          <w:lang w:eastAsia="pl-PL"/>
        </w:rPr>
        <w:t xml:space="preserve"> samodzielnie) spełnia je w stopniu nie mniejszym niż podwykonawca, na którego zasoby </w:t>
      </w:r>
      <w:r w:rsidRPr="00CA4191">
        <w:rPr>
          <w:rFonts w:asciiTheme="minorHAnsi" w:hAnsiTheme="minorHAnsi" w:cstheme="minorHAnsi"/>
          <w:b/>
          <w:bCs/>
          <w:sz w:val="20"/>
          <w:szCs w:val="20"/>
          <w:lang w:eastAsia="pl-PL"/>
        </w:rPr>
        <w:t>Wykonawca</w:t>
      </w:r>
      <w:r w:rsidRPr="00CA4191">
        <w:rPr>
          <w:rFonts w:asciiTheme="minorHAnsi" w:hAnsiTheme="minorHAnsi" w:cstheme="minorHAnsi"/>
          <w:sz w:val="20"/>
          <w:szCs w:val="20"/>
          <w:lang w:eastAsia="pl-PL"/>
        </w:rPr>
        <w:t xml:space="preserve"> powoływał się w trakcie postępowania o udzielenie zamówienia (w taki sposób, że wykazać spełnianie warunków udziału w postępowaniu). Ponadto nowy podwykonawca nie może podlegać wykluczeniu w oparciu o przesłanki obligatoryjne wykluczenia, o których mowa w art. 108</w:t>
      </w:r>
      <w:r w:rsidR="004F6E79">
        <w:rPr>
          <w:rFonts w:asciiTheme="minorHAnsi" w:hAnsiTheme="minorHAnsi" w:cstheme="minorHAnsi"/>
          <w:sz w:val="20"/>
          <w:szCs w:val="20"/>
          <w:lang w:eastAsia="pl-PL"/>
        </w:rPr>
        <w:t xml:space="preserve">, </w:t>
      </w:r>
      <w:r w:rsidR="004F6E79" w:rsidRPr="00C63739">
        <w:rPr>
          <w:rFonts w:asciiTheme="minorHAnsi" w:hAnsiTheme="minorHAnsi" w:cstheme="minorHAnsi"/>
          <w:sz w:val="20"/>
          <w:szCs w:val="20"/>
          <w:lang w:eastAsia="pl-PL"/>
        </w:rPr>
        <w:t>109 pkt 4 i 7</w:t>
      </w:r>
      <w:r w:rsidRPr="00CA4191">
        <w:rPr>
          <w:rFonts w:asciiTheme="minorHAnsi" w:hAnsiTheme="minorHAnsi" w:cstheme="minorHAnsi"/>
          <w:sz w:val="20"/>
          <w:szCs w:val="20"/>
          <w:lang w:eastAsia="pl-PL"/>
        </w:rPr>
        <w:t xml:space="preserve"> ustawy, oraz art. 7 ust. 1 ustawy z dnia 13 kwietnia 2022 r.  o szczególnych rozwiązaniach w zakresie przeciwdziałania wspieraniu agresji na Ukrainę oraz służących ochronie bezpieczeństwa narodowego oraz przesłanki fakultatywne, o ile zostały one wskazane w SWZ dla przeprowadzonego postępowania o udzielenie zamówienia publicznego. W tym celu </w:t>
      </w:r>
      <w:r w:rsidRPr="00CA4191">
        <w:rPr>
          <w:rFonts w:asciiTheme="minorHAnsi" w:hAnsiTheme="minorHAnsi" w:cstheme="minorHAnsi"/>
          <w:b/>
          <w:bCs/>
          <w:sz w:val="20"/>
          <w:szCs w:val="20"/>
          <w:lang w:eastAsia="pl-PL"/>
        </w:rPr>
        <w:t>Wykonawca</w:t>
      </w:r>
      <w:r w:rsidRPr="00CA4191">
        <w:rPr>
          <w:rFonts w:asciiTheme="minorHAnsi" w:hAnsiTheme="minorHAnsi" w:cstheme="minorHAnsi"/>
          <w:sz w:val="20"/>
          <w:szCs w:val="20"/>
          <w:lang w:eastAsia="pl-PL"/>
        </w:rPr>
        <w:t xml:space="preserve"> zobowiązany jest przedłożyć </w:t>
      </w:r>
      <w:r w:rsidRPr="00601192">
        <w:rPr>
          <w:rFonts w:asciiTheme="minorHAnsi" w:hAnsiTheme="minorHAnsi" w:cstheme="minorHAnsi"/>
          <w:b/>
          <w:bCs/>
          <w:sz w:val="20"/>
          <w:szCs w:val="20"/>
          <w:lang w:eastAsia="pl-PL"/>
        </w:rPr>
        <w:t>Zamawiającemu</w:t>
      </w:r>
      <w:r w:rsidRPr="00CA4191">
        <w:rPr>
          <w:rFonts w:asciiTheme="minorHAnsi" w:hAnsiTheme="minorHAnsi" w:cstheme="minorHAnsi"/>
          <w:sz w:val="20"/>
          <w:szCs w:val="20"/>
          <w:lang w:eastAsia="pl-PL"/>
        </w:rPr>
        <w:t xml:space="preserve"> stosowne oświadczenie, o którym mowa w art. 125 ust. 1 ustawy a w przypadku takiego żądania w SWZ, również dokumenty (podmiotowe środki dowodowe);</w:t>
      </w:r>
    </w:p>
    <w:p w14:paraId="615B542D" w14:textId="77777777" w:rsidR="002D6050" w:rsidRPr="00CA4191" w:rsidRDefault="002D6050" w:rsidP="00BF08D2">
      <w:pPr>
        <w:pStyle w:val="Akapitzlist"/>
        <w:numPr>
          <w:ilvl w:val="1"/>
          <w:numId w:val="18"/>
        </w:numPr>
        <w:autoSpaceDE w:val="0"/>
        <w:autoSpaceDN w:val="0"/>
        <w:adjustRightInd w:val="0"/>
        <w:spacing w:after="0" w:line="240" w:lineRule="auto"/>
        <w:rPr>
          <w:rFonts w:asciiTheme="minorHAnsi" w:hAnsiTheme="minorHAnsi" w:cstheme="minorHAnsi"/>
          <w:sz w:val="20"/>
          <w:szCs w:val="20"/>
          <w:lang w:eastAsia="pl-PL"/>
        </w:rPr>
      </w:pPr>
      <w:r w:rsidRPr="00CA4191">
        <w:rPr>
          <w:rFonts w:asciiTheme="minorHAnsi" w:hAnsiTheme="minorHAnsi" w:cstheme="minorHAnsi"/>
          <w:sz w:val="20"/>
          <w:szCs w:val="20"/>
          <w:lang w:eastAsia="pl-PL"/>
        </w:rPr>
        <w:t xml:space="preserve">zmiana danych związanych z reprezentacją </w:t>
      </w:r>
      <w:r w:rsidRPr="00601192">
        <w:rPr>
          <w:rFonts w:asciiTheme="minorHAnsi" w:hAnsiTheme="minorHAnsi" w:cstheme="minorHAnsi"/>
          <w:b/>
          <w:bCs/>
          <w:sz w:val="20"/>
          <w:szCs w:val="20"/>
          <w:lang w:eastAsia="pl-PL"/>
        </w:rPr>
        <w:t>Stron</w:t>
      </w:r>
      <w:r w:rsidRPr="00CA4191">
        <w:rPr>
          <w:rFonts w:asciiTheme="minorHAnsi" w:hAnsiTheme="minorHAnsi" w:cstheme="minorHAnsi"/>
          <w:sz w:val="20"/>
          <w:szCs w:val="20"/>
          <w:lang w:eastAsia="pl-PL"/>
        </w:rPr>
        <w:t xml:space="preserve">, obsługą administracyjno-organizacyjną umowy, (np. danych teleadresowych </w:t>
      </w:r>
      <w:r w:rsidRPr="00CA4191">
        <w:rPr>
          <w:rFonts w:asciiTheme="minorHAnsi" w:hAnsiTheme="minorHAnsi" w:cstheme="minorHAnsi"/>
          <w:b/>
          <w:bCs/>
          <w:sz w:val="20"/>
          <w:szCs w:val="20"/>
          <w:lang w:eastAsia="pl-PL"/>
        </w:rPr>
        <w:t>Wykonawcy, Zamawiającego</w:t>
      </w:r>
      <w:r w:rsidRPr="00CA4191">
        <w:rPr>
          <w:rFonts w:asciiTheme="minorHAnsi" w:hAnsiTheme="minorHAnsi" w:cstheme="minorHAnsi"/>
          <w:sz w:val="20"/>
          <w:szCs w:val="20"/>
          <w:lang w:eastAsia="pl-PL"/>
        </w:rPr>
        <w:t xml:space="preserve"> itp.);</w:t>
      </w:r>
    </w:p>
    <w:p w14:paraId="07B91E5D" w14:textId="77777777" w:rsidR="002D6050" w:rsidRPr="00CA4191" w:rsidRDefault="002D6050" w:rsidP="00BF08D2">
      <w:pPr>
        <w:pStyle w:val="Akapitzlist"/>
        <w:numPr>
          <w:ilvl w:val="1"/>
          <w:numId w:val="18"/>
        </w:numPr>
        <w:autoSpaceDE w:val="0"/>
        <w:autoSpaceDN w:val="0"/>
        <w:adjustRightInd w:val="0"/>
        <w:spacing w:after="0" w:line="240" w:lineRule="auto"/>
        <w:rPr>
          <w:rFonts w:asciiTheme="minorHAnsi" w:hAnsiTheme="minorHAnsi" w:cstheme="minorHAnsi"/>
          <w:sz w:val="20"/>
          <w:szCs w:val="20"/>
          <w:lang w:eastAsia="pl-PL"/>
        </w:rPr>
      </w:pPr>
      <w:r w:rsidRPr="00CA4191">
        <w:rPr>
          <w:rFonts w:asciiTheme="minorHAnsi" w:hAnsiTheme="minorHAnsi" w:cstheme="minorHAnsi"/>
          <w:sz w:val="20"/>
          <w:szCs w:val="20"/>
          <w:lang w:eastAsia="pl-PL"/>
        </w:rPr>
        <w:lastRenderedPageBreak/>
        <w:t xml:space="preserve">zmiany powszechnie obowiązujących przepisów prawa w zakresie mającym wpływ na realizację przedmiotu zamówienia lub świadczenia </w:t>
      </w:r>
      <w:r w:rsidRPr="00CA4191">
        <w:rPr>
          <w:rFonts w:asciiTheme="minorHAnsi" w:hAnsiTheme="minorHAnsi" w:cstheme="minorHAnsi"/>
          <w:b/>
          <w:sz w:val="20"/>
          <w:szCs w:val="20"/>
          <w:lang w:eastAsia="pl-PL"/>
        </w:rPr>
        <w:t xml:space="preserve">Stron, </w:t>
      </w:r>
      <w:r w:rsidRPr="00CA4191">
        <w:rPr>
          <w:rFonts w:asciiTheme="minorHAnsi" w:hAnsiTheme="minorHAnsi" w:cstheme="minorHAnsi"/>
          <w:sz w:val="20"/>
          <w:szCs w:val="20"/>
          <w:lang w:eastAsia="pl-PL"/>
        </w:rPr>
        <w:t>w szczególności przepisów ustawy o pomocy społecznej;</w:t>
      </w:r>
    </w:p>
    <w:p w14:paraId="63CE8B5B" w14:textId="77777777" w:rsidR="002D6050" w:rsidRPr="00CA4191" w:rsidRDefault="002D6050" w:rsidP="00BF08D2">
      <w:pPr>
        <w:pStyle w:val="Akapitzlist"/>
        <w:numPr>
          <w:ilvl w:val="1"/>
          <w:numId w:val="18"/>
        </w:numPr>
        <w:autoSpaceDE w:val="0"/>
        <w:autoSpaceDN w:val="0"/>
        <w:adjustRightInd w:val="0"/>
        <w:spacing w:after="0" w:line="240" w:lineRule="auto"/>
        <w:rPr>
          <w:rFonts w:asciiTheme="minorHAnsi" w:hAnsiTheme="minorHAnsi" w:cstheme="minorHAnsi"/>
          <w:sz w:val="20"/>
          <w:szCs w:val="20"/>
          <w:lang w:eastAsia="pl-PL"/>
        </w:rPr>
      </w:pPr>
      <w:r w:rsidRPr="00CA4191">
        <w:rPr>
          <w:rFonts w:asciiTheme="minorHAnsi" w:hAnsiTheme="minorHAnsi" w:cstheme="minorHAnsi"/>
          <w:sz w:val="20"/>
          <w:szCs w:val="20"/>
          <w:lang w:eastAsia="pl-PL"/>
        </w:rPr>
        <w:t xml:space="preserve">powstania rozbieżności lub niejasności w rozumieniu pojęć użytych w umowie, których nie będzie można usunąć w inny sposób, a zmiana będzie umożliwiać usunięcie rozbieżności i doprecyzowanie umowy w celu jednoznacznej interpretacji jej zapisów przez </w:t>
      </w:r>
      <w:r w:rsidRPr="00CA4191">
        <w:rPr>
          <w:rFonts w:asciiTheme="minorHAnsi" w:hAnsiTheme="minorHAnsi" w:cstheme="minorHAnsi"/>
          <w:b/>
          <w:sz w:val="20"/>
          <w:szCs w:val="20"/>
          <w:lang w:eastAsia="pl-PL"/>
        </w:rPr>
        <w:t>Strony</w:t>
      </w:r>
      <w:r w:rsidRPr="00CA4191">
        <w:rPr>
          <w:rFonts w:asciiTheme="minorHAnsi" w:hAnsiTheme="minorHAnsi" w:cstheme="minorHAnsi"/>
          <w:sz w:val="20"/>
          <w:szCs w:val="20"/>
          <w:lang w:eastAsia="pl-PL"/>
        </w:rPr>
        <w:t>;</w:t>
      </w:r>
    </w:p>
    <w:p w14:paraId="05C51D65" w14:textId="77777777" w:rsidR="002D6050" w:rsidRPr="00CA4191" w:rsidRDefault="002D6050" w:rsidP="00BF08D2">
      <w:pPr>
        <w:pStyle w:val="Akapitzlist"/>
        <w:numPr>
          <w:ilvl w:val="1"/>
          <w:numId w:val="18"/>
        </w:numPr>
        <w:autoSpaceDE w:val="0"/>
        <w:autoSpaceDN w:val="0"/>
        <w:adjustRightInd w:val="0"/>
        <w:spacing w:after="0" w:line="240" w:lineRule="auto"/>
        <w:rPr>
          <w:rFonts w:asciiTheme="minorHAnsi" w:hAnsiTheme="minorHAnsi" w:cstheme="minorHAnsi"/>
          <w:sz w:val="20"/>
          <w:szCs w:val="20"/>
          <w:lang w:eastAsia="pl-PL"/>
        </w:rPr>
      </w:pPr>
      <w:r w:rsidRPr="00CA4191">
        <w:rPr>
          <w:rFonts w:asciiTheme="minorHAnsi" w:hAnsiTheme="minorHAnsi" w:cstheme="minorHAnsi"/>
          <w:sz w:val="20"/>
          <w:szCs w:val="20"/>
          <w:lang w:eastAsia="pl-PL"/>
        </w:rPr>
        <w:t xml:space="preserve">zmiany zapotrzebowania (zwiększenia/zmniejszenia ilości osób wymagających schronienia), którego nie można było wcześniej przewidzieć w </w:t>
      </w:r>
      <w:r w:rsidRPr="00CA4191">
        <w:rPr>
          <w:rFonts w:asciiTheme="minorHAnsi" w:hAnsiTheme="minorHAnsi" w:cstheme="minorHAnsi"/>
          <w:sz w:val="20"/>
          <w:lang w:eastAsia="pl-PL"/>
        </w:rPr>
        <w:t>zakresie określonym art. 455 ust. 1 pkt 3 Pzp;</w:t>
      </w:r>
    </w:p>
    <w:p w14:paraId="76055E6A" w14:textId="77777777" w:rsidR="002D6050" w:rsidRPr="00CA4191" w:rsidRDefault="002D6050" w:rsidP="00BF08D2">
      <w:pPr>
        <w:pStyle w:val="Akapitzlist"/>
        <w:numPr>
          <w:ilvl w:val="1"/>
          <w:numId w:val="18"/>
        </w:numPr>
        <w:autoSpaceDE w:val="0"/>
        <w:autoSpaceDN w:val="0"/>
        <w:adjustRightInd w:val="0"/>
        <w:spacing w:after="0" w:line="240" w:lineRule="auto"/>
        <w:rPr>
          <w:rFonts w:asciiTheme="minorHAnsi" w:hAnsiTheme="minorHAnsi" w:cstheme="minorHAnsi"/>
          <w:sz w:val="20"/>
          <w:szCs w:val="20"/>
          <w:lang w:eastAsia="pl-PL"/>
        </w:rPr>
      </w:pPr>
      <w:r w:rsidRPr="00CA4191">
        <w:rPr>
          <w:rFonts w:asciiTheme="minorHAnsi" w:hAnsiTheme="minorHAnsi" w:cstheme="minorHAnsi"/>
          <w:sz w:val="20"/>
          <w:szCs w:val="20"/>
          <w:lang w:eastAsia="pl-PL"/>
        </w:rPr>
        <w:t xml:space="preserve">w szczególności zmiana osób wymienionych w Wykazie osób, stanowiącym załącznik do SWZ pod warunkiem zaproponowania innych osób, zapewniających realizację przedmiotu umowy. O dokonanej zmianie w wykazie osób, </w:t>
      </w:r>
      <w:r w:rsidRPr="00CA4191">
        <w:rPr>
          <w:rFonts w:asciiTheme="minorHAnsi" w:hAnsiTheme="minorHAnsi" w:cstheme="minorHAnsi"/>
          <w:b/>
          <w:sz w:val="20"/>
          <w:szCs w:val="20"/>
          <w:lang w:eastAsia="pl-PL"/>
        </w:rPr>
        <w:t>Wykonawca</w:t>
      </w:r>
      <w:r w:rsidRPr="00CA4191">
        <w:rPr>
          <w:rFonts w:asciiTheme="minorHAnsi" w:hAnsiTheme="minorHAnsi" w:cstheme="minorHAnsi"/>
          <w:sz w:val="20"/>
          <w:szCs w:val="20"/>
          <w:lang w:eastAsia="pl-PL"/>
        </w:rPr>
        <w:t xml:space="preserve"> jest zobowiązany poinformować zamawiającego w terminie 7 dni od jej wprowadzenia. §15 ust. 2 umowy stosuje się odpowiednio. </w:t>
      </w:r>
    </w:p>
    <w:p w14:paraId="47040796" w14:textId="77777777" w:rsidR="002D6050" w:rsidRPr="00CA4191" w:rsidRDefault="002D6050" w:rsidP="00BF08D2">
      <w:pPr>
        <w:pStyle w:val="Akapitzlist"/>
        <w:numPr>
          <w:ilvl w:val="1"/>
          <w:numId w:val="18"/>
        </w:numPr>
        <w:autoSpaceDE w:val="0"/>
        <w:autoSpaceDN w:val="0"/>
        <w:adjustRightInd w:val="0"/>
        <w:spacing w:after="0" w:line="240" w:lineRule="auto"/>
        <w:rPr>
          <w:rFonts w:asciiTheme="minorHAnsi" w:hAnsiTheme="minorHAnsi" w:cstheme="minorHAnsi"/>
          <w:sz w:val="20"/>
          <w:szCs w:val="20"/>
        </w:rPr>
      </w:pPr>
      <w:r w:rsidRPr="00CA4191">
        <w:rPr>
          <w:rFonts w:asciiTheme="minorHAnsi" w:hAnsiTheme="minorHAnsi" w:cstheme="minorHAnsi"/>
          <w:sz w:val="20"/>
          <w:szCs w:val="20"/>
        </w:rPr>
        <w:t>udzielenia dodatkowego zamówienia (zamówień), na warunkach określonych w  SWZ.</w:t>
      </w:r>
    </w:p>
    <w:p w14:paraId="00A3E1BC" w14:textId="77777777" w:rsidR="002D6050" w:rsidRPr="00CA4191" w:rsidRDefault="002D6050" w:rsidP="00BF08D2">
      <w:pPr>
        <w:pStyle w:val="Akapitzlist"/>
        <w:numPr>
          <w:ilvl w:val="1"/>
          <w:numId w:val="18"/>
        </w:numPr>
        <w:autoSpaceDE w:val="0"/>
        <w:autoSpaceDN w:val="0"/>
        <w:adjustRightInd w:val="0"/>
        <w:spacing w:after="0" w:line="240" w:lineRule="auto"/>
        <w:rPr>
          <w:rFonts w:asciiTheme="minorHAnsi" w:hAnsiTheme="minorHAnsi" w:cstheme="minorHAnsi"/>
          <w:sz w:val="20"/>
          <w:szCs w:val="20"/>
        </w:rPr>
      </w:pPr>
      <w:r w:rsidRPr="00CA4191">
        <w:rPr>
          <w:rFonts w:asciiTheme="minorHAnsi" w:hAnsiTheme="minorHAnsi" w:cstheme="minorHAnsi"/>
          <w:b/>
          <w:sz w:val="20"/>
          <w:szCs w:val="20"/>
        </w:rPr>
        <w:t>Zamawiający</w:t>
      </w:r>
      <w:r w:rsidRPr="00CA4191">
        <w:rPr>
          <w:rFonts w:asciiTheme="minorHAnsi" w:hAnsiTheme="minorHAnsi" w:cstheme="minorHAnsi"/>
          <w:sz w:val="20"/>
          <w:szCs w:val="20"/>
        </w:rPr>
        <w:t xml:space="preserve"> dopuszcza możliwość zmiany postanowień zawartej umowy na uzasadniony wniosek </w:t>
      </w:r>
      <w:r w:rsidRPr="00CA4191">
        <w:rPr>
          <w:rFonts w:asciiTheme="minorHAnsi" w:hAnsiTheme="minorHAnsi" w:cstheme="minorHAnsi"/>
          <w:b/>
          <w:bCs/>
          <w:sz w:val="20"/>
          <w:szCs w:val="20"/>
        </w:rPr>
        <w:t>Wykonawcy/Zamawiającego</w:t>
      </w:r>
      <w:r w:rsidRPr="00CA4191">
        <w:rPr>
          <w:rFonts w:asciiTheme="minorHAnsi" w:hAnsiTheme="minorHAnsi" w:cstheme="minorHAnsi"/>
          <w:sz w:val="20"/>
          <w:szCs w:val="20"/>
        </w:rPr>
        <w:t xml:space="preserve">. Dokonywanie zmian jest możliwe, o ile wynika to z okoliczności, których, pomimo zachowania należytej staranności, nie można było przewidzieć w chwili zawarcia umowy i zmiany takie są niezależne od woli stron umowy oraz są nieistotne w stosunku do treści oferty, na podstawie której dokonano wyboru </w:t>
      </w:r>
      <w:r w:rsidRPr="00CA4191">
        <w:rPr>
          <w:rFonts w:asciiTheme="minorHAnsi" w:hAnsiTheme="minorHAnsi" w:cstheme="minorHAnsi"/>
          <w:b/>
          <w:sz w:val="20"/>
          <w:szCs w:val="20"/>
        </w:rPr>
        <w:t>Wykonawcy</w:t>
      </w:r>
      <w:r w:rsidRPr="00CA4191">
        <w:rPr>
          <w:rFonts w:asciiTheme="minorHAnsi" w:hAnsiTheme="minorHAnsi" w:cstheme="minorHAnsi"/>
          <w:sz w:val="20"/>
          <w:szCs w:val="20"/>
        </w:rPr>
        <w:t>.</w:t>
      </w:r>
    </w:p>
    <w:p w14:paraId="2A178D6A" w14:textId="77777777" w:rsidR="002D6050" w:rsidRPr="00CA4191" w:rsidRDefault="002D6050" w:rsidP="00BF08D2">
      <w:pPr>
        <w:pStyle w:val="Akapitzlist"/>
        <w:numPr>
          <w:ilvl w:val="0"/>
          <w:numId w:val="12"/>
        </w:numPr>
        <w:autoSpaceDE w:val="0"/>
        <w:autoSpaceDN w:val="0"/>
        <w:adjustRightInd w:val="0"/>
        <w:spacing w:after="0" w:line="240" w:lineRule="auto"/>
        <w:rPr>
          <w:rFonts w:asciiTheme="minorHAnsi" w:hAnsiTheme="minorHAnsi" w:cstheme="minorHAnsi"/>
          <w:sz w:val="20"/>
          <w:szCs w:val="20"/>
        </w:rPr>
      </w:pPr>
      <w:r w:rsidRPr="00CA4191">
        <w:rPr>
          <w:rFonts w:asciiTheme="minorHAnsi" w:hAnsiTheme="minorHAnsi" w:cstheme="minorHAnsi"/>
          <w:sz w:val="20"/>
          <w:szCs w:val="20"/>
        </w:rPr>
        <w:t>Zmiany umowy będą mogły dotyczyć postanowień, kształtujących treści stosunku prawnego nawiązywanego umową, na które dana, zindywidualizowana przyczyna, określona w ust. 2 powyżej wywarła wpływ.</w:t>
      </w:r>
    </w:p>
    <w:p w14:paraId="6498E41D" w14:textId="77777777" w:rsidR="002D6050" w:rsidRPr="00CA4191" w:rsidRDefault="002D6050" w:rsidP="00BF08D2">
      <w:pPr>
        <w:pStyle w:val="Akapitzlist"/>
        <w:numPr>
          <w:ilvl w:val="0"/>
          <w:numId w:val="12"/>
        </w:numPr>
        <w:autoSpaceDE w:val="0"/>
        <w:autoSpaceDN w:val="0"/>
        <w:adjustRightInd w:val="0"/>
        <w:spacing w:after="0" w:line="240" w:lineRule="auto"/>
        <w:rPr>
          <w:rFonts w:asciiTheme="minorHAnsi" w:hAnsiTheme="minorHAnsi" w:cstheme="minorHAnsi"/>
          <w:sz w:val="20"/>
          <w:szCs w:val="20"/>
          <w:lang w:eastAsia="pl-PL"/>
        </w:rPr>
      </w:pPr>
      <w:r w:rsidRPr="00CA4191">
        <w:rPr>
          <w:rFonts w:asciiTheme="minorHAnsi" w:hAnsiTheme="minorHAnsi" w:cstheme="minorHAnsi"/>
          <w:b/>
          <w:sz w:val="20"/>
          <w:szCs w:val="20"/>
          <w:lang w:eastAsia="pl-PL"/>
        </w:rPr>
        <w:t>Strony</w:t>
      </w:r>
      <w:r w:rsidRPr="00CA4191">
        <w:rPr>
          <w:rFonts w:asciiTheme="minorHAnsi" w:hAnsiTheme="minorHAnsi" w:cstheme="minorHAnsi"/>
          <w:sz w:val="20"/>
          <w:szCs w:val="20"/>
          <w:lang w:eastAsia="pl-PL"/>
        </w:rPr>
        <w:t xml:space="preserve"> zobowiązują się dokonać zmiany wysokości wynagrodzenia, o którym mowa w § 5 umowy, w formie pisemnego aneksu, każdorazowo w przypadku wystąpienia jednej z następujących okoliczności:</w:t>
      </w:r>
    </w:p>
    <w:p w14:paraId="58741240" w14:textId="77777777" w:rsidR="002D6050" w:rsidRPr="00CA4191" w:rsidRDefault="002D6050" w:rsidP="002D6050">
      <w:pPr>
        <w:pStyle w:val="Akapitzlist"/>
        <w:numPr>
          <w:ilvl w:val="1"/>
          <w:numId w:val="7"/>
        </w:numPr>
        <w:autoSpaceDE w:val="0"/>
        <w:autoSpaceDN w:val="0"/>
        <w:adjustRightInd w:val="0"/>
        <w:spacing w:after="0"/>
        <w:ind w:left="1434" w:hanging="357"/>
        <w:rPr>
          <w:rFonts w:asciiTheme="minorHAnsi" w:hAnsiTheme="minorHAnsi" w:cstheme="minorHAnsi"/>
          <w:sz w:val="20"/>
          <w:szCs w:val="20"/>
        </w:rPr>
      </w:pPr>
      <w:r w:rsidRPr="00CA4191">
        <w:rPr>
          <w:rFonts w:asciiTheme="minorHAnsi" w:hAnsiTheme="minorHAnsi" w:cstheme="minorHAnsi"/>
          <w:sz w:val="20"/>
          <w:szCs w:val="20"/>
          <w:lang w:eastAsia="pl-PL"/>
        </w:rPr>
        <w:t>zmiany wysokości minimalnej stawki godzinowej /minimalnego wynagrodzenia ustalonego na podstawie przepisów o minimalnym wynagrodzeniu za pracę,</w:t>
      </w:r>
    </w:p>
    <w:p w14:paraId="77ECFE02" w14:textId="77777777" w:rsidR="002D6050" w:rsidRPr="00CA4191" w:rsidRDefault="002D6050" w:rsidP="002D6050">
      <w:pPr>
        <w:pStyle w:val="Akapitzlist"/>
        <w:numPr>
          <w:ilvl w:val="1"/>
          <w:numId w:val="7"/>
        </w:numPr>
        <w:autoSpaceDE w:val="0"/>
        <w:autoSpaceDN w:val="0"/>
        <w:adjustRightInd w:val="0"/>
        <w:spacing w:after="0"/>
        <w:ind w:left="1434" w:hanging="357"/>
        <w:rPr>
          <w:rFonts w:asciiTheme="minorHAnsi" w:hAnsiTheme="minorHAnsi" w:cstheme="minorHAnsi"/>
          <w:sz w:val="20"/>
          <w:szCs w:val="20"/>
        </w:rPr>
      </w:pPr>
      <w:r w:rsidRPr="00CA4191">
        <w:rPr>
          <w:rFonts w:asciiTheme="minorHAnsi" w:hAnsiTheme="minorHAnsi" w:cstheme="minorHAnsi"/>
          <w:sz w:val="20"/>
          <w:szCs w:val="20"/>
          <w:lang w:eastAsia="pl-PL"/>
        </w:rPr>
        <w:t>zmiany zasad podlegania ubezpieczeniom społecznym lub ubezpieczeniu zdrowotnemu lub wysokości stawki składki na ubezpieczenia społeczne lub zdrowotne,</w:t>
      </w:r>
    </w:p>
    <w:p w14:paraId="59D98DFB" w14:textId="77777777" w:rsidR="002D6050" w:rsidRPr="00CA4191" w:rsidRDefault="002D6050" w:rsidP="002D6050">
      <w:pPr>
        <w:pStyle w:val="Akapitzlist"/>
        <w:numPr>
          <w:ilvl w:val="1"/>
          <w:numId w:val="7"/>
        </w:numPr>
        <w:autoSpaceDE w:val="0"/>
        <w:autoSpaceDN w:val="0"/>
        <w:adjustRightInd w:val="0"/>
        <w:spacing w:after="0"/>
        <w:ind w:left="1434" w:hanging="357"/>
        <w:rPr>
          <w:rFonts w:asciiTheme="minorHAnsi" w:hAnsiTheme="minorHAnsi" w:cstheme="minorHAnsi"/>
          <w:sz w:val="20"/>
          <w:szCs w:val="20"/>
        </w:rPr>
      </w:pPr>
      <w:r w:rsidRPr="00CA4191">
        <w:rPr>
          <w:rFonts w:asciiTheme="minorHAnsi" w:hAnsiTheme="minorHAnsi" w:cstheme="minorHAnsi"/>
          <w:sz w:val="20"/>
          <w:szCs w:val="20"/>
          <w:lang w:eastAsia="pl-PL"/>
        </w:rPr>
        <w:t xml:space="preserve">przypadkach określonych w ust. 2 niniejszego paragrafu, jeżeli zmiany te będą miały wpływ na koszty wykonania umowy przez </w:t>
      </w:r>
      <w:r w:rsidRPr="00CA4191">
        <w:rPr>
          <w:rFonts w:asciiTheme="minorHAnsi" w:hAnsiTheme="minorHAnsi" w:cstheme="minorHAnsi"/>
          <w:b/>
          <w:sz w:val="20"/>
          <w:szCs w:val="20"/>
          <w:lang w:eastAsia="pl-PL"/>
        </w:rPr>
        <w:t>Wykonawcę</w:t>
      </w:r>
      <w:r w:rsidRPr="00CA4191">
        <w:rPr>
          <w:rFonts w:asciiTheme="minorHAnsi" w:hAnsiTheme="minorHAnsi" w:cstheme="minorHAnsi"/>
          <w:sz w:val="20"/>
          <w:szCs w:val="20"/>
          <w:lang w:eastAsia="pl-PL"/>
        </w:rPr>
        <w:t>,</w:t>
      </w:r>
    </w:p>
    <w:p w14:paraId="0A28CEBF" w14:textId="77777777" w:rsidR="002D6050" w:rsidRPr="00CA4191" w:rsidRDefault="002D6050" w:rsidP="002D6050">
      <w:pPr>
        <w:pStyle w:val="Akapitzlist"/>
        <w:numPr>
          <w:ilvl w:val="1"/>
          <w:numId w:val="7"/>
        </w:numPr>
        <w:autoSpaceDE w:val="0"/>
        <w:autoSpaceDN w:val="0"/>
        <w:adjustRightInd w:val="0"/>
        <w:spacing w:after="0"/>
        <w:ind w:left="1434" w:hanging="357"/>
        <w:rPr>
          <w:rFonts w:asciiTheme="minorHAnsi" w:hAnsiTheme="minorHAnsi" w:cstheme="minorHAnsi"/>
          <w:sz w:val="20"/>
          <w:szCs w:val="20"/>
          <w:lang w:eastAsia="pl-PL"/>
        </w:rPr>
      </w:pPr>
      <w:r w:rsidRPr="00CA4191">
        <w:rPr>
          <w:rFonts w:asciiTheme="minorHAnsi" w:hAnsiTheme="minorHAnsi" w:cstheme="minorHAnsi"/>
          <w:sz w:val="20"/>
          <w:szCs w:val="20"/>
          <w:lang w:eastAsia="pl-PL"/>
        </w:rPr>
        <w:t>zasad gromadzenia i wysokości wpłat do pracowniczych planów kapitałowych, o których mowa w ustawie z dnia 4 października 2018 r. o pracowniczych planach kapitałowych</w:t>
      </w:r>
    </w:p>
    <w:p w14:paraId="5A9032D4" w14:textId="77777777" w:rsidR="002D6050" w:rsidRPr="00CA4191" w:rsidRDefault="002D6050" w:rsidP="00BF08D2">
      <w:pPr>
        <w:pStyle w:val="Akapitzlist"/>
        <w:numPr>
          <w:ilvl w:val="0"/>
          <w:numId w:val="15"/>
        </w:numPr>
        <w:autoSpaceDE w:val="0"/>
        <w:autoSpaceDN w:val="0"/>
        <w:adjustRightInd w:val="0"/>
        <w:spacing w:after="0" w:line="240" w:lineRule="auto"/>
        <w:rPr>
          <w:rFonts w:asciiTheme="minorHAnsi" w:hAnsiTheme="minorHAnsi" w:cstheme="minorHAnsi"/>
          <w:sz w:val="20"/>
          <w:szCs w:val="20"/>
          <w:lang w:eastAsia="pl-PL"/>
        </w:rPr>
      </w:pPr>
      <w:r w:rsidRPr="00CA4191">
        <w:rPr>
          <w:rFonts w:asciiTheme="minorHAnsi" w:hAnsiTheme="minorHAnsi" w:cstheme="minorHAnsi"/>
          <w:sz w:val="20"/>
          <w:szCs w:val="20"/>
          <w:lang w:eastAsia="pl-PL"/>
        </w:rPr>
        <w:t xml:space="preserve">Zmiana wysokości wynagrodzenia należnego </w:t>
      </w:r>
      <w:r w:rsidRPr="00CA4191">
        <w:rPr>
          <w:rFonts w:asciiTheme="minorHAnsi" w:hAnsiTheme="minorHAnsi" w:cstheme="minorHAnsi"/>
          <w:b/>
          <w:sz w:val="20"/>
          <w:szCs w:val="20"/>
          <w:lang w:eastAsia="pl-PL"/>
        </w:rPr>
        <w:t>Wykonawcy</w:t>
      </w:r>
      <w:r w:rsidRPr="00CA4191">
        <w:rPr>
          <w:rFonts w:asciiTheme="minorHAnsi" w:hAnsiTheme="minorHAnsi" w:cstheme="minorHAnsi"/>
          <w:sz w:val="20"/>
          <w:szCs w:val="20"/>
          <w:lang w:eastAsia="pl-PL"/>
        </w:rPr>
        <w:t xml:space="preserve"> w przypadku zaistnienia przesłanki, o której mowa w §5 ust. </w:t>
      </w:r>
      <w:r w:rsidR="00895D7B" w:rsidRPr="00CA4191">
        <w:rPr>
          <w:rFonts w:asciiTheme="minorHAnsi" w:hAnsiTheme="minorHAnsi" w:cstheme="minorHAnsi"/>
          <w:sz w:val="20"/>
          <w:szCs w:val="20"/>
          <w:lang w:eastAsia="pl-PL"/>
        </w:rPr>
        <w:t>2</w:t>
      </w:r>
      <w:r w:rsidR="00676FCB" w:rsidRPr="00CA4191">
        <w:rPr>
          <w:rFonts w:asciiTheme="minorHAnsi" w:hAnsiTheme="minorHAnsi" w:cstheme="minorHAnsi"/>
          <w:sz w:val="20"/>
          <w:szCs w:val="20"/>
          <w:lang w:eastAsia="pl-PL"/>
        </w:rPr>
        <w:t>5</w:t>
      </w:r>
      <w:r w:rsidRPr="00CA4191">
        <w:rPr>
          <w:rFonts w:asciiTheme="minorHAnsi" w:hAnsiTheme="minorHAnsi" w:cstheme="minorHAnsi"/>
          <w:sz w:val="20"/>
          <w:szCs w:val="20"/>
          <w:lang w:eastAsia="pl-PL"/>
        </w:rPr>
        <w:t xml:space="preserve">/…* </w:t>
      </w:r>
      <w:r w:rsidRPr="00CA4191">
        <w:rPr>
          <w:rFonts w:asciiTheme="minorHAnsi" w:hAnsiTheme="minorHAnsi" w:cstheme="minorHAnsi"/>
          <w:i/>
          <w:sz w:val="20"/>
          <w:szCs w:val="20"/>
          <w:lang w:eastAsia="pl-PL"/>
        </w:rPr>
        <w:t>(w zależności od części zamówienia)</w:t>
      </w:r>
      <w:r w:rsidRPr="00CA4191">
        <w:rPr>
          <w:rFonts w:asciiTheme="minorHAnsi" w:hAnsiTheme="minorHAnsi" w:cstheme="minorHAnsi"/>
          <w:sz w:val="20"/>
          <w:szCs w:val="20"/>
          <w:lang w:eastAsia="pl-PL"/>
        </w:rPr>
        <w:t xml:space="preserve"> umowy,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68FAC6C1" w14:textId="77777777" w:rsidR="002D6050" w:rsidRPr="00CA4191" w:rsidRDefault="002D6050" w:rsidP="00BF08D2">
      <w:pPr>
        <w:pStyle w:val="Akapitzlist"/>
        <w:numPr>
          <w:ilvl w:val="0"/>
          <w:numId w:val="15"/>
        </w:numPr>
        <w:autoSpaceDE w:val="0"/>
        <w:autoSpaceDN w:val="0"/>
        <w:adjustRightInd w:val="0"/>
        <w:spacing w:after="0" w:line="240" w:lineRule="auto"/>
        <w:rPr>
          <w:rFonts w:asciiTheme="minorHAnsi" w:hAnsiTheme="minorHAnsi" w:cstheme="minorHAnsi"/>
          <w:sz w:val="20"/>
          <w:szCs w:val="20"/>
          <w:lang w:eastAsia="pl-PL"/>
        </w:rPr>
      </w:pPr>
      <w:r w:rsidRPr="00CA4191">
        <w:rPr>
          <w:rFonts w:asciiTheme="minorHAnsi" w:hAnsiTheme="minorHAnsi" w:cstheme="minorHAnsi"/>
          <w:sz w:val="20"/>
          <w:szCs w:val="20"/>
          <w:lang w:eastAsia="pl-PL"/>
        </w:rPr>
        <w:t>W przypadku zmiany, o której mowa w ust. 4 pkt 1 niniejszego paragrafu, wartość wynagrodzenia netto nie zmieni się, a wartość wynagrodzenia brutto zostanie wyliczona na podstawie nowych przepisów.</w:t>
      </w:r>
    </w:p>
    <w:p w14:paraId="77A7CED9" w14:textId="77777777" w:rsidR="002D6050" w:rsidRPr="00CA4191" w:rsidRDefault="002D6050" w:rsidP="00BF08D2">
      <w:pPr>
        <w:pStyle w:val="Akapitzlist"/>
        <w:numPr>
          <w:ilvl w:val="0"/>
          <w:numId w:val="15"/>
        </w:numPr>
        <w:autoSpaceDE w:val="0"/>
        <w:autoSpaceDN w:val="0"/>
        <w:adjustRightInd w:val="0"/>
        <w:spacing w:after="0" w:line="240" w:lineRule="auto"/>
        <w:rPr>
          <w:rFonts w:asciiTheme="minorHAnsi" w:hAnsiTheme="minorHAnsi" w:cstheme="minorHAnsi"/>
          <w:sz w:val="20"/>
          <w:szCs w:val="20"/>
          <w:lang w:eastAsia="pl-PL"/>
        </w:rPr>
      </w:pPr>
      <w:r w:rsidRPr="00CA4191">
        <w:rPr>
          <w:rFonts w:asciiTheme="minorHAnsi" w:hAnsiTheme="minorHAnsi" w:cstheme="minorHAnsi"/>
          <w:sz w:val="20"/>
          <w:szCs w:val="20"/>
        </w:rPr>
        <w:t xml:space="preserve">Zmiana wysokości wynagrodzenia w przypadku zaistnienia przesłanki, o której mowa w ust. 4 pkt 1 lub 2 niniejszego paragrafu, będzie obejmować wyłącznie część wynagrodzenia należnego </w:t>
      </w:r>
      <w:r w:rsidRPr="00CA4191">
        <w:rPr>
          <w:rFonts w:asciiTheme="minorHAnsi" w:hAnsiTheme="minorHAnsi" w:cstheme="minorHAnsi"/>
          <w:b/>
          <w:sz w:val="20"/>
          <w:szCs w:val="20"/>
        </w:rPr>
        <w:t>Wykonawcy</w:t>
      </w:r>
      <w:r w:rsidRPr="00CA4191">
        <w:rPr>
          <w:rFonts w:asciiTheme="minorHAnsi" w:hAnsiTheme="minorHAnsi" w:cstheme="minorHAnsi"/>
          <w:sz w:val="20"/>
          <w:szCs w:val="20"/>
        </w:rPr>
        <w:t xml:space="preserve">, w odniesieniu do której nastąpiła zmiana wysokości kosztów wykonania umowy przez </w:t>
      </w:r>
      <w:r w:rsidRPr="00CA4191">
        <w:rPr>
          <w:rFonts w:asciiTheme="minorHAnsi" w:hAnsiTheme="minorHAnsi" w:cstheme="minorHAnsi"/>
          <w:b/>
          <w:sz w:val="20"/>
          <w:szCs w:val="20"/>
        </w:rPr>
        <w:t>Wykonawcę</w:t>
      </w:r>
      <w:r w:rsidRPr="00CA4191">
        <w:rPr>
          <w:rFonts w:asciiTheme="minorHAnsi" w:hAnsiTheme="minorHAnsi" w:cstheme="minorHAnsi"/>
          <w:sz w:val="20"/>
          <w:szCs w:val="20"/>
        </w:rPr>
        <w:t xml:space="preserve">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zasad gromadzenia i wysokości wpłat do pracowniczych planów kapitałowych, o których mowa w ustawie z dnia 4 października 2018 r. o pracowniczych planach kapitałowych</w:t>
      </w:r>
    </w:p>
    <w:p w14:paraId="7BB75AE2" w14:textId="77777777" w:rsidR="002D6050" w:rsidRPr="00CA4191" w:rsidRDefault="002D6050" w:rsidP="00BF08D2">
      <w:pPr>
        <w:pStyle w:val="Akapitzlist"/>
        <w:numPr>
          <w:ilvl w:val="0"/>
          <w:numId w:val="15"/>
        </w:numPr>
        <w:autoSpaceDE w:val="0"/>
        <w:autoSpaceDN w:val="0"/>
        <w:adjustRightInd w:val="0"/>
        <w:spacing w:after="0" w:line="240" w:lineRule="auto"/>
        <w:rPr>
          <w:rFonts w:asciiTheme="minorHAnsi" w:hAnsiTheme="minorHAnsi" w:cstheme="minorHAnsi"/>
          <w:sz w:val="20"/>
          <w:szCs w:val="20"/>
          <w:lang w:eastAsia="pl-PL"/>
        </w:rPr>
      </w:pPr>
      <w:r w:rsidRPr="00CA4191">
        <w:rPr>
          <w:rFonts w:asciiTheme="minorHAnsi" w:hAnsiTheme="minorHAnsi" w:cstheme="minorHAnsi"/>
          <w:sz w:val="20"/>
          <w:szCs w:val="20"/>
          <w:lang w:eastAsia="pl-PL"/>
        </w:rPr>
        <w:t xml:space="preserve">W przypadku zmiany, o której mowa w ust. 4 pkt 1 niniejszego paragrafu, wynagrodzenie </w:t>
      </w:r>
      <w:r w:rsidRPr="00CA4191">
        <w:rPr>
          <w:rFonts w:asciiTheme="minorHAnsi" w:hAnsiTheme="minorHAnsi" w:cstheme="minorHAnsi"/>
          <w:b/>
          <w:sz w:val="20"/>
          <w:szCs w:val="20"/>
          <w:lang w:eastAsia="pl-PL"/>
        </w:rPr>
        <w:t>Wykonawcy</w:t>
      </w:r>
      <w:r w:rsidRPr="00CA4191">
        <w:rPr>
          <w:rFonts w:asciiTheme="minorHAnsi" w:hAnsiTheme="minorHAnsi" w:cstheme="minorHAnsi"/>
          <w:sz w:val="20"/>
          <w:szCs w:val="20"/>
          <w:lang w:eastAsia="pl-PL"/>
        </w:rPr>
        <w:t xml:space="preserve"> ulegnie zmianie o kwotę odpowiadającą wzrostowi kosztu </w:t>
      </w:r>
      <w:r w:rsidRPr="00CA4191">
        <w:rPr>
          <w:rFonts w:asciiTheme="minorHAnsi" w:hAnsiTheme="minorHAnsi" w:cstheme="minorHAnsi"/>
          <w:b/>
          <w:sz w:val="20"/>
          <w:szCs w:val="20"/>
          <w:lang w:eastAsia="pl-PL"/>
        </w:rPr>
        <w:t>Wykonawcy</w:t>
      </w:r>
      <w:r w:rsidRPr="00CA4191">
        <w:rPr>
          <w:rFonts w:asciiTheme="minorHAnsi" w:hAnsiTheme="minorHAnsi" w:cstheme="minorHAnsi"/>
          <w:sz w:val="20"/>
          <w:szCs w:val="20"/>
          <w:lang w:eastAsia="pl-PL"/>
        </w:rPr>
        <w:t xml:space="preserve"> w związku ze zwiększeniem wysokości wynagrodzeń osób świadczących usługi do wysokości aktualnie obowiązującego minimalnego wynagrodzenia za pracę/minimalnej stawki godzinowej, z uwzględnieniem wszystkich obciążeń publicznoprawnych od kwoty wzrostu minimalnego wynagrodzenia/minimalnej stawki godzinowej. Kwota odpowiadająca wzrostowi kosztu </w:t>
      </w:r>
      <w:r w:rsidRPr="00CA4191">
        <w:rPr>
          <w:rFonts w:asciiTheme="minorHAnsi" w:hAnsiTheme="minorHAnsi" w:cstheme="minorHAnsi"/>
          <w:b/>
          <w:sz w:val="20"/>
          <w:szCs w:val="20"/>
          <w:lang w:eastAsia="pl-PL"/>
        </w:rPr>
        <w:t>Wykonawcy</w:t>
      </w:r>
      <w:r w:rsidRPr="00CA4191">
        <w:rPr>
          <w:rFonts w:asciiTheme="minorHAnsi" w:hAnsiTheme="minorHAnsi" w:cstheme="minorHAnsi"/>
          <w:sz w:val="20"/>
          <w:szCs w:val="20"/>
          <w:lang w:eastAsia="pl-PL"/>
        </w:rPr>
        <w:t xml:space="preserve"> będzie odnosić się wyłącznie do części wynagrodzenia osób świadczących usługi, o których mowa w zdaniu poprzedzającym, odpowiadającej zakresowi, w jakim wykonują oni prace bezpośrednio związane z realizacją przedmiotu umowy.</w:t>
      </w:r>
    </w:p>
    <w:p w14:paraId="44267A46" w14:textId="77777777" w:rsidR="002D6050" w:rsidRPr="00CA4191" w:rsidRDefault="002D6050" w:rsidP="00BF08D2">
      <w:pPr>
        <w:pStyle w:val="Akapitzlist"/>
        <w:numPr>
          <w:ilvl w:val="0"/>
          <w:numId w:val="15"/>
        </w:numPr>
        <w:autoSpaceDE w:val="0"/>
        <w:autoSpaceDN w:val="0"/>
        <w:adjustRightInd w:val="0"/>
        <w:spacing w:after="0" w:line="240" w:lineRule="auto"/>
        <w:rPr>
          <w:rFonts w:asciiTheme="minorHAnsi" w:hAnsiTheme="minorHAnsi" w:cstheme="minorHAnsi"/>
          <w:sz w:val="20"/>
          <w:szCs w:val="20"/>
          <w:lang w:eastAsia="pl-PL"/>
        </w:rPr>
      </w:pPr>
      <w:r w:rsidRPr="00CA4191">
        <w:rPr>
          <w:rFonts w:asciiTheme="minorHAnsi" w:hAnsiTheme="minorHAnsi" w:cstheme="minorHAnsi"/>
          <w:sz w:val="20"/>
          <w:szCs w:val="20"/>
          <w:lang w:eastAsia="pl-PL"/>
        </w:rPr>
        <w:t xml:space="preserve">W przypadku zmiany, o której mowa w ust. 4 pkt 2 niniejszego paragrafu, wynagrodzenie </w:t>
      </w:r>
      <w:r w:rsidRPr="00CA4191">
        <w:rPr>
          <w:rFonts w:asciiTheme="minorHAnsi" w:hAnsiTheme="minorHAnsi" w:cstheme="minorHAnsi"/>
          <w:b/>
          <w:sz w:val="20"/>
          <w:szCs w:val="20"/>
          <w:lang w:eastAsia="pl-PL"/>
        </w:rPr>
        <w:t>Wykonawcy</w:t>
      </w:r>
      <w:r w:rsidRPr="00CA4191">
        <w:rPr>
          <w:rFonts w:asciiTheme="minorHAnsi" w:hAnsiTheme="minorHAnsi" w:cstheme="minorHAnsi"/>
          <w:sz w:val="20"/>
          <w:szCs w:val="20"/>
          <w:lang w:eastAsia="pl-PL"/>
        </w:rPr>
        <w:t xml:space="preserve"> ulegnie zmianie o kwotę odpowiadającą zmianie kosztu </w:t>
      </w:r>
      <w:r w:rsidRPr="00CA4191">
        <w:rPr>
          <w:rFonts w:asciiTheme="minorHAnsi" w:hAnsiTheme="minorHAnsi" w:cstheme="minorHAnsi"/>
          <w:b/>
          <w:sz w:val="20"/>
          <w:szCs w:val="20"/>
          <w:lang w:eastAsia="pl-PL"/>
        </w:rPr>
        <w:t>Wykonawcy</w:t>
      </w:r>
      <w:r w:rsidRPr="00CA4191">
        <w:rPr>
          <w:rFonts w:asciiTheme="minorHAnsi" w:hAnsiTheme="minorHAnsi" w:cstheme="minorHAnsi"/>
          <w:sz w:val="20"/>
          <w:szCs w:val="20"/>
          <w:lang w:eastAsia="pl-PL"/>
        </w:rPr>
        <w:t xml:space="preserve"> ponoszonego w związku z wypłatą </w:t>
      </w:r>
      <w:r w:rsidRPr="00CA4191">
        <w:rPr>
          <w:rFonts w:asciiTheme="minorHAnsi" w:hAnsiTheme="minorHAnsi" w:cstheme="minorHAnsi"/>
          <w:sz w:val="20"/>
          <w:szCs w:val="20"/>
          <w:lang w:eastAsia="pl-PL"/>
        </w:rPr>
        <w:lastRenderedPageBreak/>
        <w:t xml:space="preserve">wynagrodzenia osobom świadczącym usługi. Kwota odpowiadająca zmianie kosztu </w:t>
      </w:r>
      <w:r w:rsidRPr="00CA4191">
        <w:rPr>
          <w:rFonts w:asciiTheme="minorHAnsi" w:hAnsiTheme="minorHAnsi" w:cstheme="minorHAnsi"/>
          <w:b/>
          <w:sz w:val="20"/>
          <w:szCs w:val="20"/>
          <w:lang w:eastAsia="pl-PL"/>
        </w:rPr>
        <w:t>Wykonawcy</w:t>
      </w:r>
      <w:r w:rsidRPr="00CA4191">
        <w:rPr>
          <w:rFonts w:asciiTheme="minorHAnsi" w:hAnsiTheme="minorHAnsi" w:cstheme="minorHAnsi"/>
          <w:sz w:val="20"/>
          <w:szCs w:val="20"/>
          <w:lang w:eastAsia="pl-PL"/>
        </w:rPr>
        <w:t xml:space="preserve"> będzie odnosić się wyłącznie do części wynagrodzenia osób świadczących usługi, o których mowa w zdaniu poprzedzającym, odpowiadającej zakresowi, w jakim wykonują oni czynności bezpośrednio związane z realizacją przedmiotu umowy.</w:t>
      </w:r>
    </w:p>
    <w:p w14:paraId="132DB81C" w14:textId="77777777" w:rsidR="002D6050" w:rsidRPr="00CA4191" w:rsidRDefault="002D6050" w:rsidP="00BF08D2">
      <w:pPr>
        <w:pStyle w:val="Akapitzlist"/>
        <w:numPr>
          <w:ilvl w:val="0"/>
          <w:numId w:val="15"/>
        </w:numPr>
        <w:autoSpaceDE w:val="0"/>
        <w:autoSpaceDN w:val="0"/>
        <w:adjustRightInd w:val="0"/>
        <w:spacing w:after="0" w:line="240" w:lineRule="auto"/>
        <w:rPr>
          <w:rFonts w:asciiTheme="minorHAnsi" w:hAnsiTheme="minorHAnsi" w:cstheme="minorHAnsi"/>
          <w:sz w:val="20"/>
          <w:szCs w:val="20"/>
          <w:lang w:eastAsia="pl-PL"/>
        </w:rPr>
      </w:pPr>
      <w:r w:rsidRPr="00CA4191">
        <w:rPr>
          <w:rFonts w:asciiTheme="minorHAnsi" w:hAnsiTheme="minorHAnsi" w:cstheme="minorHAnsi"/>
          <w:sz w:val="20"/>
          <w:szCs w:val="20"/>
          <w:lang w:eastAsia="pl-PL"/>
        </w:rPr>
        <w:t xml:space="preserve">W przypadku zmiany, o której mowa w ust. 4 pkt 4 niniejszego paragrafu, wynagrodzenie </w:t>
      </w:r>
      <w:r w:rsidRPr="00CA4191">
        <w:rPr>
          <w:rFonts w:asciiTheme="minorHAnsi" w:hAnsiTheme="minorHAnsi" w:cstheme="minorHAnsi"/>
          <w:b/>
          <w:sz w:val="20"/>
          <w:szCs w:val="20"/>
          <w:lang w:eastAsia="pl-PL"/>
        </w:rPr>
        <w:t>Wykonawcy</w:t>
      </w:r>
      <w:r w:rsidRPr="00CA4191">
        <w:rPr>
          <w:rFonts w:asciiTheme="minorHAnsi" w:hAnsiTheme="minorHAnsi" w:cstheme="minorHAnsi"/>
          <w:sz w:val="20"/>
          <w:szCs w:val="20"/>
          <w:lang w:eastAsia="pl-PL"/>
        </w:rPr>
        <w:t xml:space="preserve"> ulegnie zmianie o kwotę odpowiadającą zmianie kosztu </w:t>
      </w:r>
      <w:r w:rsidRPr="00CA4191">
        <w:rPr>
          <w:rFonts w:asciiTheme="minorHAnsi" w:hAnsiTheme="minorHAnsi" w:cstheme="minorHAnsi"/>
          <w:b/>
          <w:sz w:val="20"/>
          <w:szCs w:val="20"/>
          <w:lang w:eastAsia="pl-PL"/>
        </w:rPr>
        <w:t>Wykonawcy</w:t>
      </w:r>
      <w:r w:rsidRPr="00CA4191">
        <w:rPr>
          <w:rFonts w:asciiTheme="minorHAnsi" w:hAnsiTheme="minorHAnsi" w:cstheme="minorHAnsi"/>
          <w:sz w:val="20"/>
          <w:szCs w:val="20"/>
          <w:lang w:eastAsia="pl-PL"/>
        </w:rPr>
        <w:t xml:space="preserve"> ponoszonego w związku z wypłatą wynagrodzenia osobom świadczącym usługi. Kwota odpowiadająca zmianie kosztu </w:t>
      </w:r>
      <w:r w:rsidRPr="00CA4191">
        <w:rPr>
          <w:rFonts w:asciiTheme="minorHAnsi" w:hAnsiTheme="minorHAnsi" w:cstheme="minorHAnsi"/>
          <w:b/>
          <w:sz w:val="20"/>
          <w:szCs w:val="20"/>
          <w:lang w:eastAsia="pl-PL"/>
        </w:rPr>
        <w:t>Wykonawcy</w:t>
      </w:r>
      <w:r w:rsidRPr="00CA4191">
        <w:rPr>
          <w:rFonts w:asciiTheme="minorHAnsi" w:hAnsiTheme="minorHAnsi" w:cstheme="minorHAnsi"/>
          <w:sz w:val="20"/>
          <w:szCs w:val="20"/>
          <w:lang w:eastAsia="pl-PL"/>
        </w:rPr>
        <w:t xml:space="preserve"> będzie odnosić się wyłącznie do części wynagrodzenia osób świadczących usługi, o których mowa w zdaniu poprzedzającym, odpowiadającej zakresowi, w jakim wykonują oni czynności bezpośrednio związane z realizacją przedmiotu umowy.</w:t>
      </w:r>
    </w:p>
    <w:p w14:paraId="5BFCB421" w14:textId="77777777" w:rsidR="002D6050" w:rsidRPr="00CA4191" w:rsidRDefault="002D6050" w:rsidP="00BF08D2">
      <w:pPr>
        <w:pStyle w:val="Akapitzlist"/>
        <w:numPr>
          <w:ilvl w:val="0"/>
          <w:numId w:val="15"/>
        </w:numPr>
        <w:autoSpaceDE w:val="0"/>
        <w:autoSpaceDN w:val="0"/>
        <w:adjustRightInd w:val="0"/>
        <w:spacing w:after="0" w:line="240" w:lineRule="auto"/>
        <w:rPr>
          <w:rFonts w:asciiTheme="minorHAnsi" w:hAnsiTheme="minorHAnsi" w:cstheme="minorHAnsi"/>
          <w:sz w:val="20"/>
          <w:szCs w:val="20"/>
          <w:lang w:eastAsia="pl-PL"/>
        </w:rPr>
      </w:pPr>
      <w:r w:rsidRPr="00CA4191">
        <w:rPr>
          <w:rFonts w:asciiTheme="minorHAnsi" w:hAnsiTheme="minorHAnsi" w:cstheme="minorHAnsi"/>
          <w:sz w:val="20"/>
          <w:szCs w:val="20"/>
        </w:rPr>
        <w:t xml:space="preserve">W celu zawarcia aneksu, o którym mowa w ust. 4 niniejszego paragrafu, każda ze </w:t>
      </w:r>
      <w:r w:rsidRPr="00CA4191">
        <w:rPr>
          <w:rFonts w:asciiTheme="minorHAnsi" w:hAnsiTheme="minorHAnsi" w:cstheme="minorHAnsi"/>
          <w:b/>
          <w:sz w:val="20"/>
          <w:szCs w:val="20"/>
        </w:rPr>
        <w:t>Stron</w:t>
      </w:r>
      <w:r w:rsidRPr="00CA4191">
        <w:rPr>
          <w:rFonts w:asciiTheme="minorHAnsi" w:hAnsiTheme="minorHAnsi" w:cstheme="minorHAnsi"/>
          <w:sz w:val="20"/>
          <w:szCs w:val="20"/>
        </w:rPr>
        <w:t xml:space="preserve"> może wystąpić do drugiej </w:t>
      </w:r>
      <w:r w:rsidRPr="00CA4191">
        <w:rPr>
          <w:rFonts w:asciiTheme="minorHAnsi" w:hAnsiTheme="minorHAnsi" w:cstheme="minorHAnsi"/>
          <w:b/>
          <w:sz w:val="20"/>
          <w:szCs w:val="20"/>
        </w:rPr>
        <w:t>Strony</w:t>
      </w:r>
      <w:r w:rsidRPr="00CA4191">
        <w:rPr>
          <w:rFonts w:asciiTheme="minorHAnsi" w:hAnsiTheme="minorHAnsi" w:cstheme="minorHAnsi"/>
          <w:sz w:val="20"/>
          <w:szCs w:val="20"/>
        </w:rPr>
        <w:t xml:space="preserve"> z wnioskiem o dokonanie zmiany wysokości wynagrodzenia należnego </w:t>
      </w:r>
      <w:r w:rsidRPr="00CA4191">
        <w:rPr>
          <w:rFonts w:asciiTheme="minorHAnsi" w:hAnsiTheme="minorHAnsi" w:cstheme="minorHAnsi"/>
          <w:b/>
          <w:sz w:val="20"/>
          <w:szCs w:val="20"/>
        </w:rPr>
        <w:t>Wykonawcy</w:t>
      </w:r>
      <w:r w:rsidRPr="00CA4191">
        <w:rPr>
          <w:rFonts w:asciiTheme="minorHAnsi" w:hAnsiTheme="minorHAnsi" w:cstheme="minorHAnsi"/>
          <w:sz w:val="20"/>
          <w:szCs w:val="20"/>
        </w:rPr>
        <w:t xml:space="preserve">, wraz z uzasadnieniem zawierającym w szczególności szczegółowe wyliczenie całkowitej kwoty, o jaką wynagrodzenie </w:t>
      </w:r>
      <w:r w:rsidRPr="00CA4191">
        <w:rPr>
          <w:rFonts w:asciiTheme="minorHAnsi" w:hAnsiTheme="minorHAnsi" w:cstheme="minorHAnsi"/>
          <w:b/>
          <w:sz w:val="20"/>
          <w:szCs w:val="20"/>
        </w:rPr>
        <w:t>Wykonawcy</w:t>
      </w:r>
      <w:r w:rsidRPr="00CA4191">
        <w:rPr>
          <w:rFonts w:asciiTheme="minorHAnsi" w:hAnsiTheme="minorHAnsi" w:cstheme="minorHAnsi"/>
          <w:sz w:val="20"/>
          <w:szCs w:val="20"/>
        </w:rPr>
        <w:t xml:space="preserve"> powinno ulec zmianie, oraz wskazaniem daty, od której nastąpiła bądź nastąpi zmiana wysokości kosztów wykonania umowy uzasadniająca zmianę wysokości wynagrodzenia należnego </w:t>
      </w:r>
      <w:r w:rsidRPr="00CA4191">
        <w:rPr>
          <w:rFonts w:asciiTheme="minorHAnsi" w:hAnsiTheme="minorHAnsi" w:cstheme="minorHAnsi"/>
          <w:b/>
          <w:sz w:val="20"/>
          <w:szCs w:val="20"/>
        </w:rPr>
        <w:t>Wykonawcy</w:t>
      </w:r>
      <w:r w:rsidRPr="00CA4191">
        <w:rPr>
          <w:rFonts w:asciiTheme="minorHAnsi" w:hAnsiTheme="minorHAnsi" w:cstheme="minorHAnsi"/>
          <w:sz w:val="20"/>
          <w:szCs w:val="20"/>
        </w:rPr>
        <w:t>.</w:t>
      </w:r>
    </w:p>
    <w:p w14:paraId="08974B68" w14:textId="77777777" w:rsidR="002D6050" w:rsidRPr="00CA4191" w:rsidRDefault="002D6050" w:rsidP="00BF08D2">
      <w:pPr>
        <w:pStyle w:val="Akapitzlist"/>
        <w:numPr>
          <w:ilvl w:val="0"/>
          <w:numId w:val="15"/>
        </w:numPr>
        <w:autoSpaceDE w:val="0"/>
        <w:autoSpaceDN w:val="0"/>
        <w:adjustRightInd w:val="0"/>
        <w:spacing w:after="0" w:line="240" w:lineRule="auto"/>
        <w:rPr>
          <w:rFonts w:asciiTheme="minorHAnsi" w:hAnsiTheme="minorHAnsi" w:cstheme="minorHAnsi"/>
          <w:sz w:val="20"/>
          <w:szCs w:val="20"/>
          <w:lang w:eastAsia="pl-PL"/>
        </w:rPr>
      </w:pPr>
      <w:r w:rsidRPr="00CA4191">
        <w:rPr>
          <w:rFonts w:asciiTheme="minorHAnsi" w:hAnsiTheme="minorHAnsi" w:cstheme="minorHAnsi"/>
          <w:sz w:val="20"/>
          <w:szCs w:val="20"/>
          <w:lang w:eastAsia="pl-PL"/>
        </w:rPr>
        <w:t xml:space="preserve"> W przypadku zmian, o których mowa w ust. 4 niniejszego paragrafu, jeżeli z wnioskiem występuje </w:t>
      </w:r>
      <w:r w:rsidRPr="00CA4191">
        <w:rPr>
          <w:rFonts w:asciiTheme="minorHAnsi" w:hAnsiTheme="minorHAnsi" w:cstheme="minorHAnsi"/>
          <w:b/>
          <w:sz w:val="20"/>
          <w:szCs w:val="20"/>
          <w:lang w:eastAsia="pl-PL"/>
        </w:rPr>
        <w:t>Wykonawca</w:t>
      </w:r>
      <w:r w:rsidRPr="00CA4191">
        <w:rPr>
          <w:rFonts w:asciiTheme="minorHAnsi" w:hAnsiTheme="minorHAnsi" w:cstheme="minorHAnsi"/>
          <w:sz w:val="20"/>
          <w:szCs w:val="20"/>
          <w:lang w:eastAsia="pl-PL"/>
        </w:rPr>
        <w:t>, jest on zobowiązany dołączyć do wniosku dokumenty, z których będzie wynikać, w jakim zakresie zmiany te mają wpływ na koszty wykonania umowy, w szczególności:</w:t>
      </w:r>
    </w:p>
    <w:p w14:paraId="2F347A19" w14:textId="77777777" w:rsidR="002D6050" w:rsidRPr="00CA4191" w:rsidRDefault="002D6050" w:rsidP="00BF08D2">
      <w:pPr>
        <w:pStyle w:val="Akapitzlist"/>
        <w:numPr>
          <w:ilvl w:val="0"/>
          <w:numId w:val="13"/>
        </w:numPr>
        <w:autoSpaceDE w:val="0"/>
        <w:autoSpaceDN w:val="0"/>
        <w:adjustRightInd w:val="0"/>
        <w:spacing w:after="0" w:line="240" w:lineRule="auto"/>
        <w:ind w:left="993" w:hanging="284"/>
        <w:rPr>
          <w:rFonts w:asciiTheme="minorHAnsi" w:hAnsiTheme="minorHAnsi" w:cstheme="minorHAnsi"/>
          <w:sz w:val="20"/>
          <w:szCs w:val="20"/>
        </w:rPr>
      </w:pPr>
      <w:r w:rsidRPr="00CA4191">
        <w:rPr>
          <w:rFonts w:asciiTheme="minorHAnsi" w:hAnsiTheme="minorHAnsi" w:cstheme="minorHAnsi"/>
          <w:sz w:val="20"/>
          <w:szCs w:val="20"/>
          <w:lang w:eastAsia="pl-PL"/>
        </w:rPr>
        <w:t>pisemne zestawienie wynagrodzeń (zarówno przed jak i po zmianie) osób</w:t>
      </w:r>
      <w:r w:rsidRPr="00CA4191">
        <w:rPr>
          <w:rFonts w:asciiTheme="minorHAnsi" w:hAnsiTheme="minorHAnsi" w:cstheme="minorHAnsi"/>
          <w:sz w:val="20"/>
          <w:szCs w:val="20"/>
        </w:rPr>
        <w:t xml:space="preserve"> świadczących usługi, wraz z określeniem zakresu, w jakim wykonują oni prace bezpośrednio związane z realizacją przedmiotu umowy oraz części wynagrodzenia odpowiadającej temu zakresowi - w przypadku zmiany, o której mowa w ust. 4 pkt 1 niniejszego paragrafu,</w:t>
      </w:r>
    </w:p>
    <w:p w14:paraId="0B3CD618" w14:textId="77777777" w:rsidR="002D6050" w:rsidRPr="00CA4191" w:rsidRDefault="002D6050" w:rsidP="00BF08D2">
      <w:pPr>
        <w:pStyle w:val="Akapitzlist"/>
        <w:numPr>
          <w:ilvl w:val="0"/>
          <w:numId w:val="13"/>
        </w:numPr>
        <w:autoSpaceDE w:val="0"/>
        <w:autoSpaceDN w:val="0"/>
        <w:adjustRightInd w:val="0"/>
        <w:spacing w:after="0" w:line="240" w:lineRule="auto"/>
        <w:ind w:left="993" w:hanging="284"/>
        <w:rPr>
          <w:rFonts w:asciiTheme="minorHAnsi" w:hAnsiTheme="minorHAnsi" w:cstheme="minorHAnsi"/>
          <w:sz w:val="20"/>
          <w:szCs w:val="20"/>
        </w:rPr>
      </w:pPr>
      <w:r w:rsidRPr="00CA4191">
        <w:rPr>
          <w:rFonts w:asciiTheme="minorHAnsi" w:hAnsiTheme="minorHAnsi" w:cstheme="minorHAnsi"/>
          <w:sz w:val="20"/>
          <w:szCs w:val="20"/>
        </w:rPr>
        <w:t xml:space="preserve">pisemne zestawienie wynagrodzeń (zarówno przed jak i po zmianie) osób świadczących usługi, wraz z kwotami składek uiszczanych do Zakładu Ubezpieczeń Społecznych/Kasy Rolniczego Ubezpieczenia Społecznego w części finansowanej przez </w:t>
      </w:r>
      <w:r w:rsidRPr="00CA4191">
        <w:rPr>
          <w:rFonts w:asciiTheme="minorHAnsi" w:hAnsiTheme="minorHAnsi" w:cstheme="minorHAnsi"/>
          <w:b/>
          <w:sz w:val="20"/>
          <w:szCs w:val="20"/>
        </w:rPr>
        <w:t>Wykonawcę</w:t>
      </w:r>
      <w:r w:rsidRPr="00CA4191">
        <w:rPr>
          <w:rFonts w:asciiTheme="minorHAnsi" w:hAnsiTheme="minorHAnsi" w:cstheme="minorHAnsi"/>
          <w:sz w:val="20"/>
          <w:szCs w:val="20"/>
        </w:rPr>
        <w:t>, z określeniem zakresu, w jakim wykonują oni prace bezpośrednio związane z realizacją przedmiotu umowy oraz części wynagrodzenia odpowiadającej temu zakresowi - w przypadku zmiany, o której mowa w ust. 4 pkt 2 niniejszego paragrafu.</w:t>
      </w:r>
    </w:p>
    <w:p w14:paraId="37EE155C" w14:textId="77777777" w:rsidR="002D6050" w:rsidRPr="00CA4191" w:rsidRDefault="002D6050" w:rsidP="00BF08D2">
      <w:pPr>
        <w:pStyle w:val="Akapitzlist"/>
        <w:numPr>
          <w:ilvl w:val="0"/>
          <w:numId w:val="13"/>
        </w:numPr>
        <w:autoSpaceDE w:val="0"/>
        <w:autoSpaceDN w:val="0"/>
        <w:adjustRightInd w:val="0"/>
        <w:spacing w:after="0" w:line="240" w:lineRule="auto"/>
        <w:ind w:left="993" w:hanging="284"/>
        <w:rPr>
          <w:rFonts w:asciiTheme="minorHAnsi" w:hAnsiTheme="minorHAnsi" w:cstheme="minorHAnsi"/>
          <w:sz w:val="20"/>
          <w:szCs w:val="20"/>
        </w:rPr>
      </w:pPr>
      <w:r w:rsidRPr="00CA4191">
        <w:rPr>
          <w:rFonts w:asciiTheme="minorHAnsi" w:hAnsiTheme="minorHAnsi" w:cstheme="minorHAnsi"/>
          <w:sz w:val="20"/>
          <w:szCs w:val="20"/>
        </w:rPr>
        <w:t>szczegółową kalkulację wpływu tych zmian na dotychczasową wysokość cen określonych w umowie i szczegółowe wyliczenie proponowanej nowej wysokości tych cen oraz dokumenty poświadczające dokonane kalkulacje i wyliczenia - w przypadku zmiany, o której mowa w ust. 4 pkt 3 i 4 niniejszego paragrafu,</w:t>
      </w:r>
    </w:p>
    <w:p w14:paraId="43B63E91" w14:textId="77777777" w:rsidR="002D6050" w:rsidRPr="00CA4191" w:rsidRDefault="002D6050" w:rsidP="00BF08D2">
      <w:pPr>
        <w:pStyle w:val="Akapitzlist"/>
        <w:numPr>
          <w:ilvl w:val="0"/>
          <w:numId w:val="47"/>
        </w:numPr>
        <w:autoSpaceDE w:val="0"/>
        <w:autoSpaceDN w:val="0"/>
        <w:adjustRightInd w:val="0"/>
        <w:spacing w:after="0" w:line="240" w:lineRule="auto"/>
        <w:ind w:left="360"/>
        <w:rPr>
          <w:rFonts w:asciiTheme="minorHAnsi" w:hAnsiTheme="minorHAnsi" w:cstheme="minorHAnsi"/>
          <w:sz w:val="20"/>
          <w:szCs w:val="20"/>
        </w:rPr>
      </w:pPr>
      <w:r w:rsidRPr="00CA4191">
        <w:rPr>
          <w:rFonts w:asciiTheme="minorHAnsi" w:hAnsiTheme="minorHAnsi" w:cstheme="minorHAnsi"/>
          <w:sz w:val="20"/>
          <w:szCs w:val="20"/>
        </w:rPr>
        <w:t xml:space="preserve">W przypadku zmiany, o której mowa w ust. 4 pkt 3 niniejszego paragrafu, z wnioskiem występuje </w:t>
      </w:r>
      <w:r w:rsidRPr="00CA4191">
        <w:rPr>
          <w:rFonts w:asciiTheme="minorHAnsi" w:hAnsiTheme="minorHAnsi" w:cstheme="minorHAnsi"/>
          <w:b/>
          <w:sz w:val="20"/>
          <w:szCs w:val="20"/>
        </w:rPr>
        <w:t>Strona</w:t>
      </w:r>
      <w:r w:rsidRPr="00CA4191">
        <w:rPr>
          <w:rFonts w:asciiTheme="minorHAnsi" w:hAnsiTheme="minorHAnsi" w:cstheme="minorHAnsi"/>
          <w:sz w:val="20"/>
          <w:szCs w:val="20"/>
        </w:rPr>
        <w:t xml:space="preserve">, a </w:t>
      </w:r>
      <w:r w:rsidRPr="00CA4191">
        <w:rPr>
          <w:rFonts w:asciiTheme="minorHAnsi" w:hAnsiTheme="minorHAnsi" w:cstheme="minorHAnsi"/>
          <w:b/>
          <w:sz w:val="20"/>
          <w:szCs w:val="20"/>
        </w:rPr>
        <w:t xml:space="preserve">Wykonawca </w:t>
      </w:r>
      <w:r w:rsidRPr="00CA4191">
        <w:rPr>
          <w:rFonts w:asciiTheme="minorHAnsi" w:hAnsiTheme="minorHAnsi" w:cstheme="minorHAnsi"/>
          <w:sz w:val="20"/>
          <w:szCs w:val="20"/>
        </w:rPr>
        <w:t>jest zobowiązany do przedstawienia w wyznaczonym terminie, nie krótszym niż 10 dni roboczych, dokumentów, z których będzie wynikać w jakim zakresie zmiana ta ma wpływ na koszty wykonania umowy, w tym pisemnego zestawienia wynagrodzeń, o którym mowa w ust. 12 pkt 2 niniejszego paragrafu.</w:t>
      </w:r>
    </w:p>
    <w:p w14:paraId="418B19D7" w14:textId="77777777" w:rsidR="002D6050" w:rsidRPr="00CA4191" w:rsidRDefault="002D6050" w:rsidP="00BF08D2">
      <w:pPr>
        <w:pStyle w:val="Akapitzlist"/>
        <w:numPr>
          <w:ilvl w:val="0"/>
          <w:numId w:val="47"/>
        </w:numPr>
        <w:autoSpaceDE w:val="0"/>
        <w:autoSpaceDN w:val="0"/>
        <w:adjustRightInd w:val="0"/>
        <w:spacing w:after="0" w:line="240" w:lineRule="auto"/>
        <w:ind w:left="360"/>
        <w:rPr>
          <w:rFonts w:asciiTheme="minorHAnsi" w:hAnsiTheme="minorHAnsi" w:cstheme="minorHAnsi"/>
          <w:sz w:val="20"/>
          <w:szCs w:val="20"/>
        </w:rPr>
      </w:pPr>
      <w:r w:rsidRPr="00CA4191">
        <w:rPr>
          <w:rFonts w:asciiTheme="minorHAnsi" w:hAnsiTheme="minorHAnsi" w:cstheme="minorHAnsi"/>
          <w:sz w:val="20"/>
          <w:szCs w:val="20"/>
        </w:rPr>
        <w:t xml:space="preserve">W przypadku zmiany, o której mowa w ust. 4 pkt 1, 2, 4 niniejszego paragrafu, koniczny jest wniosek </w:t>
      </w:r>
      <w:r w:rsidRPr="00CA4191">
        <w:rPr>
          <w:rFonts w:asciiTheme="minorHAnsi" w:hAnsiTheme="minorHAnsi" w:cstheme="minorHAnsi"/>
          <w:b/>
          <w:sz w:val="20"/>
          <w:szCs w:val="20"/>
        </w:rPr>
        <w:t>Strony</w:t>
      </w:r>
      <w:r w:rsidRPr="00CA4191">
        <w:rPr>
          <w:rFonts w:asciiTheme="minorHAnsi" w:hAnsiTheme="minorHAnsi" w:cstheme="minorHAnsi"/>
          <w:sz w:val="20"/>
          <w:szCs w:val="20"/>
        </w:rPr>
        <w:t xml:space="preserve">, a </w:t>
      </w:r>
      <w:r w:rsidRPr="00CA4191">
        <w:rPr>
          <w:rFonts w:asciiTheme="minorHAnsi" w:hAnsiTheme="minorHAnsi" w:cstheme="minorHAnsi"/>
          <w:b/>
          <w:sz w:val="20"/>
          <w:szCs w:val="20"/>
        </w:rPr>
        <w:t xml:space="preserve">Wykonawca </w:t>
      </w:r>
      <w:r w:rsidRPr="00CA4191">
        <w:rPr>
          <w:rFonts w:asciiTheme="minorHAnsi" w:hAnsiTheme="minorHAnsi" w:cstheme="minorHAnsi"/>
          <w:sz w:val="20"/>
          <w:szCs w:val="20"/>
        </w:rPr>
        <w:t>jest zobowiązany do przedstawienia w wyznaczonym terminie, nie krótszym niż 10 dni roboczych, dokumentów, z których będzie wynikać w jakim zakresie zmiana ta ma wpływ na koszty wykonania umowy, w tym pisemnego zestawienia wynagrodzeń osób realizujących usługę.</w:t>
      </w:r>
    </w:p>
    <w:p w14:paraId="106B2CCB" w14:textId="77777777" w:rsidR="002D6050" w:rsidRPr="00CA4191" w:rsidRDefault="002D6050" w:rsidP="00BF08D2">
      <w:pPr>
        <w:pStyle w:val="Akapitzlist"/>
        <w:numPr>
          <w:ilvl w:val="0"/>
          <w:numId w:val="47"/>
        </w:numPr>
        <w:autoSpaceDE w:val="0"/>
        <w:autoSpaceDN w:val="0"/>
        <w:adjustRightInd w:val="0"/>
        <w:spacing w:after="0" w:line="240" w:lineRule="auto"/>
        <w:ind w:left="360"/>
        <w:rPr>
          <w:rFonts w:asciiTheme="minorHAnsi" w:hAnsiTheme="minorHAnsi" w:cstheme="minorHAnsi"/>
          <w:sz w:val="20"/>
          <w:szCs w:val="20"/>
        </w:rPr>
      </w:pPr>
      <w:r w:rsidRPr="00CA4191">
        <w:rPr>
          <w:rFonts w:asciiTheme="minorHAnsi" w:hAnsiTheme="minorHAnsi" w:cstheme="minorHAnsi"/>
          <w:b/>
          <w:bCs/>
          <w:sz w:val="20"/>
          <w:szCs w:val="20"/>
        </w:rPr>
        <w:t>Zamawiający</w:t>
      </w:r>
      <w:r w:rsidRPr="00CA4191">
        <w:rPr>
          <w:rFonts w:asciiTheme="minorHAnsi" w:hAnsiTheme="minorHAnsi" w:cstheme="minorHAnsi"/>
          <w:sz w:val="20"/>
          <w:szCs w:val="20"/>
        </w:rPr>
        <w:t xml:space="preserve"> może żądać od </w:t>
      </w:r>
      <w:r w:rsidRPr="00CA4191">
        <w:rPr>
          <w:rFonts w:asciiTheme="minorHAnsi" w:hAnsiTheme="minorHAnsi" w:cstheme="minorHAnsi"/>
          <w:b/>
          <w:bCs/>
          <w:sz w:val="20"/>
          <w:szCs w:val="20"/>
        </w:rPr>
        <w:t>Wykonawcy</w:t>
      </w:r>
      <w:r w:rsidRPr="00CA4191">
        <w:rPr>
          <w:rFonts w:asciiTheme="minorHAnsi" w:hAnsiTheme="minorHAnsi" w:cstheme="minorHAnsi"/>
          <w:sz w:val="20"/>
          <w:szCs w:val="20"/>
        </w:rPr>
        <w:t xml:space="preserve"> przedstawienia dodatkowych wyliczeń i dokumentów, jeżeli przedstawione przez </w:t>
      </w:r>
      <w:r w:rsidRPr="00CA4191">
        <w:rPr>
          <w:rFonts w:asciiTheme="minorHAnsi" w:hAnsiTheme="minorHAnsi" w:cstheme="minorHAnsi"/>
          <w:b/>
          <w:bCs/>
          <w:sz w:val="20"/>
          <w:szCs w:val="20"/>
        </w:rPr>
        <w:t>Wykonawcę</w:t>
      </w:r>
      <w:r w:rsidRPr="00CA4191">
        <w:rPr>
          <w:rFonts w:asciiTheme="minorHAnsi" w:hAnsiTheme="minorHAnsi" w:cstheme="minorHAnsi"/>
          <w:sz w:val="20"/>
          <w:szCs w:val="20"/>
        </w:rPr>
        <w:t xml:space="preserve"> uzna za niewystarczające.</w:t>
      </w:r>
    </w:p>
    <w:p w14:paraId="7AA2197F" w14:textId="77777777" w:rsidR="002D6050" w:rsidRPr="00CA4191" w:rsidRDefault="002D6050" w:rsidP="00BF08D2">
      <w:pPr>
        <w:pStyle w:val="Akapitzlist"/>
        <w:numPr>
          <w:ilvl w:val="0"/>
          <w:numId w:val="47"/>
        </w:numPr>
        <w:autoSpaceDE w:val="0"/>
        <w:autoSpaceDN w:val="0"/>
        <w:adjustRightInd w:val="0"/>
        <w:spacing w:after="0" w:line="240" w:lineRule="auto"/>
        <w:ind w:left="360"/>
        <w:rPr>
          <w:rFonts w:asciiTheme="minorHAnsi" w:hAnsiTheme="minorHAnsi" w:cstheme="minorHAnsi"/>
          <w:sz w:val="20"/>
          <w:szCs w:val="20"/>
        </w:rPr>
      </w:pPr>
      <w:r w:rsidRPr="00CA4191">
        <w:rPr>
          <w:rFonts w:asciiTheme="minorHAnsi" w:hAnsiTheme="minorHAnsi" w:cstheme="minorHAnsi"/>
          <w:sz w:val="20"/>
          <w:szCs w:val="20"/>
        </w:rPr>
        <w:t xml:space="preserve">W terminie 10 dni roboczych od dnia przekazania wniosku, o którym mowa w ust. 13 i 14 niniejszego paragrafu, </w:t>
      </w:r>
      <w:r w:rsidRPr="00CA4191">
        <w:rPr>
          <w:rFonts w:asciiTheme="minorHAnsi" w:hAnsiTheme="minorHAnsi" w:cstheme="minorHAnsi"/>
          <w:b/>
          <w:sz w:val="20"/>
          <w:szCs w:val="20"/>
        </w:rPr>
        <w:t>Strona</w:t>
      </w:r>
      <w:r w:rsidRPr="00CA4191">
        <w:rPr>
          <w:rFonts w:asciiTheme="minorHAnsi" w:hAnsiTheme="minorHAnsi" w:cstheme="minorHAnsi"/>
          <w:sz w:val="20"/>
          <w:szCs w:val="20"/>
        </w:rPr>
        <w:t xml:space="preserve">, która otrzymała wniosek, przekaże drugiej </w:t>
      </w:r>
      <w:r w:rsidRPr="00CA4191">
        <w:rPr>
          <w:rFonts w:asciiTheme="minorHAnsi" w:hAnsiTheme="minorHAnsi" w:cstheme="minorHAnsi"/>
          <w:b/>
          <w:sz w:val="20"/>
          <w:szCs w:val="20"/>
        </w:rPr>
        <w:t>Stronie</w:t>
      </w:r>
      <w:r w:rsidRPr="00CA4191">
        <w:rPr>
          <w:rFonts w:asciiTheme="minorHAnsi" w:hAnsiTheme="minorHAnsi" w:cstheme="minorHAnsi"/>
          <w:sz w:val="20"/>
          <w:szCs w:val="20"/>
        </w:rPr>
        <w:t xml:space="preserve"> informację o zakresie, w jakim zatwierdza wniosek oraz wskaże kwotę, o którą wynagrodzenie należne </w:t>
      </w:r>
      <w:r w:rsidRPr="00CA4191">
        <w:rPr>
          <w:rFonts w:asciiTheme="minorHAnsi" w:hAnsiTheme="minorHAnsi" w:cstheme="minorHAnsi"/>
          <w:b/>
          <w:sz w:val="20"/>
          <w:szCs w:val="20"/>
        </w:rPr>
        <w:t>Wykonawcy</w:t>
      </w:r>
      <w:r w:rsidRPr="00CA4191">
        <w:rPr>
          <w:rFonts w:asciiTheme="minorHAnsi" w:hAnsiTheme="minorHAnsi" w:cstheme="minorHAnsi"/>
          <w:sz w:val="20"/>
          <w:szCs w:val="20"/>
        </w:rPr>
        <w:t xml:space="preserve"> powinno ulec zmianie, albo informację o niezatwierdzeniu wniosku wraz z uzasadnieniem.</w:t>
      </w:r>
    </w:p>
    <w:p w14:paraId="37B90E5B" w14:textId="77777777" w:rsidR="00250FAD" w:rsidRPr="00250FAD" w:rsidRDefault="002D6050" w:rsidP="00BF08D2">
      <w:pPr>
        <w:pStyle w:val="Akapitzlist"/>
        <w:numPr>
          <w:ilvl w:val="0"/>
          <w:numId w:val="47"/>
        </w:numPr>
        <w:autoSpaceDE w:val="0"/>
        <w:autoSpaceDN w:val="0"/>
        <w:adjustRightInd w:val="0"/>
        <w:spacing w:after="0" w:line="240" w:lineRule="auto"/>
        <w:ind w:left="360"/>
        <w:rPr>
          <w:rFonts w:asciiTheme="minorHAnsi" w:hAnsiTheme="minorHAnsi" w:cstheme="minorHAnsi"/>
          <w:sz w:val="20"/>
          <w:szCs w:val="20"/>
        </w:rPr>
      </w:pPr>
      <w:r w:rsidRPr="00CA4191">
        <w:rPr>
          <w:rFonts w:asciiTheme="minorHAnsi" w:hAnsiTheme="minorHAnsi" w:cstheme="minorHAnsi"/>
          <w:sz w:val="20"/>
          <w:szCs w:val="20"/>
        </w:rPr>
        <w:t xml:space="preserve">W przypadku otrzymania przez </w:t>
      </w:r>
      <w:r w:rsidRPr="00CA4191">
        <w:rPr>
          <w:rFonts w:asciiTheme="minorHAnsi" w:hAnsiTheme="minorHAnsi" w:cstheme="minorHAnsi"/>
          <w:b/>
          <w:sz w:val="20"/>
          <w:szCs w:val="20"/>
        </w:rPr>
        <w:t>Stronę</w:t>
      </w:r>
      <w:r w:rsidRPr="00CA4191">
        <w:rPr>
          <w:rFonts w:asciiTheme="minorHAnsi" w:hAnsiTheme="minorHAnsi" w:cstheme="minorHAnsi"/>
          <w:sz w:val="20"/>
          <w:szCs w:val="20"/>
        </w:rPr>
        <w:t xml:space="preserve"> informacji o niezatwierdzeniu wniosku lub częściowym zatwierdzeniu wniosku, </w:t>
      </w:r>
      <w:r w:rsidRPr="00CA4191">
        <w:rPr>
          <w:rFonts w:asciiTheme="minorHAnsi" w:hAnsiTheme="minorHAnsi" w:cstheme="minorHAnsi"/>
          <w:b/>
          <w:sz w:val="20"/>
          <w:szCs w:val="20"/>
        </w:rPr>
        <w:t>Strona</w:t>
      </w:r>
      <w:r w:rsidRPr="00CA4191">
        <w:rPr>
          <w:rFonts w:asciiTheme="minorHAnsi" w:hAnsiTheme="minorHAnsi" w:cstheme="minorHAnsi"/>
          <w:sz w:val="20"/>
          <w:szCs w:val="20"/>
        </w:rPr>
        <w:t xml:space="preserve"> ta może ponownie wystąpić z wnioskiem, o którym mowa w ust. 13 i 14 niniejszego paragrafu. W takim przypadku przepisy ust. 5 – 16 niniejszego paragrafu stosuje się odpowiednio.</w:t>
      </w:r>
    </w:p>
    <w:p w14:paraId="51687E37" w14:textId="77777777" w:rsidR="00250FAD" w:rsidRPr="00250FAD" w:rsidRDefault="00250FAD" w:rsidP="00BF08D2">
      <w:pPr>
        <w:pStyle w:val="Akapitzlist"/>
        <w:numPr>
          <w:ilvl w:val="0"/>
          <w:numId w:val="47"/>
        </w:numPr>
        <w:autoSpaceDE w:val="0"/>
        <w:autoSpaceDN w:val="0"/>
        <w:adjustRightInd w:val="0"/>
        <w:spacing w:after="0" w:line="240" w:lineRule="auto"/>
        <w:ind w:left="360"/>
        <w:rPr>
          <w:rFonts w:asciiTheme="minorHAnsi" w:hAnsiTheme="minorHAnsi" w:cstheme="minorHAnsi"/>
          <w:sz w:val="20"/>
          <w:szCs w:val="20"/>
        </w:rPr>
      </w:pPr>
      <w:r w:rsidRPr="00250FAD">
        <w:rPr>
          <w:rFonts w:asciiTheme="minorHAnsi" w:hAnsiTheme="minorHAnsi" w:cstheme="minorHAnsi"/>
          <w:sz w:val="20"/>
        </w:rPr>
        <w:t xml:space="preserve">W przypadku zmiany ceny materiałów lub kosztów związanych z realizacją przedmiotu umowy dopuszcza się zmianę (wzrost/spadek) wynagrodzenia </w:t>
      </w:r>
      <w:r w:rsidRPr="00250FAD">
        <w:rPr>
          <w:rFonts w:asciiTheme="minorHAnsi" w:hAnsiTheme="minorHAnsi" w:cstheme="minorHAnsi"/>
          <w:b/>
          <w:bCs/>
          <w:sz w:val="20"/>
        </w:rPr>
        <w:t>Wykonawcy</w:t>
      </w:r>
      <w:r w:rsidRPr="00250FAD">
        <w:rPr>
          <w:rFonts w:asciiTheme="minorHAnsi" w:hAnsiTheme="minorHAnsi" w:cstheme="minorHAnsi"/>
          <w:sz w:val="20"/>
        </w:rPr>
        <w:t xml:space="preserve">, w tym z obowiązkiem zmiany wynagrodzenia podwykonawcy, wg następujących zasad: </w:t>
      </w:r>
    </w:p>
    <w:p w14:paraId="30BEF6EC" w14:textId="77777777" w:rsidR="00250FAD" w:rsidRPr="00250FAD" w:rsidRDefault="00250FAD" w:rsidP="00BF08D2">
      <w:pPr>
        <w:pStyle w:val="Akapitzlist"/>
        <w:widowControl w:val="0"/>
        <w:numPr>
          <w:ilvl w:val="1"/>
          <w:numId w:val="176"/>
        </w:numPr>
        <w:suppressAutoHyphens/>
        <w:autoSpaceDN w:val="0"/>
        <w:spacing w:after="0"/>
        <w:ind w:left="994"/>
        <w:textAlignment w:val="baseline"/>
        <w:rPr>
          <w:rFonts w:asciiTheme="minorHAnsi" w:hAnsiTheme="minorHAnsi" w:cstheme="minorHAnsi"/>
          <w:sz w:val="20"/>
          <w:lang w:eastAsia="pl-PL"/>
        </w:rPr>
      </w:pPr>
      <w:r w:rsidRPr="00250FAD">
        <w:rPr>
          <w:rFonts w:asciiTheme="minorHAnsi" w:hAnsiTheme="minorHAnsi" w:cstheme="minorHAnsi"/>
          <w:sz w:val="20"/>
          <w:lang w:eastAsia="pl-PL"/>
        </w:rPr>
        <w:t xml:space="preserve">podstawą do wnioskowania zmiany wynagrodzenia </w:t>
      </w:r>
      <w:r w:rsidRPr="00250FAD">
        <w:rPr>
          <w:rFonts w:asciiTheme="minorHAnsi" w:hAnsiTheme="minorHAnsi" w:cstheme="minorHAnsi"/>
          <w:b/>
          <w:bCs/>
          <w:sz w:val="20"/>
          <w:lang w:eastAsia="pl-PL"/>
        </w:rPr>
        <w:t>Wykonawcy</w:t>
      </w:r>
      <w:r w:rsidRPr="00250FAD">
        <w:rPr>
          <w:rFonts w:asciiTheme="minorHAnsi" w:hAnsiTheme="minorHAnsi" w:cstheme="minorHAnsi"/>
          <w:sz w:val="20"/>
          <w:lang w:eastAsia="pl-PL"/>
        </w:rPr>
        <w:t xml:space="preserve"> z uwagi na zmianę (wzrost/spadek) ceny materiałów lub kosztów związanych z realizacją zamówienia będzie zmiana wzrost/spadek o co najmniej 6 (sześć) % wskaźnika cen towarów i usług konsumpcyjnych opublikowanego przez Główny Urząd Statystyczny za kwartał poprzedzający kwartał, w którym wystąpi podstawa wnioskowania, </w:t>
      </w:r>
      <w:r w:rsidRPr="00250FAD">
        <w:rPr>
          <w:rFonts w:asciiTheme="minorHAnsi" w:hAnsiTheme="minorHAnsi" w:cstheme="minorHAnsi"/>
          <w:sz w:val="20"/>
          <w:lang w:eastAsia="pl-PL"/>
        </w:rPr>
        <w:lastRenderedPageBreak/>
        <w:t xml:space="preserve">względem ceny lub kosztu przyjętych w celu ustalenia wynagrodzenia </w:t>
      </w:r>
      <w:r w:rsidRPr="00250FAD">
        <w:rPr>
          <w:rFonts w:asciiTheme="minorHAnsi" w:hAnsiTheme="minorHAnsi" w:cstheme="minorHAnsi"/>
          <w:b/>
          <w:bCs/>
          <w:sz w:val="20"/>
          <w:lang w:eastAsia="pl-PL"/>
        </w:rPr>
        <w:t>Wykonawcy</w:t>
      </w:r>
      <w:r w:rsidRPr="00250FAD">
        <w:rPr>
          <w:rFonts w:asciiTheme="minorHAnsi" w:hAnsiTheme="minorHAnsi" w:cstheme="minorHAnsi"/>
          <w:sz w:val="20"/>
          <w:lang w:eastAsia="pl-PL"/>
        </w:rPr>
        <w:t xml:space="preserve"> zawartego w ofercie,</w:t>
      </w:r>
    </w:p>
    <w:p w14:paraId="291387A3" w14:textId="77777777" w:rsidR="00250FAD" w:rsidRPr="00250FAD" w:rsidRDefault="00250FAD" w:rsidP="00BF08D2">
      <w:pPr>
        <w:pStyle w:val="Akapitzlist"/>
        <w:widowControl w:val="0"/>
        <w:numPr>
          <w:ilvl w:val="1"/>
          <w:numId w:val="176"/>
        </w:numPr>
        <w:suppressAutoHyphens/>
        <w:autoSpaceDN w:val="0"/>
        <w:spacing w:after="0"/>
        <w:ind w:left="994"/>
        <w:textAlignment w:val="baseline"/>
        <w:rPr>
          <w:rFonts w:asciiTheme="minorHAnsi" w:hAnsiTheme="minorHAnsi" w:cstheme="minorHAnsi"/>
          <w:sz w:val="20"/>
          <w:lang w:eastAsia="pl-PL"/>
        </w:rPr>
      </w:pPr>
      <w:r w:rsidRPr="00250FAD">
        <w:rPr>
          <w:rFonts w:asciiTheme="minorHAnsi" w:hAnsiTheme="minorHAnsi" w:cstheme="minorHAnsi"/>
          <w:sz w:val="20"/>
          <w:lang w:eastAsia="pl-PL"/>
        </w:rPr>
        <w:t xml:space="preserve">zmiana wynagrodzenia </w:t>
      </w:r>
      <w:r w:rsidRPr="00250FAD">
        <w:rPr>
          <w:rFonts w:asciiTheme="minorHAnsi" w:hAnsiTheme="minorHAnsi" w:cstheme="minorHAnsi"/>
          <w:b/>
          <w:bCs/>
          <w:sz w:val="20"/>
          <w:lang w:eastAsia="pl-PL"/>
        </w:rPr>
        <w:t>Wykonawcy</w:t>
      </w:r>
      <w:r w:rsidRPr="00250FAD">
        <w:rPr>
          <w:rFonts w:asciiTheme="minorHAnsi" w:hAnsiTheme="minorHAnsi" w:cstheme="minorHAnsi"/>
          <w:sz w:val="20"/>
          <w:lang w:eastAsia="pl-PL"/>
        </w:rPr>
        <w:t xml:space="preserve"> dokonana zostanie z użyciem odesłania do wskaźnika zmiany cen materiałów lub kosztów ogłaszanego w komunikacie Prezesa Głównego Urzędu Statystycznego, o którym mowa w pkt 1 powyżej, </w:t>
      </w:r>
    </w:p>
    <w:p w14:paraId="6D475220" w14:textId="77777777" w:rsidR="00250FAD" w:rsidRPr="00250FAD" w:rsidRDefault="00250FAD" w:rsidP="00BF08D2">
      <w:pPr>
        <w:pStyle w:val="Akapitzlist"/>
        <w:widowControl w:val="0"/>
        <w:numPr>
          <w:ilvl w:val="1"/>
          <w:numId w:val="176"/>
        </w:numPr>
        <w:suppressAutoHyphens/>
        <w:autoSpaceDN w:val="0"/>
        <w:spacing w:after="0"/>
        <w:ind w:left="994"/>
        <w:textAlignment w:val="baseline"/>
        <w:rPr>
          <w:rFonts w:asciiTheme="minorHAnsi" w:hAnsiTheme="minorHAnsi" w:cstheme="minorHAnsi"/>
          <w:sz w:val="20"/>
          <w:lang w:eastAsia="pl-PL"/>
        </w:rPr>
      </w:pPr>
      <w:r w:rsidRPr="00250FAD">
        <w:rPr>
          <w:rFonts w:asciiTheme="minorHAnsi" w:hAnsiTheme="minorHAnsi" w:cstheme="minorHAnsi"/>
          <w:sz w:val="20"/>
        </w:rPr>
        <w:t xml:space="preserve">zmiana wynagrodzenia </w:t>
      </w:r>
      <w:r w:rsidRPr="00250FAD">
        <w:rPr>
          <w:rFonts w:asciiTheme="minorHAnsi" w:hAnsiTheme="minorHAnsi" w:cstheme="minorHAnsi"/>
          <w:b/>
          <w:bCs/>
          <w:sz w:val="20"/>
        </w:rPr>
        <w:t>Wykonawcy</w:t>
      </w:r>
      <w:r w:rsidRPr="00250FAD">
        <w:rPr>
          <w:rFonts w:asciiTheme="minorHAnsi" w:hAnsiTheme="minorHAnsi" w:cstheme="minorHAnsi"/>
          <w:sz w:val="20"/>
        </w:rPr>
        <w:t xml:space="preserve"> może następować nie częściej niż raz w roku przy czym pierwsza nie wcześniej niż po 6 (sześciu) miesiącach realizacji umowy, </w:t>
      </w:r>
    </w:p>
    <w:p w14:paraId="642694A0" w14:textId="77777777" w:rsidR="00250FAD" w:rsidRPr="00250FAD" w:rsidRDefault="00250FAD" w:rsidP="00BF08D2">
      <w:pPr>
        <w:pStyle w:val="Akapitzlist"/>
        <w:widowControl w:val="0"/>
        <w:numPr>
          <w:ilvl w:val="1"/>
          <w:numId w:val="176"/>
        </w:numPr>
        <w:suppressAutoHyphens/>
        <w:autoSpaceDN w:val="0"/>
        <w:spacing w:after="0"/>
        <w:ind w:left="994"/>
        <w:textAlignment w:val="baseline"/>
        <w:rPr>
          <w:rFonts w:asciiTheme="minorHAnsi" w:hAnsiTheme="minorHAnsi" w:cstheme="minorHAnsi"/>
          <w:sz w:val="20"/>
          <w:lang w:eastAsia="pl-PL"/>
        </w:rPr>
      </w:pPr>
      <w:r w:rsidRPr="00250FAD">
        <w:rPr>
          <w:rFonts w:asciiTheme="minorHAnsi" w:hAnsiTheme="minorHAnsi" w:cstheme="minorHAnsi"/>
          <w:sz w:val="20"/>
        </w:rPr>
        <w:t xml:space="preserve">zmiana wynagrodzenia </w:t>
      </w:r>
      <w:r w:rsidRPr="00250FAD">
        <w:rPr>
          <w:rFonts w:asciiTheme="minorHAnsi" w:hAnsiTheme="minorHAnsi" w:cstheme="minorHAnsi"/>
          <w:b/>
          <w:bCs/>
          <w:sz w:val="20"/>
        </w:rPr>
        <w:t>Wykonawcy</w:t>
      </w:r>
      <w:r w:rsidRPr="00250FAD">
        <w:rPr>
          <w:rFonts w:asciiTheme="minorHAnsi" w:hAnsiTheme="minorHAnsi" w:cstheme="minorHAnsi"/>
          <w:sz w:val="20"/>
        </w:rPr>
        <w:t xml:space="preserve"> może nastąpić w przypadku otrzymania zwiększenia/przesunięcia środków w planie finansowym </w:t>
      </w:r>
      <w:r w:rsidRPr="00250FAD">
        <w:rPr>
          <w:rFonts w:asciiTheme="minorHAnsi" w:hAnsiTheme="minorHAnsi" w:cstheme="minorHAnsi"/>
          <w:b/>
          <w:sz w:val="20"/>
        </w:rPr>
        <w:t>Zamawiającego</w:t>
      </w:r>
      <w:r w:rsidRPr="00250FAD">
        <w:rPr>
          <w:rFonts w:asciiTheme="minorHAnsi" w:hAnsiTheme="minorHAnsi" w:cstheme="minorHAnsi"/>
          <w:sz w:val="20"/>
        </w:rPr>
        <w:t>,</w:t>
      </w:r>
    </w:p>
    <w:p w14:paraId="3720B9D5" w14:textId="77777777" w:rsidR="00250FAD" w:rsidRPr="00250FAD" w:rsidRDefault="00250FAD" w:rsidP="00BF08D2">
      <w:pPr>
        <w:pStyle w:val="Akapitzlist"/>
        <w:widowControl w:val="0"/>
        <w:numPr>
          <w:ilvl w:val="1"/>
          <w:numId w:val="176"/>
        </w:numPr>
        <w:suppressAutoHyphens/>
        <w:autoSpaceDN w:val="0"/>
        <w:spacing w:after="0"/>
        <w:ind w:left="994"/>
        <w:textAlignment w:val="baseline"/>
        <w:rPr>
          <w:rFonts w:asciiTheme="minorHAnsi" w:hAnsiTheme="minorHAnsi" w:cstheme="minorHAnsi"/>
          <w:sz w:val="20"/>
          <w:lang w:eastAsia="pl-PL"/>
        </w:rPr>
      </w:pPr>
      <w:r w:rsidRPr="00250FAD">
        <w:rPr>
          <w:rFonts w:asciiTheme="minorHAnsi" w:hAnsiTheme="minorHAnsi" w:cstheme="minorHAnsi"/>
          <w:sz w:val="20"/>
        </w:rPr>
        <w:t xml:space="preserve">zmiana wynagrodzenia będzie możliwa, po wykazaniu przez </w:t>
      </w:r>
      <w:r w:rsidRPr="00250FAD">
        <w:rPr>
          <w:rFonts w:asciiTheme="minorHAnsi" w:hAnsiTheme="minorHAnsi" w:cstheme="minorHAnsi"/>
          <w:b/>
          <w:bCs/>
          <w:sz w:val="20"/>
        </w:rPr>
        <w:t>Strony</w:t>
      </w:r>
      <w:r w:rsidRPr="00250FAD">
        <w:rPr>
          <w:rFonts w:asciiTheme="minorHAnsi" w:hAnsiTheme="minorHAnsi" w:cstheme="minorHAnsi"/>
          <w:sz w:val="20"/>
        </w:rPr>
        <w:t xml:space="preserve"> bezpośredniego wpływu wzrostu/spadku cen materiałów i kosztów przyjętych w celu ustalenia wynagrodzenia </w:t>
      </w:r>
      <w:r w:rsidRPr="00250FAD">
        <w:rPr>
          <w:rFonts w:asciiTheme="minorHAnsi" w:hAnsiTheme="minorHAnsi" w:cstheme="minorHAnsi"/>
          <w:b/>
          <w:bCs/>
          <w:sz w:val="20"/>
        </w:rPr>
        <w:t>Wykonawcy</w:t>
      </w:r>
      <w:r w:rsidRPr="00250FAD">
        <w:rPr>
          <w:rFonts w:asciiTheme="minorHAnsi" w:hAnsiTheme="minorHAnsi" w:cstheme="minorHAnsi"/>
          <w:sz w:val="20"/>
        </w:rPr>
        <w:t xml:space="preserve"> zawartego w ofercie a następnie w umowie, na koszt wykonania przedmiotu umowy; wykazanie, o którym mowa powyżej, </w:t>
      </w:r>
      <w:r w:rsidRPr="00250FAD">
        <w:rPr>
          <w:rFonts w:asciiTheme="minorHAnsi" w:hAnsiTheme="minorHAnsi" w:cstheme="minorHAnsi"/>
          <w:b/>
          <w:bCs/>
          <w:sz w:val="20"/>
        </w:rPr>
        <w:t>Strony</w:t>
      </w:r>
      <w:r w:rsidRPr="00250FAD">
        <w:rPr>
          <w:rFonts w:asciiTheme="minorHAnsi" w:hAnsiTheme="minorHAnsi" w:cstheme="minorHAnsi"/>
          <w:sz w:val="20"/>
        </w:rPr>
        <w:t xml:space="preserve"> umowy zobowiązane są przedkładać drugiej </w:t>
      </w:r>
      <w:r w:rsidRPr="00250FAD">
        <w:rPr>
          <w:rFonts w:asciiTheme="minorHAnsi" w:hAnsiTheme="minorHAnsi" w:cstheme="minorHAnsi"/>
          <w:b/>
          <w:bCs/>
          <w:sz w:val="20"/>
        </w:rPr>
        <w:t>Stronie</w:t>
      </w:r>
      <w:r w:rsidRPr="00250FAD">
        <w:rPr>
          <w:rFonts w:asciiTheme="minorHAnsi" w:hAnsiTheme="minorHAnsi" w:cstheme="minorHAnsi"/>
          <w:sz w:val="20"/>
        </w:rPr>
        <w:t xml:space="preserve"> nie później niż 30 dni przed zmianą wynagrodzenia,</w:t>
      </w:r>
    </w:p>
    <w:p w14:paraId="7D85F5F2" w14:textId="77777777" w:rsidR="00250FAD" w:rsidRPr="00250FAD" w:rsidRDefault="00250FAD" w:rsidP="00BF08D2">
      <w:pPr>
        <w:pStyle w:val="Akapitzlist"/>
        <w:widowControl w:val="0"/>
        <w:numPr>
          <w:ilvl w:val="1"/>
          <w:numId w:val="176"/>
        </w:numPr>
        <w:suppressAutoHyphens/>
        <w:autoSpaceDN w:val="0"/>
        <w:spacing w:after="0"/>
        <w:ind w:left="994"/>
        <w:textAlignment w:val="baseline"/>
        <w:rPr>
          <w:rFonts w:asciiTheme="minorHAnsi" w:hAnsiTheme="minorHAnsi" w:cstheme="minorHAnsi"/>
          <w:sz w:val="20"/>
          <w:lang w:eastAsia="pl-PL"/>
        </w:rPr>
      </w:pPr>
      <w:r w:rsidRPr="00250FAD">
        <w:rPr>
          <w:rFonts w:asciiTheme="minorHAnsi" w:hAnsiTheme="minorHAnsi" w:cstheme="minorHAnsi"/>
          <w:sz w:val="20"/>
        </w:rPr>
        <w:t xml:space="preserve">zmiana wynagrodzenia </w:t>
      </w:r>
      <w:r w:rsidRPr="00250FAD">
        <w:rPr>
          <w:rFonts w:asciiTheme="minorHAnsi" w:hAnsiTheme="minorHAnsi" w:cstheme="minorHAnsi"/>
          <w:b/>
          <w:bCs/>
          <w:sz w:val="20"/>
        </w:rPr>
        <w:t>Wykonawcy</w:t>
      </w:r>
      <w:r w:rsidRPr="00250FAD">
        <w:rPr>
          <w:rFonts w:asciiTheme="minorHAnsi" w:hAnsiTheme="minorHAnsi" w:cstheme="minorHAnsi"/>
          <w:sz w:val="20"/>
        </w:rPr>
        <w:t xml:space="preserve"> w okresie trwania umowy nie może przekroczyć 12 (dwunastu) % pierwotnej wartości umowy, </w:t>
      </w:r>
    </w:p>
    <w:p w14:paraId="17392F64" w14:textId="77777777" w:rsidR="00250FAD" w:rsidRPr="00250FAD" w:rsidRDefault="00250FAD" w:rsidP="00BF08D2">
      <w:pPr>
        <w:pStyle w:val="Akapitzlist"/>
        <w:widowControl w:val="0"/>
        <w:numPr>
          <w:ilvl w:val="1"/>
          <w:numId w:val="176"/>
        </w:numPr>
        <w:suppressAutoHyphens/>
        <w:autoSpaceDN w:val="0"/>
        <w:spacing w:after="0"/>
        <w:ind w:left="994"/>
        <w:textAlignment w:val="baseline"/>
        <w:rPr>
          <w:rFonts w:asciiTheme="minorHAnsi" w:hAnsiTheme="minorHAnsi" w:cstheme="minorHAnsi"/>
          <w:sz w:val="20"/>
          <w:lang w:eastAsia="pl-PL"/>
        </w:rPr>
      </w:pPr>
      <w:r w:rsidRPr="00250FAD">
        <w:rPr>
          <w:rFonts w:asciiTheme="minorHAnsi" w:hAnsiTheme="minorHAnsi" w:cstheme="minorHAnsi"/>
          <w:sz w:val="20"/>
        </w:rPr>
        <w:t xml:space="preserve">zmiana wynagrodzenia dotyczy zarówno wzrostu odpowiednio cen lub kosztów, jak i ich obniżenia, względem ceny lub kosztu przyjętych w celu ustalenia wynagrodzenia </w:t>
      </w:r>
      <w:r w:rsidRPr="00250FAD">
        <w:rPr>
          <w:rFonts w:asciiTheme="minorHAnsi" w:hAnsiTheme="minorHAnsi" w:cstheme="minorHAnsi"/>
          <w:b/>
          <w:bCs/>
          <w:sz w:val="20"/>
        </w:rPr>
        <w:t>Wykonawcy</w:t>
      </w:r>
      <w:r w:rsidRPr="00250FAD">
        <w:rPr>
          <w:rFonts w:asciiTheme="minorHAnsi" w:hAnsiTheme="minorHAnsi" w:cstheme="minorHAnsi"/>
          <w:sz w:val="20"/>
        </w:rPr>
        <w:t xml:space="preserve"> zawartego w ofercie, </w:t>
      </w:r>
    </w:p>
    <w:p w14:paraId="07DBC727" w14:textId="77777777" w:rsidR="00250FAD" w:rsidRPr="00250FAD" w:rsidRDefault="00250FAD" w:rsidP="00BF08D2">
      <w:pPr>
        <w:pStyle w:val="Akapitzlist"/>
        <w:widowControl w:val="0"/>
        <w:numPr>
          <w:ilvl w:val="1"/>
          <w:numId w:val="176"/>
        </w:numPr>
        <w:suppressAutoHyphens/>
        <w:autoSpaceDN w:val="0"/>
        <w:spacing w:after="0"/>
        <w:ind w:left="994"/>
        <w:textAlignment w:val="baseline"/>
        <w:rPr>
          <w:rFonts w:asciiTheme="minorHAnsi" w:hAnsiTheme="minorHAnsi" w:cstheme="minorHAnsi"/>
          <w:sz w:val="20"/>
          <w:lang w:eastAsia="pl-PL"/>
        </w:rPr>
      </w:pPr>
      <w:r w:rsidRPr="00250FAD">
        <w:rPr>
          <w:rFonts w:asciiTheme="minorHAnsi" w:hAnsiTheme="minorHAnsi" w:cstheme="minorHAnsi"/>
          <w:sz w:val="20"/>
        </w:rPr>
        <w:t xml:space="preserve">zmiana wynagrodzenia nastąpi od daty złożenia pisemnego wniosku przez </w:t>
      </w:r>
      <w:r w:rsidRPr="00250FAD">
        <w:rPr>
          <w:rFonts w:asciiTheme="minorHAnsi" w:hAnsiTheme="minorHAnsi" w:cstheme="minorHAnsi"/>
          <w:b/>
          <w:bCs/>
          <w:sz w:val="20"/>
        </w:rPr>
        <w:t>Stronę</w:t>
      </w:r>
      <w:r w:rsidRPr="00250FAD">
        <w:rPr>
          <w:rFonts w:asciiTheme="minorHAnsi" w:hAnsiTheme="minorHAnsi" w:cstheme="minorHAnsi"/>
          <w:sz w:val="20"/>
        </w:rPr>
        <w:t>, zawierającego uzasadnienie proponowanych zmian i dotyczy części zamówienia pozostałej do wykonania.</w:t>
      </w:r>
    </w:p>
    <w:p w14:paraId="1573E303" w14:textId="77777777" w:rsidR="00250FAD" w:rsidRPr="00250FAD" w:rsidRDefault="00250FAD" w:rsidP="00BF08D2">
      <w:pPr>
        <w:pStyle w:val="Akapitzlist"/>
        <w:widowControl w:val="0"/>
        <w:numPr>
          <w:ilvl w:val="0"/>
          <w:numId w:val="175"/>
        </w:numPr>
        <w:suppressAutoHyphens/>
        <w:autoSpaceDN w:val="0"/>
        <w:spacing w:after="0"/>
        <w:ind w:left="360"/>
        <w:textAlignment w:val="baseline"/>
        <w:rPr>
          <w:rFonts w:asciiTheme="minorHAnsi" w:hAnsiTheme="minorHAnsi" w:cstheme="minorHAnsi"/>
          <w:vanish/>
          <w:sz w:val="20"/>
          <w:lang w:eastAsia="pl-PL"/>
        </w:rPr>
      </w:pPr>
    </w:p>
    <w:p w14:paraId="19D89447" w14:textId="77777777" w:rsidR="00250FAD" w:rsidRPr="00250FAD" w:rsidRDefault="00250FAD" w:rsidP="00BF08D2">
      <w:pPr>
        <w:pStyle w:val="Akapitzlist"/>
        <w:widowControl w:val="0"/>
        <w:numPr>
          <w:ilvl w:val="0"/>
          <w:numId w:val="175"/>
        </w:numPr>
        <w:suppressAutoHyphens/>
        <w:autoSpaceDN w:val="0"/>
        <w:spacing w:after="0"/>
        <w:ind w:left="360"/>
        <w:textAlignment w:val="baseline"/>
        <w:rPr>
          <w:rFonts w:asciiTheme="minorHAnsi" w:hAnsiTheme="minorHAnsi" w:cstheme="minorHAnsi"/>
          <w:vanish/>
          <w:sz w:val="20"/>
          <w:lang w:eastAsia="pl-PL"/>
        </w:rPr>
      </w:pPr>
    </w:p>
    <w:p w14:paraId="24BD2563" w14:textId="77777777" w:rsidR="00250FAD" w:rsidRPr="00250FAD" w:rsidRDefault="00250FAD" w:rsidP="00BF08D2">
      <w:pPr>
        <w:pStyle w:val="Akapitzlist"/>
        <w:widowControl w:val="0"/>
        <w:numPr>
          <w:ilvl w:val="0"/>
          <w:numId w:val="175"/>
        </w:numPr>
        <w:suppressAutoHyphens/>
        <w:autoSpaceDN w:val="0"/>
        <w:spacing w:after="0"/>
        <w:ind w:left="360"/>
        <w:textAlignment w:val="baseline"/>
        <w:rPr>
          <w:rFonts w:asciiTheme="minorHAnsi" w:hAnsiTheme="minorHAnsi" w:cstheme="minorHAnsi"/>
          <w:vanish/>
          <w:sz w:val="20"/>
          <w:lang w:eastAsia="pl-PL"/>
        </w:rPr>
      </w:pPr>
    </w:p>
    <w:p w14:paraId="07500648" w14:textId="77777777" w:rsidR="00250FAD" w:rsidRPr="00250FAD" w:rsidRDefault="00250FAD" w:rsidP="00BF08D2">
      <w:pPr>
        <w:pStyle w:val="Akapitzlist"/>
        <w:widowControl w:val="0"/>
        <w:numPr>
          <w:ilvl w:val="0"/>
          <w:numId w:val="175"/>
        </w:numPr>
        <w:suppressAutoHyphens/>
        <w:autoSpaceDN w:val="0"/>
        <w:spacing w:after="0"/>
        <w:ind w:left="360"/>
        <w:textAlignment w:val="baseline"/>
        <w:rPr>
          <w:rFonts w:asciiTheme="minorHAnsi" w:hAnsiTheme="minorHAnsi" w:cstheme="minorHAnsi"/>
          <w:vanish/>
          <w:sz w:val="20"/>
          <w:lang w:eastAsia="pl-PL"/>
        </w:rPr>
      </w:pPr>
    </w:p>
    <w:p w14:paraId="240DBE4B" w14:textId="77777777" w:rsidR="00250FAD" w:rsidRPr="00250FAD" w:rsidRDefault="00250FAD" w:rsidP="00BF08D2">
      <w:pPr>
        <w:pStyle w:val="Akapitzlist"/>
        <w:widowControl w:val="0"/>
        <w:numPr>
          <w:ilvl w:val="0"/>
          <w:numId w:val="175"/>
        </w:numPr>
        <w:suppressAutoHyphens/>
        <w:autoSpaceDN w:val="0"/>
        <w:spacing w:after="0"/>
        <w:ind w:left="360"/>
        <w:textAlignment w:val="baseline"/>
        <w:rPr>
          <w:rFonts w:asciiTheme="minorHAnsi" w:hAnsiTheme="minorHAnsi" w:cstheme="minorHAnsi"/>
          <w:vanish/>
          <w:sz w:val="20"/>
          <w:lang w:eastAsia="pl-PL"/>
        </w:rPr>
      </w:pPr>
    </w:p>
    <w:p w14:paraId="3E49F752" w14:textId="77777777" w:rsidR="00250FAD" w:rsidRPr="00250FAD" w:rsidRDefault="00250FAD" w:rsidP="00BF08D2">
      <w:pPr>
        <w:pStyle w:val="Akapitzlist"/>
        <w:widowControl w:val="0"/>
        <w:numPr>
          <w:ilvl w:val="0"/>
          <w:numId w:val="175"/>
        </w:numPr>
        <w:suppressAutoHyphens/>
        <w:autoSpaceDN w:val="0"/>
        <w:spacing w:after="0"/>
        <w:ind w:left="360"/>
        <w:textAlignment w:val="baseline"/>
        <w:rPr>
          <w:rFonts w:asciiTheme="minorHAnsi" w:hAnsiTheme="minorHAnsi" w:cstheme="minorHAnsi"/>
          <w:vanish/>
          <w:sz w:val="20"/>
          <w:lang w:eastAsia="pl-PL"/>
        </w:rPr>
      </w:pPr>
    </w:p>
    <w:p w14:paraId="36A1E7D8" w14:textId="77777777" w:rsidR="00250FAD" w:rsidRPr="00250FAD" w:rsidRDefault="00250FAD" w:rsidP="00BF08D2">
      <w:pPr>
        <w:pStyle w:val="Akapitzlist"/>
        <w:widowControl w:val="0"/>
        <w:numPr>
          <w:ilvl w:val="0"/>
          <w:numId w:val="175"/>
        </w:numPr>
        <w:suppressAutoHyphens/>
        <w:autoSpaceDN w:val="0"/>
        <w:spacing w:after="0"/>
        <w:ind w:left="360"/>
        <w:textAlignment w:val="baseline"/>
        <w:rPr>
          <w:rFonts w:asciiTheme="minorHAnsi" w:hAnsiTheme="minorHAnsi" w:cstheme="minorHAnsi"/>
          <w:vanish/>
          <w:sz w:val="20"/>
          <w:lang w:eastAsia="pl-PL"/>
        </w:rPr>
      </w:pPr>
    </w:p>
    <w:p w14:paraId="7C482840" w14:textId="77777777" w:rsidR="00250FAD" w:rsidRPr="00250FAD" w:rsidRDefault="00250FAD" w:rsidP="00BF08D2">
      <w:pPr>
        <w:pStyle w:val="Akapitzlist"/>
        <w:widowControl w:val="0"/>
        <w:numPr>
          <w:ilvl w:val="0"/>
          <w:numId w:val="175"/>
        </w:numPr>
        <w:suppressAutoHyphens/>
        <w:autoSpaceDN w:val="0"/>
        <w:spacing w:after="0"/>
        <w:ind w:left="360" w:hanging="360"/>
        <w:textAlignment w:val="baseline"/>
        <w:rPr>
          <w:rFonts w:asciiTheme="minorHAnsi" w:hAnsiTheme="minorHAnsi" w:cstheme="minorHAnsi"/>
          <w:sz w:val="20"/>
          <w:lang w:eastAsia="pl-PL"/>
        </w:rPr>
      </w:pPr>
      <w:r w:rsidRPr="00250FAD">
        <w:rPr>
          <w:rFonts w:asciiTheme="minorHAnsi" w:hAnsiTheme="minorHAnsi" w:cstheme="minorHAnsi"/>
          <w:sz w:val="20"/>
          <w:lang w:eastAsia="pl-PL"/>
        </w:rPr>
        <w:t xml:space="preserve">W przypadku zmiany wynagrodzenia </w:t>
      </w:r>
      <w:r w:rsidRPr="00250FAD">
        <w:rPr>
          <w:rFonts w:asciiTheme="minorHAnsi" w:hAnsiTheme="minorHAnsi" w:cstheme="minorHAnsi"/>
          <w:b/>
          <w:bCs/>
          <w:sz w:val="20"/>
          <w:lang w:eastAsia="pl-PL"/>
        </w:rPr>
        <w:t>Wykonawcy</w:t>
      </w:r>
      <w:r w:rsidRPr="00250FAD">
        <w:rPr>
          <w:rFonts w:asciiTheme="minorHAnsi" w:hAnsiTheme="minorHAnsi" w:cstheme="minorHAnsi"/>
          <w:sz w:val="20"/>
          <w:lang w:eastAsia="pl-PL"/>
        </w:rPr>
        <w:t xml:space="preserve"> na podstawie zasad określonych w ust. 18 niniejszego paragrafu, </w:t>
      </w:r>
      <w:r w:rsidRPr="00250FAD">
        <w:rPr>
          <w:rFonts w:asciiTheme="minorHAnsi" w:hAnsiTheme="minorHAnsi" w:cstheme="minorHAnsi"/>
          <w:b/>
          <w:bCs/>
          <w:sz w:val="20"/>
          <w:lang w:eastAsia="pl-PL"/>
        </w:rPr>
        <w:t>Wykonawca</w:t>
      </w:r>
      <w:r w:rsidRPr="00250FAD">
        <w:rPr>
          <w:rFonts w:asciiTheme="minorHAnsi" w:hAnsiTheme="minorHAnsi" w:cstheme="minorHAnsi"/>
          <w:sz w:val="20"/>
          <w:lang w:eastAsia="pl-PL"/>
        </w:rPr>
        <w:t xml:space="preserve"> zobowiązany jest do zmiany wynagrodzenia przysługującego podwykonawcy, z którym zawarł umowę, w zakresie odpowiadającym zmianom cen materiałów lub kosztów dotyczących zobowiązania podwykonawcy. Ust. 2 niniejszego paragrafu stosuje się odpowiednio.</w:t>
      </w:r>
    </w:p>
    <w:p w14:paraId="773D16D5" w14:textId="77777777" w:rsidR="002D6050" w:rsidRPr="00CA4191" w:rsidRDefault="002D6050" w:rsidP="002D6050">
      <w:pPr>
        <w:autoSpaceDE w:val="0"/>
        <w:autoSpaceDN w:val="0"/>
        <w:adjustRightInd w:val="0"/>
        <w:jc w:val="center"/>
        <w:rPr>
          <w:rFonts w:asciiTheme="minorHAnsi" w:hAnsiTheme="minorHAnsi" w:cstheme="minorHAnsi"/>
          <w:b/>
          <w:bCs/>
          <w:sz w:val="20"/>
          <w:szCs w:val="20"/>
        </w:rPr>
      </w:pPr>
    </w:p>
    <w:p w14:paraId="7DA1E5AE" w14:textId="77777777" w:rsidR="002D6050" w:rsidRPr="00CA4191" w:rsidRDefault="002D6050" w:rsidP="002D6050">
      <w:pPr>
        <w:autoSpaceDE w:val="0"/>
        <w:autoSpaceDN w:val="0"/>
        <w:adjustRightInd w:val="0"/>
        <w:jc w:val="center"/>
        <w:rPr>
          <w:rFonts w:asciiTheme="minorHAnsi" w:eastAsia="Verdana,Bold" w:hAnsiTheme="minorHAnsi" w:cstheme="minorHAnsi"/>
          <w:b/>
          <w:bCs/>
          <w:sz w:val="20"/>
          <w:szCs w:val="20"/>
        </w:rPr>
      </w:pPr>
      <w:r w:rsidRPr="00CA4191">
        <w:rPr>
          <w:rFonts w:asciiTheme="minorHAnsi" w:hAnsiTheme="minorHAnsi" w:cstheme="minorHAnsi"/>
          <w:b/>
          <w:bCs/>
          <w:sz w:val="20"/>
          <w:szCs w:val="20"/>
        </w:rPr>
        <w:t xml:space="preserve">§ </w:t>
      </w:r>
      <w:r w:rsidRPr="00CA4191">
        <w:rPr>
          <w:rFonts w:asciiTheme="minorHAnsi" w:eastAsia="Verdana,Bold" w:hAnsiTheme="minorHAnsi" w:cstheme="minorHAnsi"/>
          <w:b/>
          <w:bCs/>
          <w:sz w:val="20"/>
          <w:szCs w:val="20"/>
        </w:rPr>
        <w:t>15.</w:t>
      </w:r>
    </w:p>
    <w:p w14:paraId="46F5519A" w14:textId="77777777" w:rsidR="002D6050" w:rsidRPr="00CA4191" w:rsidRDefault="002D6050" w:rsidP="00BF08D2">
      <w:pPr>
        <w:pStyle w:val="Akapitzlist"/>
        <w:numPr>
          <w:ilvl w:val="1"/>
          <w:numId w:val="34"/>
        </w:numPr>
        <w:tabs>
          <w:tab w:val="left" w:pos="426"/>
          <w:tab w:val="left" w:pos="567"/>
        </w:tabs>
        <w:spacing w:after="0" w:line="240" w:lineRule="auto"/>
        <w:ind w:hanging="1440"/>
        <w:rPr>
          <w:rFonts w:asciiTheme="minorHAnsi" w:hAnsiTheme="minorHAnsi" w:cstheme="minorHAnsi"/>
          <w:sz w:val="20"/>
          <w:szCs w:val="20"/>
        </w:rPr>
      </w:pPr>
      <w:r w:rsidRPr="00CA4191">
        <w:rPr>
          <w:rFonts w:asciiTheme="minorHAnsi" w:hAnsiTheme="minorHAnsi" w:cstheme="minorHAnsi"/>
          <w:sz w:val="20"/>
          <w:szCs w:val="20"/>
        </w:rPr>
        <w:t>W razie wątpliwości, nie wymagają formy aneksu do umowy następujące zmiany:</w:t>
      </w:r>
    </w:p>
    <w:p w14:paraId="4C48517E" w14:textId="77777777" w:rsidR="002D6050" w:rsidRPr="00CA4191" w:rsidRDefault="002D6050" w:rsidP="00BF08D2">
      <w:pPr>
        <w:pStyle w:val="Akapitzlist"/>
        <w:numPr>
          <w:ilvl w:val="0"/>
          <w:numId w:val="17"/>
        </w:numPr>
        <w:tabs>
          <w:tab w:val="left" w:pos="1134"/>
        </w:tabs>
        <w:spacing w:after="0" w:line="240" w:lineRule="auto"/>
        <w:rPr>
          <w:rFonts w:asciiTheme="minorHAnsi" w:hAnsiTheme="minorHAnsi" w:cstheme="minorHAnsi"/>
          <w:sz w:val="20"/>
          <w:szCs w:val="20"/>
        </w:rPr>
      </w:pPr>
      <w:r w:rsidRPr="00CA4191">
        <w:rPr>
          <w:rFonts w:asciiTheme="minorHAnsi" w:hAnsiTheme="minorHAnsi" w:cstheme="minorHAnsi"/>
          <w:sz w:val="20"/>
          <w:szCs w:val="20"/>
        </w:rPr>
        <w:t>danych związanych z obsługą administracyjno-organizacyjną umowy ( §14 ust. 2 pkt 5 umowy),</w:t>
      </w:r>
    </w:p>
    <w:p w14:paraId="0D6B32BB" w14:textId="77777777" w:rsidR="002D6050" w:rsidRPr="00CA4191" w:rsidRDefault="002D6050" w:rsidP="00BF08D2">
      <w:pPr>
        <w:pStyle w:val="Akapitzlist"/>
        <w:numPr>
          <w:ilvl w:val="0"/>
          <w:numId w:val="17"/>
        </w:numPr>
        <w:tabs>
          <w:tab w:val="left" w:pos="1134"/>
        </w:tabs>
        <w:spacing w:after="0" w:line="240" w:lineRule="auto"/>
        <w:rPr>
          <w:rFonts w:asciiTheme="minorHAnsi" w:hAnsiTheme="minorHAnsi" w:cstheme="minorHAnsi"/>
          <w:sz w:val="20"/>
          <w:szCs w:val="20"/>
        </w:rPr>
      </w:pPr>
      <w:r w:rsidRPr="00CA4191">
        <w:rPr>
          <w:rFonts w:asciiTheme="minorHAnsi" w:hAnsiTheme="minorHAnsi" w:cstheme="minorHAnsi"/>
          <w:sz w:val="20"/>
          <w:szCs w:val="20"/>
        </w:rPr>
        <w:t xml:space="preserve">danych teleadresowych, </w:t>
      </w:r>
    </w:p>
    <w:p w14:paraId="6485EF3F" w14:textId="77777777" w:rsidR="002D6050" w:rsidRPr="00CA4191" w:rsidRDefault="002D6050" w:rsidP="00BF08D2">
      <w:pPr>
        <w:pStyle w:val="Akapitzlist"/>
        <w:numPr>
          <w:ilvl w:val="0"/>
          <w:numId w:val="17"/>
        </w:numPr>
        <w:tabs>
          <w:tab w:val="left" w:pos="1134"/>
        </w:tabs>
        <w:spacing w:after="0" w:line="240" w:lineRule="auto"/>
        <w:rPr>
          <w:rFonts w:asciiTheme="minorHAnsi" w:hAnsiTheme="minorHAnsi" w:cstheme="minorHAnsi"/>
          <w:sz w:val="20"/>
          <w:szCs w:val="20"/>
        </w:rPr>
      </w:pPr>
      <w:r w:rsidRPr="00CA4191">
        <w:rPr>
          <w:rFonts w:asciiTheme="minorHAnsi" w:hAnsiTheme="minorHAnsi" w:cstheme="minorHAnsi"/>
          <w:sz w:val="20"/>
          <w:szCs w:val="20"/>
        </w:rPr>
        <w:t>danych rejestrowych,</w:t>
      </w:r>
    </w:p>
    <w:p w14:paraId="01383063" w14:textId="77777777" w:rsidR="002D6050" w:rsidRPr="00CA4191" w:rsidRDefault="002D6050" w:rsidP="00BF08D2">
      <w:pPr>
        <w:pStyle w:val="Akapitzlist"/>
        <w:numPr>
          <w:ilvl w:val="0"/>
          <w:numId w:val="17"/>
        </w:numPr>
        <w:tabs>
          <w:tab w:val="left" w:pos="1134"/>
        </w:tabs>
        <w:spacing w:after="0" w:line="240" w:lineRule="auto"/>
        <w:rPr>
          <w:rFonts w:asciiTheme="minorHAnsi" w:hAnsiTheme="minorHAnsi" w:cstheme="minorHAnsi"/>
          <w:sz w:val="20"/>
          <w:szCs w:val="20"/>
        </w:rPr>
      </w:pPr>
      <w:r w:rsidRPr="00CA4191">
        <w:rPr>
          <w:rFonts w:asciiTheme="minorHAnsi" w:hAnsiTheme="minorHAnsi" w:cstheme="minorHAnsi"/>
          <w:sz w:val="20"/>
          <w:szCs w:val="20"/>
        </w:rPr>
        <w:t xml:space="preserve">będące następstwem sukcesji uniwersalnej po jednej ze </w:t>
      </w:r>
      <w:r w:rsidRPr="00601192">
        <w:rPr>
          <w:rFonts w:asciiTheme="minorHAnsi" w:hAnsiTheme="minorHAnsi" w:cstheme="minorHAnsi"/>
          <w:b/>
          <w:bCs/>
          <w:sz w:val="20"/>
          <w:szCs w:val="20"/>
        </w:rPr>
        <w:t>Stron</w:t>
      </w:r>
      <w:r w:rsidRPr="00CA4191">
        <w:rPr>
          <w:rFonts w:asciiTheme="minorHAnsi" w:hAnsiTheme="minorHAnsi" w:cstheme="minorHAnsi"/>
          <w:sz w:val="20"/>
          <w:szCs w:val="20"/>
        </w:rPr>
        <w:t xml:space="preserve"> umowy,</w:t>
      </w:r>
    </w:p>
    <w:p w14:paraId="63A4FA0A" w14:textId="3CF4805D" w:rsidR="002D6050" w:rsidRPr="00CA4191" w:rsidRDefault="002D6050" w:rsidP="00BF08D2">
      <w:pPr>
        <w:pStyle w:val="Akapitzlist"/>
        <w:numPr>
          <w:ilvl w:val="0"/>
          <w:numId w:val="17"/>
        </w:numPr>
        <w:tabs>
          <w:tab w:val="left" w:pos="1134"/>
        </w:tabs>
        <w:spacing w:after="0" w:line="240" w:lineRule="auto"/>
        <w:rPr>
          <w:rFonts w:asciiTheme="minorHAnsi" w:hAnsiTheme="minorHAnsi" w:cstheme="minorHAnsi"/>
          <w:sz w:val="20"/>
          <w:szCs w:val="20"/>
        </w:rPr>
      </w:pPr>
      <w:r w:rsidRPr="00CA4191">
        <w:rPr>
          <w:rFonts w:asciiTheme="minorHAnsi" w:hAnsiTheme="minorHAnsi" w:cstheme="minorHAnsi"/>
          <w:sz w:val="20"/>
          <w:szCs w:val="20"/>
        </w:rPr>
        <w:t>osób, o których mowa w §16 ust. 1</w:t>
      </w:r>
      <w:r w:rsidR="00601192">
        <w:rPr>
          <w:rFonts w:asciiTheme="minorHAnsi" w:hAnsiTheme="minorHAnsi" w:cstheme="minorHAnsi"/>
          <w:sz w:val="20"/>
          <w:szCs w:val="20"/>
        </w:rPr>
        <w:t xml:space="preserve"> </w:t>
      </w:r>
      <w:r w:rsidRPr="00CA4191">
        <w:rPr>
          <w:rFonts w:asciiTheme="minorHAnsi" w:hAnsiTheme="minorHAnsi" w:cstheme="minorHAnsi"/>
          <w:sz w:val="20"/>
          <w:szCs w:val="20"/>
        </w:rPr>
        <w:t>umowy,</w:t>
      </w:r>
    </w:p>
    <w:p w14:paraId="4B1934B0" w14:textId="77777777" w:rsidR="002D6050" w:rsidRPr="00CA4191" w:rsidRDefault="002D6050" w:rsidP="00BF08D2">
      <w:pPr>
        <w:pStyle w:val="Akapitzlist"/>
        <w:numPr>
          <w:ilvl w:val="0"/>
          <w:numId w:val="17"/>
        </w:numPr>
        <w:tabs>
          <w:tab w:val="left" w:pos="1134"/>
        </w:tabs>
        <w:spacing w:after="0" w:line="240" w:lineRule="auto"/>
        <w:rPr>
          <w:rFonts w:asciiTheme="minorHAnsi" w:hAnsiTheme="minorHAnsi" w:cstheme="minorHAnsi"/>
          <w:sz w:val="20"/>
          <w:szCs w:val="20"/>
        </w:rPr>
      </w:pPr>
      <w:r w:rsidRPr="00CA4191">
        <w:rPr>
          <w:rFonts w:asciiTheme="minorHAnsi" w:hAnsiTheme="minorHAnsi" w:cstheme="minorHAnsi"/>
          <w:sz w:val="20"/>
          <w:szCs w:val="20"/>
        </w:rPr>
        <w:t>numeru telefonu, e-mail o którym mowa w §16 umowy,</w:t>
      </w:r>
    </w:p>
    <w:p w14:paraId="21072E30" w14:textId="05D55248" w:rsidR="002D6050" w:rsidRPr="00CA4191" w:rsidRDefault="002D6050" w:rsidP="00BF08D2">
      <w:pPr>
        <w:pStyle w:val="Akapitzlist"/>
        <w:numPr>
          <w:ilvl w:val="0"/>
          <w:numId w:val="17"/>
        </w:numPr>
        <w:tabs>
          <w:tab w:val="left" w:pos="1134"/>
        </w:tabs>
        <w:spacing w:after="0" w:line="240" w:lineRule="auto"/>
        <w:rPr>
          <w:rFonts w:asciiTheme="minorHAnsi" w:hAnsiTheme="minorHAnsi" w:cstheme="minorHAnsi"/>
          <w:sz w:val="20"/>
          <w:szCs w:val="20"/>
        </w:rPr>
      </w:pPr>
      <w:r w:rsidRPr="00CA4191">
        <w:rPr>
          <w:rFonts w:asciiTheme="minorHAnsi" w:hAnsiTheme="minorHAnsi" w:cstheme="minorHAnsi"/>
          <w:sz w:val="20"/>
          <w:szCs w:val="20"/>
        </w:rPr>
        <w:t xml:space="preserve">sytuacji określonej w §5 ust. </w:t>
      </w:r>
      <w:r w:rsidR="006A1AB3" w:rsidRPr="00CA4191">
        <w:rPr>
          <w:rFonts w:asciiTheme="minorHAnsi" w:hAnsiTheme="minorHAnsi" w:cstheme="minorHAnsi"/>
          <w:sz w:val="20"/>
          <w:szCs w:val="20"/>
        </w:rPr>
        <w:t>11</w:t>
      </w:r>
      <w:r w:rsidR="00BC353C">
        <w:rPr>
          <w:rFonts w:asciiTheme="minorHAnsi" w:hAnsiTheme="minorHAnsi" w:cstheme="minorHAnsi"/>
          <w:sz w:val="20"/>
          <w:szCs w:val="20"/>
        </w:rPr>
        <w:t>*</w:t>
      </w:r>
      <w:r w:rsidR="006A1AB3" w:rsidRPr="00CA4191">
        <w:rPr>
          <w:rFonts w:asciiTheme="minorHAnsi" w:hAnsiTheme="minorHAnsi" w:cstheme="minorHAnsi"/>
          <w:sz w:val="20"/>
          <w:szCs w:val="20"/>
        </w:rPr>
        <w:t xml:space="preserve">, </w:t>
      </w:r>
      <w:r w:rsidR="00E63128">
        <w:rPr>
          <w:rFonts w:asciiTheme="minorHAnsi" w:hAnsiTheme="minorHAnsi" w:cstheme="minorHAnsi"/>
          <w:sz w:val="20"/>
          <w:szCs w:val="20"/>
        </w:rPr>
        <w:t xml:space="preserve">12*, </w:t>
      </w:r>
      <w:r w:rsidR="00E63128">
        <w:rPr>
          <w:rFonts w:asciiTheme="minorHAnsi" w:hAnsiTheme="minorHAnsi" w:cstheme="minorHAnsi"/>
          <w:sz w:val="20"/>
          <w:szCs w:val="20"/>
        </w:rPr>
        <w:tab/>
        <w:t>18*, 27*</w:t>
      </w:r>
      <w:r w:rsidRPr="00CA4191">
        <w:rPr>
          <w:rFonts w:asciiTheme="minorHAnsi" w:hAnsiTheme="minorHAnsi" w:cstheme="minorHAnsi"/>
          <w:sz w:val="20"/>
          <w:szCs w:val="20"/>
        </w:rPr>
        <w:t xml:space="preserve">/… ( w zależności od części zamówienia) i  §14 ust. 2 pkt </w:t>
      </w:r>
      <w:r w:rsidR="00676FCB" w:rsidRPr="00CA4191">
        <w:rPr>
          <w:rFonts w:asciiTheme="minorHAnsi" w:hAnsiTheme="minorHAnsi" w:cstheme="minorHAnsi"/>
          <w:sz w:val="20"/>
          <w:szCs w:val="20"/>
        </w:rPr>
        <w:t>9</w:t>
      </w:r>
      <w:r w:rsidRPr="00CA4191">
        <w:rPr>
          <w:rFonts w:asciiTheme="minorHAnsi" w:hAnsiTheme="minorHAnsi" w:cstheme="minorHAnsi"/>
          <w:sz w:val="20"/>
          <w:szCs w:val="20"/>
        </w:rPr>
        <w:t xml:space="preserve"> umowy,</w:t>
      </w:r>
    </w:p>
    <w:p w14:paraId="2B83B0A5" w14:textId="1E9806D6" w:rsidR="002D6050" w:rsidRPr="00CA4191" w:rsidRDefault="002D6050" w:rsidP="00BF08D2">
      <w:pPr>
        <w:pStyle w:val="Akapitzlist"/>
        <w:numPr>
          <w:ilvl w:val="0"/>
          <w:numId w:val="17"/>
        </w:numPr>
        <w:tabs>
          <w:tab w:val="left" w:pos="1134"/>
        </w:tabs>
        <w:spacing w:after="0" w:line="240" w:lineRule="auto"/>
        <w:rPr>
          <w:rFonts w:asciiTheme="minorHAnsi" w:hAnsiTheme="minorHAnsi" w:cstheme="minorHAnsi"/>
          <w:sz w:val="20"/>
          <w:szCs w:val="20"/>
        </w:rPr>
      </w:pPr>
      <w:r w:rsidRPr="00CA4191">
        <w:rPr>
          <w:rFonts w:asciiTheme="minorHAnsi" w:hAnsiTheme="minorHAnsi" w:cstheme="minorHAnsi"/>
          <w:sz w:val="20"/>
          <w:szCs w:val="20"/>
        </w:rPr>
        <w:t>załącznika nr 1</w:t>
      </w:r>
      <w:r w:rsidR="00E63128">
        <w:rPr>
          <w:rFonts w:asciiTheme="minorHAnsi" w:hAnsiTheme="minorHAnsi" w:cstheme="minorHAnsi"/>
          <w:sz w:val="20"/>
          <w:szCs w:val="20"/>
        </w:rPr>
        <w:t>, 2</w:t>
      </w:r>
      <w:r w:rsidRPr="00CA4191">
        <w:rPr>
          <w:rFonts w:asciiTheme="minorHAnsi" w:hAnsiTheme="minorHAnsi" w:cstheme="minorHAnsi"/>
          <w:sz w:val="20"/>
          <w:szCs w:val="20"/>
        </w:rPr>
        <w:t xml:space="preserve"> do niniejszej umowy.</w:t>
      </w:r>
    </w:p>
    <w:p w14:paraId="761C6F2C" w14:textId="2C06A8F8" w:rsidR="002D6050" w:rsidRPr="00CA4191" w:rsidRDefault="002D6050" w:rsidP="00BF08D2">
      <w:pPr>
        <w:pStyle w:val="Akapitzlist"/>
        <w:numPr>
          <w:ilvl w:val="1"/>
          <w:numId w:val="34"/>
        </w:numPr>
        <w:tabs>
          <w:tab w:val="left" w:pos="1134"/>
        </w:tabs>
        <w:spacing w:after="0" w:line="240" w:lineRule="auto"/>
        <w:ind w:left="284" w:hanging="284"/>
        <w:rPr>
          <w:rFonts w:asciiTheme="minorHAnsi" w:hAnsiTheme="minorHAnsi" w:cstheme="minorHAnsi"/>
          <w:sz w:val="20"/>
          <w:szCs w:val="20"/>
        </w:rPr>
      </w:pPr>
      <w:r w:rsidRPr="00CA4191">
        <w:rPr>
          <w:rFonts w:asciiTheme="minorHAnsi" w:hAnsiTheme="minorHAnsi" w:cstheme="minorHAnsi"/>
          <w:sz w:val="20"/>
          <w:szCs w:val="20"/>
        </w:rPr>
        <w:t xml:space="preserve">W przypadkach, o których mowa w ust. 1 niniejszego paragrafu, konieczne jest powiadomienie drugiej </w:t>
      </w:r>
      <w:r w:rsidRPr="00CA4191">
        <w:rPr>
          <w:rFonts w:asciiTheme="minorHAnsi" w:hAnsiTheme="minorHAnsi" w:cstheme="minorHAnsi"/>
          <w:b/>
          <w:sz w:val="20"/>
          <w:szCs w:val="20"/>
        </w:rPr>
        <w:t>Strony</w:t>
      </w:r>
      <w:r w:rsidRPr="00CA4191">
        <w:rPr>
          <w:rFonts w:asciiTheme="minorHAnsi" w:hAnsiTheme="minorHAnsi" w:cstheme="minorHAnsi"/>
          <w:sz w:val="20"/>
          <w:szCs w:val="20"/>
        </w:rPr>
        <w:t xml:space="preserve"> w formie tradycyjnej (na piśmie za potwierdzeniem odbioru) lub za pośrednictwem ePUAP w formie elektronicznej (opatrzonej podpisem kwalifikowanym osoby uprawnionej do reprezentowania </w:t>
      </w:r>
      <w:r w:rsidRPr="00CA4191">
        <w:rPr>
          <w:rFonts w:asciiTheme="minorHAnsi" w:hAnsiTheme="minorHAnsi" w:cstheme="minorHAnsi"/>
          <w:b/>
          <w:bCs/>
          <w:sz w:val="20"/>
          <w:szCs w:val="20"/>
        </w:rPr>
        <w:t>Strony</w:t>
      </w:r>
      <w:r w:rsidRPr="00CA4191">
        <w:rPr>
          <w:rFonts w:asciiTheme="minorHAnsi" w:hAnsiTheme="minorHAnsi" w:cstheme="minorHAnsi"/>
          <w:sz w:val="20"/>
          <w:szCs w:val="20"/>
        </w:rPr>
        <w:t xml:space="preserve">) lub postaci elektronicznej (opatrzonej podpisem zaufanym lub osobistym osoby uprawnionej do reprezentowania </w:t>
      </w:r>
      <w:r w:rsidRPr="00CA4191">
        <w:rPr>
          <w:rFonts w:asciiTheme="minorHAnsi" w:hAnsiTheme="minorHAnsi" w:cstheme="minorHAnsi"/>
          <w:b/>
          <w:bCs/>
          <w:sz w:val="20"/>
          <w:szCs w:val="20"/>
        </w:rPr>
        <w:t>Strony</w:t>
      </w:r>
      <w:r w:rsidRPr="00CA4191">
        <w:rPr>
          <w:rFonts w:asciiTheme="minorHAnsi" w:hAnsiTheme="minorHAnsi" w:cstheme="minorHAnsi"/>
          <w:sz w:val="20"/>
          <w:szCs w:val="20"/>
        </w:rPr>
        <w:t xml:space="preserve">)  o wystąpieniu sytuacji tam określonej. W przypadku formy lub postaci elektronicznej, w przypadku elektronicznego doręczania- datą doręczenia jest moment </w:t>
      </w:r>
      <w:r w:rsidR="00E63128" w:rsidRPr="00601192">
        <w:rPr>
          <w:rFonts w:asciiTheme="minorHAnsi" w:hAnsiTheme="minorHAnsi" w:cstheme="minorHAnsi"/>
          <w:sz w:val="20"/>
          <w:szCs w:val="20"/>
        </w:rPr>
        <w:t xml:space="preserve">wprowadzenia do obiegu elektronicznego </w:t>
      </w:r>
      <w:r w:rsidR="00E63128">
        <w:rPr>
          <w:rFonts w:asciiTheme="minorHAnsi" w:hAnsiTheme="minorHAnsi" w:cstheme="minorHAnsi"/>
          <w:sz w:val="20"/>
          <w:szCs w:val="20"/>
        </w:rPr>
        <w:t xml:space="preserve">- </w:t>
      </w:r>
      <w:r w:rsidRPr="00CA4191">
        <w:rPr>
          <w:rFonts w:asciiTheme="minorHAnsi" w:hAnsiTheme="minorHAnsi" w:cstheme="minorHAnsi"/>
          <w:sz w:val="20"/>
          <w:szCs w:val="20"/>
        </w:rPr>
        <w:t>pojawienia się w systemie teleinformatycznym.</w:t>
      </w:r>
    </w:p>
    <w:p w14:paraId="3BE1E4E5" w14:textId="77777777" w:rsidR="002D6050" w:rsidRPr="00CA4191" w:rsidRDefault="002D6050" w:rsidP="002D6050">
      <w:pPr>
        <w:autoSpaceDE w:val="0"/>
        <w:autoSpaceDN w:val="0"/>
        <w:adjustRightInd w:val="0"/>
        <w:rPr>
          <w:rFonts w:asciiTheme="minorHAnsi" w:hAnsiTheme="minorHAnsi" w:cstheme="minorHAnsi"/>
          <w:sz w:val="20"/>
          <w:szCs w:val="20"/>
          <w:lang w:eastAsia="en-US"/>
        </w:rPr>
      </w:pPr>
    </w:p>
    <w:p w14:paraId="6416ED0C" w14:textId="77777777" w:rsidR="002D6050" w:rsidRPr="00CA4191" w:rsidRDefault="002D6050" w:rsidP="002D6050">
      <w:pPr>
        <w:autoSpaceDE w:val="0"/>
        <w:autoSpaceDN w:val="0"/>
        <w:adjustRightInd w:val="0"/>
        <w:jc w:val="center"/>
        <w:rPr>
          <w:rFonts w:asciiTheme="minorHAnsi" w:eastAsia="Verdana,Bold" w:hAnsiTheme="minorHAnsi" w:cstheme="minorHAnsi"/>
          <w:b/>
          <w:bCs/>
          <w:sz w:val="20"/>
          <w:szCs w:val="20"/>
        </w:rPr>
      </w:pPr>
      <w:r w:rsidRPr="00CA4191">
        <w:rPr>
          <w:rFonts w:asciiTheme="minorHAnsi" w:hAnsiTheme="minorHAnsi" w:cstheme="minorHAnsi"/>
          <w:b/>
          <w:bCs/>
          <w:sz w:val="20"/>
          <w:szCs w:val="20"/>
        </w:rPr>
        <w:t xml:space="preserve">§ </w:t>
      </w:r>
      <w:r w:rsidRPr="00CA4191">
        <w:rPr>
          <w:rFonts w:asciiTheme="minorHAnsi" w:eastAsia="Verdana,Bold" w:hAnsiTheme="minorHAnsi" w:cstheme="minorHAnsi"/>
          <w:b/>
          <w:bCs/>
          <w:sz w:val="20"/>
          <w:szCs w:val="20"/>
        </w:rPr>
        <w:t>16.</w:t>
      </w:r>
    </w:p>
    <w:p w14:paraId="5E90C69D" w14:textId="77777777" w:rsidR="002D6050" w:rsidRPr="00CA4191" w:rsidRDefault="002D6050" w:rsidP="002D6050">
      <w:pPr>
        <w:numPr>
          <w:ilvl w:val="0"/>
          <w:numId w:val="3"/>
        </w:numPr>
        <w:autoSpaceDE w:val="0"/>
        <w:autoSpaceDN w:val="0"/>
        <w:adjustRightInd w:val="0"/>
        <w:rPr>
          <w:rFonts w:asciiTheme="minorHAnsi" w:hAnsiTheme="minorHAnsi" w:cstheme="minorHAnsi"/>
          <w:sz w:val="20"/>
          <w:szCs w:val="20"/>
        </w:rPr>
      </w:pPr>
      <w:r w:rsidRPr="00CA4191">
        <w:rPr>
          <w:rFonts w:asciiTheme="minorHAnsi" w:hAnsiTheme="minorHAnsi" w:cstheme="minorHAnsi"/>
          <w:sz w:val="20"/>
          <w:szCs w:val="20"/>
        </w:rPr>
        <w:t xml:space="preserve">Do wzajemnego współdziałania przy wykonywaniu umowy, </w:t>
      </w:r>
      <w:r w:rsidRPr="00CA4191">
        <w:rPr>
          <w:rFonts w:asciiTheme="minorHAnsi" w:hAnsiTheme="minorHAnsi" w:cstheme="minorHAnsi"/>
          <w:b/>
          <w:sz w:val="20"/>
          <w:szCs w:val="20"/>
        </w:rPr>
        <w:t>Strony</w:t>
      </w:r>
      <w:r w:rsidRPr="00CA4191">
        <w:rPr>
          <w:rFonts w:asciiTheme="minorHAnsi" w:hAnsiTheme="minorHAnsi" w:cstheme="minorHAnsi"/>
          <w:sz w:val="20"/>
          <w:szCs w:val="20"/>
        </w:rPr>
        <w:t xml:space="preserve"> wyznaczają:</w:t>
      </w:r>
    </w:p>
    <w:p w14:paraId="73206C65" w14:textId="77777777" w:rsidR="002D6050" w:rsidRPr="00CA4191" w:rsidRDefault="002D6050" w:rsidP="002D6050">
      <w:pPr>
        <w:autoSpaceDE w:val="0"/>
        <w:autoSpaceDN w:val="0"/>
        <w:adjustRightInd w:val="0"/>
        <w:ind w:firstLine="284"/>
        <w:rPr>
          <w:rFonts w:asciiTheme="minorHAnsi" w:hAnsiTheme="minorHAnsi" w:cstheme="minorHAnsi"/>
          <w:sz w:val="20"/>
          <w:szCs w:val="20"/>
        </w:rPr>
      </w:pPr>
      <w:r w:rsidRPr="00CA4191">
        <w:rPr>
          <w:rFonts w:asciiTheme="minorHAnsi" w:hAnsiTheme="minorHAnsi" w:cstheme="minorHAnsi"/>
          <w:sz w:val="20"/>
          <w:szCs w:val="20"/>
        </w:rPr>
        <w:t xml:space="preserve">   1) .................................................(imię, nazwisko, telefon, e-mail, faks) – ze strony  </w:t>
      </w:r>
      <w:r w:rsidRPr="00CA4191">
        <w:rPr>
          <w:rFonts w:asciiTheme="minorHAnsi" w:hAnsiTheme="minorHAnsi" w:cstheme="minorHAnsi"/>
          <w:b/>
          <w:sz w:val="20"/>
          <w:szCs w:val="20"/>
        </w:rPr>
        <w:t>Zamawiającego,</w:t>
      </w:r>
    </w:p>
    <w:p w14:paraId="3DEB4618" w14:textId="77777777" w:rsidR="002D6050" w:rsidRPr="00CA4191" w:rsidRDefault="002D6050" w:rsidP="002D6050">
      <w:pPr>
        <w:autoSpaceDE w:val="0"/>
        <w:autoSpaceDN w:val="0"/>
        <w:adjustRightInd w:val="0"/>
        <w:ind w:left="426" w:hanging="142"/>
        <w:rPr>
          <w:rFonts w:asciiTheme="minorHAnsi" w:hAnsiTheme="minorHAnsi" w:cstheme="minorHAnsi"/>
          <w:sz w:val="20"/>
          <w:szCs w:val="20"/>
        </w:rPr>
      </w:pPr>
      <w:r w:rsidRPr="00CA4191">
        <w:rPr>
          <w:rFonts w:asciiTheme="minorHAnsi" w:hAnsiTheme="minorHAnsi" w:cstheme="minorHAnsi"/>
          <w:sz w:val="20"/>
          <w:szCs w:val="20"/>
        </w:rPr>
        <w:t xml:space="preserve">   2) ......................................................................................................................................................................</w:t>
      </w:r>
    </w:p>
    <w:p w14:paraId="05ECD3AD" w14:textId="77777777" w:rsidR="002D6050" w:rsidRPr="00CA4191" w:rsidRDefault="002D6050" w:rsidP="002D6050">
      <w:pPr>
        <w:autoSpaceDE w:val="0"/>
        <w:autoSpaceDN w:val="0"/>
        <w:adjustRightInd w:val="0"/>
        <w:ind w:left="426" w:hanging="142"/>
        <w:rPr>
          <w:rFonts w:asciiTheme="minorHAnsi" w:hAnsiTheme="minorHAnsi" w:cstheme="minorHAnsi"/>
          <w:sz w:val="20"/>
          <w:szCs w:val="20"/>
        </w:rPr>
      </w:pPr>
      <w:r w:rsidRPr="00CA4191">
        <w:rPr>
          <w:rFonts w:asciiTheme="minorHAnsi" w:hAnsiTheme="minorHAnsi" w:cstheme="minorHAnsi"/>
          <w:sz w:val="20"/>
          <w:szCs w:val="20"/>
        </w:rPr>
        <w:tab/>
      </w:r>
      <w:r w:rsidRPr="00CA4191">
        <w:rPr>
          <w:rFonts w:asciiTheme="minorHAnsi" w:hAnsiTheme="minorHAnsi" w:cstheme="minorHAnsi"/>
          <w:sz w:val="20"/>
          <w:szCs w:val="20"/>
        </w:rPr>
        <w:tab/>
      </w:r>
      <w:r w:rsidRPr="00CA4191">
        <w:rPr>
          <w:rFonts w:asciiTheme="minorHAnsi" w:hAnsiTheme="minorHAnsi" w:cstheme="minorHAnsi"/>
          <w:sz w:val="20"/>
          <w:szCs w:val="20"/>
        </w:rPr>
        <w:tab/>
        <w:t xml:space="preserve">(imię, nazwisko, telefon, e-mail, faks) – ze strony </w:t>
      </w:r>
      <w:r w:rsidRPr="00CA4191">
        <w:rPr>
          <w:rFonts w:asciiTheme="minorHAnsi" w:hAnsiTheme="minorHAnsi" w:cstheme="minorHAnsi"/>
          <w:b/>
          <w:sz w:val="20"/>
          <w:szCs w:val="20"/>
        </w:rPr>
        <w:t>Wykonawcy</w:t>
      </w:r>
      <w:r w:rsidR="008221CF" w:rsidRPr="00CA4191">
        <w:rPr>
          <w:rFonts w:asciiTheme="minorHAnsi" w:hAnsiTheme="minorHAnsi" w:cstheme="minorHAnsi"/>
          <w:b/>
          <w:sz w:val="20"/>
          <w:szCs w:val="20"/>
        </w:rPr>
        <w:t>)</w:t>
      </w:r>
    </w:p>
    <w:p w14:paraId="698135DD" w14:textId="77777777" w:rsidR="002D6050" w:rsidRPr="00CA4191" w:rsidRDefault="002D6050" w:rsidP="002D6050">
      <w:pPr>
        <w:pStyle w:val="Akapitzlist"/>
        <w:numPr>
          <w:ilvl w:val="0"/>
          <w:numId w:val="3"/>
        </w:numPr>
        <w:autoSpaceDE w:val="0"/>
        <w:autoSpaceDN w:val="0"/>
        <w:adjustRightInd w:val="0"/>
        <w:spacing w:after="0" w:line="240" w:lineRule="auto"/>
        <w:rPr>
          <w:rFonts w:asciiTheme="minorHAnsi" w:hAnsiTheme="minorHAnsi" w:cstheme="minorHAnsi"/>
          <w:sz w:val="20"/>
          <w:szCs w:val="20"/>
        </w:rPr>
      </w:pPr>
      <w:r w:rsidRPr="00CA4191">
        <w:rPr>
          <w:rFonts w:asciiTheme="minorHAnsi" w:hAnsiTheme="minorHAnsi" w:cstheme="minorHAnsi"/>
          <w:b/>
          <w:sz w:val="20"/>
          <w:szCs w:val="20"/>
        </w:rPr>
        <w:t xml:space="preserve">Zamawiający </w:t>
      </w:r>
      <w:r w:rsidRPr="00CA4191">
        <w:rPr>
          <w:rFonts w:asciiTheme="minorHAnsi" w:hAnsiTheme="minorHAnsi" w:cstheme="minorHAnsi"/>
          <w:sz w:val="20"/>
          <w:szCs w:val="20"/>
        </w:rPr>
        <w:t>dopuszcza zmianę osób, o których mowa w ust. 1 niniejszego paragrafu.</w:t>
      </w:r>
    </w:p>
    <w:p w14:paraId="1CFC4AF6" w14:textId="77777777" w:rsidR="002D6050" w:rsidRPr="00CA4191" w:rsidRDefault="002D6050" w:rsidP="002D6050">
      <w:pPr>
        <w:pStyle w:val="Akapitzlist"/>
        <w:numPr>
          <w:ilvl w:val="0"/>
          <w:numId w:val="3"/>
        </w:numPr>
        <w:autoSpaceDE w:val="0"/>
        <w:autoSpaceDN w:val="0"/>
        <w:adjustRightInd w:val="0"/>
        <w:spacing w:after="0" w:line="240" w:lineRule="auto"/>
        <w:rPr>
          <w:rFonts w:asciiTheme="minorHAnsi" w:hAnsiTheme="minorHAnsi" w:cstheme="minorHAnsi"/>
          <w:sz w:val="20"/>
          <w:szCs w:val="20"/>
        </w:rPr>
      </w:pPr>
      <w:r w:rsidRPr="00CA4191">
        <w:rPr>
          <w:rFonts w:asciiTheme="minorHAnsi" w:hAnsiTheme="minorHAnsi" w:cstheme="minorHAnsi"/>
          <w:sz w:val="20"/>
          <w:szCs w:val="20"/>
        </w:rPr>
        <w:t xml:space="preserve">Dodatkowo </w:t>
      </w:r>
      <w:r w:rsidRPr="00CA4191">
        <w:rPr>
          <w:rFonts w:asciiTheme="minorHAnsi" w:hAnsiTheme="minorHAnsi" w:cstheme="minorHAnsi"/>
          <w:b/>
          <w:sz w:val="20"/>
          <w:szCs w:val="20"/>
        </w:rPr>
        <w:t>Wykonawca</w:t>
      </w:r>
      <w:r w:rsidRPr="00CA4191">
        <w:rPr>
          <w:rFonts w:asciiTheme="minorHAnsi" w:hAnsiTheme="minorHAnsi" w:cstheme="minorHAnsi"/>
          <w:sz w:val="20"/>
          <w:szCs w:val="20"/>
        </w:rPr>
        <w:t xml:space="preserve"> zapewnia </w:t>
      </w:r>
      <w:r w:rsidRPr="00CA4191">
        <w:rPr>
          <w:rFonts w:asciiTheme="minorHAnsi" w:hAnsiTheme="minorHAnsi" w:cstheme="minorHAnsi"/>
          <w:b/>
          <w:sz w:val="20"/>
          <w:szCs w:val="20"/>
        </w:rPr>
        <w:t>Zamawiającemu</w:t>
      </w:r>
      <w:r w:rsidRPr="00CA4191">
        <w:rPr>
          <w:rFonts w:asciiTheme="minorHAnsi" w:hAnsiTheme="minorHAnsi" w:cstheme="minorHAnsi"/>
          <w:sz w:val="20"/>
          <w:szCs w:val="20"/>
        </w:rPr>
        <w:t xml:space="preserve"> możliwość całodobowego kontaktu telefonicznego </w:t>
      </w:r>
      <w:r w:rsidR="008221CF" w:rsidRPr="00CA4191">
        <w:rPr>
          <w:rFonts w:asciiTheme="minorHAnsi" w:hAnsiTheme="minorHAnsi" w:cstheme="minorHAnsi"/>
          <w:sz w:val="20"/>
          <w:szCs w:val="20"/>
        </w:rPr>
        <w:t xml:space="preserve"> </w:t>
      </w:r>
      <w:r w:rsidRPr="00CA4191">
        <w:rPr>
          <w:rFonts w:asciiTheme="minorHAnsi" w:hAnsiTheme="minorHAnsi" w:cstheme="minorHAnsi"/>
          <w:sz w:val="20"/>
          <w:szCs w:val="20"/>
        </w:rPr>
        <w:t>pod numerem:………………………</w:t>
      </w:r>
      <w:r w:rsidRPr="00CA4191">
        <w:rPr>
          <w:rFonts w:asciiTheme="minorHAnsi" w:hAnsiTheme="minorHAnsi" w:cstheme="minorHAnsi"/>
        </w:rPr>
        <w:t xml:space="preserve"> </w:t>
      </w:r>
      <w:r w:rsidRPr="00CA4191">
        <w:rPr>
          <w:rFonts w:asciiTheme="minorHAnsi" w:hAnsiTheme="minorHAnsi" w:cstheme="minorHAnsi"/>
          <w:sz w:val="20"/>
          <w:szCs w:val="20"/>
        </w:rPr>
        <w:t>/ poprzez profil zaufany ePUAP (skrzynka..................)</w:t>
      </w:r>
    </w:p>
    <w:p w14:paraId="15D47385" w14:textId="77777777" w:rsidR="002D6050" w:rsidRPr="00CA4191" w:rsidRDefault="002D6050" w:rsidP="002D6050">
      <w:pPr>
        <w:autoSpaceDE w:val="0"/>
        <w:autoSpaceDN w:val="0"/>
        <w:adjustRightInd w:val="0"/>
        <w:rPr>
          <w:rFonts w:asciiTheme="minorHAnsi" w:hAnsiTheme="minorHAnsi" w:cstheme="minorHAnsi"/>
          <w:b/>
          <w:bCs/>
          <w:sz w:val="20"/>
          <w:szCs w:val="20"/>
        </w:rPr>
      </w:pPr>
    </w:p>
    <w:p w14:paraId="126078FB" w14:textId="77777777" w:rsidR="002D6050" w:rsidRPr="00CA4191" w:rsidRDefault="002D6050" w:rsidP="002D6050">
      <w:pPr>
        <w:autoSpaceDE w:val="0"/>
        <w:autoSpaceDN w:val="0"/>
        <w:adjustRightInd w:val="0"/>
        <w:rPr>
          <w:rFonts w:asciiTheme="minorHAnsi" w:hAnsiTheme="minorHAnsi" w:cstheme="minorHAnsi"/>
          <w:sz w:val="20"/>
          <w:szCs w:val="20"/>
        </w:rPr>
      </w:pPr>
    </w:p>
    <w:p w14:paraId="1A0DE97C" w14:textId="77777777" w:rsidR="002D6050" w:rsidRPr="00CA4191" w:rsidRDefault="002D6050" w:rsidP="002D6050">
      <w:pPr>
        <w:autoSpaceDE w:val="0"/>
        <w:autoSpaceDN w:val="0"/>
        <w:adjustRightInd w:val="0"/>
        <w:jc w:val="center"/>
        <w:rPr>
          <w:rFonts w:asciiTheme="minorHAnsi" w:hAnsiTheme="minorHAnsi" w:cstheme="minorHAnsi"/>
          <w:b/>
          <w:sz w:val="20"/>
          <w:szCs w:val="20"/>
        </w:rPr>
      </w:pPr>
      <w:r w:rsidRPr="00CA4191">
        <w:rPr>
          <w:rFonts w:asciiTheme="minorHAnsi" w:hAnsiTheme="minorHAnsi" w:cstheme="minorHAnsi"/>
          <w:b/>
          <w:sz w:val="20"/>
          <w:szCs w:val="20"/>
        </w:rPr>
        <w:lastRenderedPageBreak/>
        <w:t>§ 17.</w:t>
      </w:r>
    </w:p>
    <w:p w14:paraId="22C30BA5" w14:textId="77777777" w:rsidR="002D6050" w:rsidRPr="00CA4191" w:rsidRDefault="002D6050" w:rsidP="002D6050">
      <w:pPr>
        <w:pStyle w:val="Akapitzlist"/>
        <w:numPr>
          <w:ilvl w:val="1"/>
          <w:numId w:val="10"/>
        </w:numPr>
        <w:suppressAutoHyphens/>
        <w:spacing w:after="0" w:line="240" w:lineRule="auto"/>
        <w:ind w:left="426" w:hanging="426"/>
        <w:contextualSpacing/>
        <w:rPr>
          <w:rFonts w:asciiTheme="minorHAnsi" w:hAnsiTheme="minorHAnsi" w:cstheme="minorHAnsi"/>
          <w:sz w:val="20"/>
          <w:szCs w:val="20"/>
        </w:rPr>
      </w:pPr>
      <w:r w:rsidRPr="00CA4191">
        <w:rPr>
          <w:rFonts w:asciiTheme="minorHAnsi" w:hAnsiTheme="minorHAnsi" w:cstheme="minorHAnsi"/>
          <w:sz w:val="20"/>
          <w:szCs w:val="20"/>
        </w:rPr>
        <w:t>W sprawach nie uregulowanych niniejszą umową zastosowanie mają odpowiednie przepisy powszechnie obowiązujące, w tym prawo zamówień publicznych, kodeks cywilny, ustawa o pomocy społecznej oraz SWZ.</w:t>
      </w:r>
    </w:p>
    <w:p w14:paraId="2FA28B5D" w14:textId="77777777" w:rsidR="002D6050" w:rsidRPr="00CA4191" w:rsidRDefault="002D6050" w:rsidP="002D6050">
      <w:pPr>
        <w:pStyle w:val="Akapitzlist"/>
        <w:numPr>
          <w:ilvl w:val="1"/>
          <w:numId w:val="10"/>
        </w:numPr>
        <w:suppressAutoHyphens/>
        <w:spacing w:after="0" w:line="240" w:lineRule="auto"/>
        <w:ind w:left="426" w:hanging="426"/>
        <w:contextualSpacing/>
        <w:rPr>
          <w:rFonts w:asciiTheme="minorHAnsi" w:hAnsiTheme="minorHAnsi" w:cstheme="minorHAnsi"/>
          <w:sz w:val="20"/>
          <w:szCs w:val="20"/>
        </w:rPr>
      </w:pPr>
      <w:r w:rsidRPr="00CA4191">
        <w:rPr>
          <w:rFonts w:asciiTheme="minorHAnsi" w:hAnsiTheme="minorHAnsi" w:cstheme="minorHAnsi"/>
          <w:sz w:val="20"/>
          <w:szCs w:val="20"/>
        </w:rPr>
        <w:t xml:space="preserve">Wszelkie spory mogące wynikać z realizacji niniejszej umowy, których </w:t>
      </w:r>
      <w:r w:rsidRPr="00CA4191">
        <w:rPr>
          <w:rFonts w:asciiTheme="minorHAnsi" w:hAnsiTheme="minorHAnsi" w:cstheme="minorHAnsi"/>
          <w:b/>
          <w:sz w:val="20"/>
          <w:szCs w:val="20"/>
        </w:rPr>
        <w:t>Strony</w:t>
      </w:r>
      <w:r w:rsidRPr="00CA4191">
        <w:rPr>
          <w:rFonts w:asciiTheme="minorHAnsi" w:hAnsiTheme="minorHAnsi" w:cstheme="minorHAnsi"/>
          <w:sz w:val="20"/>
          <w:szCs w:val="20"/>
        </w:rPr>
        <w:t xml:space="preserve"> nie rozstrzygną polubownie, poddają pod rozstrzygnięcie Sądu właściwego dla siedziby </w:t>
      </w:r>
      <w:r w:rsidRPr="00CA4191">
        <w:rPr>
          <w:rFonts w:asciiTheme="minorHAnsi" w:hAnsiTheme="minorHAnsi" w:cstheme="minorHAnsi"/>
          <w:b/>
          <w:sz w:val="20"/>
          <w:szCs w:val="20"/>
        </w:rPr>
        <w:t>Zamawiającego</w:t>
      </w:r>
      <w:r w:rsidRPr="00CA4191">
        <w:rPr>
          <w:rFonts w:asciiTheme="minorHAnsi" w:hAnsiTheme="minorHAnsi" w:cstheme="minorHAnsi"/>
          <w:sz w:val="20"/>
          <w:szCs w:val="20"/>
        </w:rPr>
        <w:t>.</w:t>
      </w:r>
    </w:p>
    <w:p w14:paraId="09C94123" w14:textId="77777777" w:rsidR="002D6050" w:rsidRPr="00CA4191" w:rsidRDefault="002D6050" w:rsidP="002D6050">
      <w:pPr>
        <w:pStyle w:val="Akapitzlist"/>
        <w:numPr>
          <w:ilvl w:val="1"/>
          <w:numId w:val="10"/>
        </w:numPr>
        <w:suppressAutoHyphens/>
        <w:spacing w:after="0" w:line="240" w:lineRule="auto"/>
        <w:ind w:left="426" w:hanging="426"/>
        <w:contextualSpacing/>
        <w:rPr>
          <w:rFonts w:asciiTheme="minorHAnsi" w:hAnsiTheme="minorHAnsi" w:cstheme="minorHAnsi"/>
          <w:sz w:val="20"/>
          <w:szCs w:val="20"/>
        </w:rPr>
      </w:pPr>
      <w:r w:rsidRPr="00CA4191">
        <w:rPr>
          <w:rFonts w:asciiTheme="minorHAnsi" w:hAnsiTheme="minorHAnsi" w:cstheme="minorHAnsi"/>
          <w:sz w:val="20"/>
          <w:szCs w:val="20"/>
        </w:rPr>
        <w:t>Strony zobowiązane są do wzajemnego informowania o zmianie adresu wskazanego w umowie. Korespondencja wysłana na wskazany przez Stronę adres będzie uznawana za skutecznie doręczoną w sytuacji, gdy wróci, w tym z adnotacją „adresat nieznany”, „adresat wyprowadził się”  lub podobną, a Strona będąca nadawcą nie została poinformowana o zmianie tego adresu.</w:t>
      </w:r>
    </w:p>
    <w:p w14:paraId="08D480BC" w14:textId="77777777" w:rsidR="002D6050" w:rsidRPr="00CA4191" w:rsidRDefault="002D6050" w:rsidP="002D6050">
      <w:pPr>
        <w:autoSpaceDE w:val="0"/>
        <w:autoSpaceDN w:val="0"/>
        <w:adjustRightInd w:val="0"/>
        <w:rPr>
          <w:rFonts w:asciiTheme="minorHAnsi" w:hAnsiTheme="minorHAnsi" w:cstheme="minorHAnsi"/>
          <w:sz w:val="20"/>
          <w:szCs w:val="20"/>
        </w:rPr>
      </w:pPr>
    </w:p>
    <w:p w14:paraId="5B5B556E" w14:textId="77777777" w:rsidR="004A3E47" w:rsidRPr="004A3E47" w:rsidRDefault="004A3E47" w:rsidP="004A3E47">
      <w:pPr>
        <w:pStyle w:val="Treumowy"/>
        <w:numPr>
          <w:ilvl w:val="0"/>
          <w:numId w:val="0"/>
        </w:numPr>
        <w:spacing w:after="0"/>
        <w:ind w:left="360"/>
        <w:rPr>
          <w:rFonts w:asciiTheme="minorHAnsi" w:hAnsiTheme="minorHAnsi" w:cstheme="minorHAnsi"/>
          <w:color w:val="FF0000"/>
          <w:sz w:val="20"/>
          <w:szCs w:val="20"/>
        </w:rPr>
      </w:pPr>
    </w:p>
    <w:p w14:paraId="59E95272" w14:textId="77777777" w:rsidR="002D6050" w:rsidRPr="00CA4191" w:rsidRDefault="004A3E47" w:rsidP="002D6050">
      <w:pPr>
        <w:autoSpaceDE w:val="0"/>
        <w:autoSpaceDN w:val="0"/>
        <w:adjustRightInd w:val="0"/>
        <w:jc w:val="center"/>
        <w:rPr>
          <w:rFonts w:asciiTheme="minorHAnsi" w:hAnsiTheme="minorHAnsi" w:cstheme="minorHAnsi"/>
          <w:sz w:val="20"/>
          <w:szCs w:val="20"/>
        </w:rPr>
      </w:pPr>
      <w:r>
        <w:rPr>
          <w:rFonts w:asciiTheme="minorHAnsi" w:hAnsiTheme="minorHAnsi" w:cstheme="minorHAnsi"/>
          <w:b/>
          <w:sz w:val="20"/>
          <w:szCs w:val="20"/>
        </w:rPr>
        <w:t>§ 1</w:t>
      </w:r>
      <w:r w:rsidR="00250FAD">
        <w:rPr>
          <w:rFonts w:asciiTheme="minorHAnsi" w:hAnsiTheme="minorHAnsi" w:cstheme="minorHAnsi"/>
          <w:b/>
          <w:sz w:val="20"/>
          <w:szCs w:val="20"/>
        </w:rPr>
        <w:t>8</w:t>
      </w:r>
      <w:r w:rsidR="002D6050" w:rsidRPr="00CA4191">
        <w:rPr>
          <w:rFonts w:asciiTheme="minorHAnsi" w:hAnsiTheme="minorHAnsi" w:cstheme="minorHAnsi"/>
          <w:b/>
          <w:sz w:val="20"/>
          <w:szCs w:val="20"/>
        </w:rPr>
        <w:t>.</w:t>
      </w:r>
    </w:p>
    <w:p w14:paraId="670CD86C" w14:textId="77777777" w:rsidR="002D6050" w:rsidRPr="00CA4191" w:rsidRDefault="002D6050" w:rsidP="002D6050">
      <w:pPr>
        <w:autoSpaceDE w:val="0"/>
        <w:autoSpaceDN w:val="0"/>
        <w:adjustRightInd w:val="0"/>
        <w:jc w:val="center"/>
        <w:rPr>
          <w:rFonts w:asciiTheme="minorHAnsi" w:hAnsiTheme="minorHAnsi" w:cstheme="minorHAnsi"/>
          <w:b/>
          <w:sz w:val="20"/>
          <w:szCs w:val="20"/>
        </w:rPr>
      </w:pPr>
    </w:p>
    <w:p w14:paraId="72D78E7C" w14:textId="762747B9" w:rsidR="0024264B" w:rsidRPr="008D6F2D" w:rsidRDefault="00D80F33" w:rsidP="00D80F33">
      <w:pPr>
        <w:pStyle w:val="Standard"/>
        <w:numPr>
          <w:ilvl w:val="2"/>
          <w:numId w:val="34"/>
        </w:numPr>
        <w:tabs>
          <w:tab w:val="clear" w:pos="2160"/>
          <w:tab w:val="num" w:pos="426"/>
          <w:tab w:val="left" w:pos="1418"/>
        </w:tabs>
        <w:autoSpaceDN w:val="0"/>
        <w:ind w:left="360"/>
        <w:jc w:val="both"/>
        <w:textAlignment w:val="baseline"/>
      </w:pPr>
      <w:r w:rsidRPr="00986D2B">
        <w:rPr>
          <w:rStyle w:val="Pogrubienie"/>
          <w:rFonts w:asciiTheme="majorHAnsi" w:hAnsiTheme="majorHAnsi" w:cstheme="minorHAnsi"/>
          <w:b w:val="0"/>
          <w:sz w:val="20"/>
          <w:szCs w:val="20"/>
        </w:rPr>
        <w:t>Miejsko-Gminny Ośrodek Pomocy Społecznej w Nowym Dworze Gdańskim </w:t>
      </w:r>
      <w:r w:rsidRPr="00E911CD">
        <w:rPr>
          <w:rFonts w:asciiTheme="minorHAnsi" w:hAnsiTheme="minorHAnsi"/>
          <w:sz w:val="20"/>
          <w:szCs w:val="20"/>
          <w:lang w:eastAsia="en-US"/>
        </w:rPr>
        <w:t xml:space="preserve"> </w:t>
      </w:r>
      <w:r w:rsidR="0024264B" w:rsidRPr="00E911CD">
        <w:rPr>
          <w:rFonts w:asciiTheme="minorHAnsi" w:hAnsiTheme="minorHAnsi"/>
          <w:sz w:val="20"/>
          <w:szCs w:val="20"/>
          <w:lang w:eastAsia="en-US"/>
        </w:rPr>
        <w:t>jest administratore</w:t>
      </w:r>
      <w:r w:rsidR="0024264B">
        <w:rPr>
          <w:rFonts w:asciiTheme="minorHAnsi" w:hAnsiTheme="minorHAnsi"/>
          <w:sz w:val="20"/>
          <w:szCs w:val="20"/>
          <w:lang w:eastAsia="en-US"/>
        </w:rPr>
        <w:t>m</w:t>
      </w:r>
      <w:r>
        <w:rPr>
          <w:rFonts w:asciiTheme="minorHAnsi" w:hAnsiTheme="minorHAnsi"/>
          <w:sz w:val="20"/>
          <w:szCs w:val="20"/>
          <w:lang w:eastAsia="en-US"/>
        </w:rPr>
        <w:t xml:space="preserve"> </w:t>
      </w:r>
      <w:r w:rsidR="0024264B">
        <w:rPr>
          <w:rFonts w:asciiTheme="minorHAnsi" w:hAnsiTheme="minorHAnsi"/>
          <w:sz w:val="20"/>
          <w:szCs w:val="20"/>
          <w:lang w:eastAsia="en-US"/>
        </w:rPr>
        <w:t>danych osobowych w rozumieniu</w:t>
      </w:r>
    </w:p>
    <w:p w14:paraId="5282106D" w14:textId="77777777" w:rsidR="0024264B" w:rsidRDefault="0024264B" w:rsidP="0024264B">
      <w:pPr>
        <w:pStyle w:val="Standard"/>
        <w:tabs>
          <w:tab w:val="left" w:pos="284"/>
          <w:tab w:val="num" w:pos="709"/>
          <w:tab w:val="left" w:pos="1418"/>
        </w:tabs>
        <w:autoSpaceDN w:val="0"/>
        <w:ind w:left="851"/>
        <w:jc w:val="both"/>
        <w:textAlignment w:val="baseline"/>
      </w:pPr>
      <w:r w:rsidRPr="00E911CD">
        <w:rPr>
          <w:rFonts w:asciiTheme="minorHAnsi" w:hAnsiTheme="minorHAnsi"/>
          <w:sz w:val="20"/>
          <w:szCs w:val="20"/>
          <w:lang w:eastAsia="en-U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w zakresie, w jakim pozyskał dane osobowe w związku z zawarciem niniejszego umowy. Dane kontaktowe administratora są następujące: </w:t>
      </w:r>
    </w:p>
    <w:p w14:paraId="62BCF64B" w14:textId="401E05DF" w:rsidR="0024264B" w:rsidRDefault="0024264B" w:rsidP="00BF08D2">
      <w:pPr>
        <w:pStyle w:val="Standard"/>
        <w:numPr>
          <w:ilvl w:val="0"/>
          <w:numId w:val="64"/>
        </w:numPr>
        <w:tabs>
          <w:tab w:val="left" w:pos="284"/>
        </w:tabs>
        <w:autoSpaceDN w:val="0"/>
        <w:ind w:firstLine="851"/>
        <w:jc w:val="both"/>
        <w:textAlignment w:val="baseline"/>
        <w:rPr>
          <w:rFonts w:ascii="Calibri" w:hAnsi="Calibri" w:cs="Calibri"/>
          <w:sz w:val="20"/>
          <w:szCs w:val="20"/>
          <w:lang w:eastAsia="en-US"/>
        </w:rPr>
      </w:pPr>
      <w:r>
        <w:rPr>
          <w:rFonts w:ascii="Calibri" w:hAnsi="Calibri" w:cs="Calibri"/>
          <w:sz w:val="20"/>
          <w:szCs w:val="20"/>
          <w:lang w:eastAsia="en-US"/>
        </w:rPr>
        <w:t xml:space="preserve">adres korespondencyjny </w:t>
      </w:r>
      <w:r w:rsidR="00D80F33">
        <w:rPr>
          <w:rStyle w:val="Pogrubienie"/>
          <w:rFonts w:asciiTheme="majorHAnsi" w:hAnsiTheme="majorHAnsi" w:cstheme="minorHAnsi"/>
          <w:b w:val="0"/>
          <w:sz w:val="20"/>
          <w:szCs w:val="20"/>
        </w:rPr>
        <w:t>Plac Wolności 26</w:t>
      </w:r>
      <w:r w:rsidR="00D80F33" w:rsidRPr="00986D2B">
        <w:rPr>
          <w:rStyle w:val="Pogrubienie"/>
          <w:rFonts w:asciiTheme="majorHAnsi" w:hAnsiTheme="majorHAnsi" w:cstheme="minorHAnsi"/>
          <w:b w:val="0"/>
          <w:sz w:val="20"/>
          <w:szCs w:val="20"/>
        </w:rPr>
        <w:t>,  82 – 100 Nowy Dwór Gdański</w:t>
      </w:r>
      <w:r>
        <w:rPr>
          <w:rFonts w:ascii="Calibri" w:hAnsi="Calibri" w:cs="Calibri"/>
          <w:sz w:val="20"/>
          <w:szCs w:val="20"/>
          <w:lang w:eastAsia="en-US"/>
        </w:rPr>
        <w:t xml:space="preserve">;  </w:t>
      </w:r>
    </w:p>
    <w:p w14:paraId="06418D24" w14:textId="2A767824" w:rsidR="0024264B" w:rsidRPr="00267B36" w:rsidRDefault="0024264B" w:rsidP="00BF08D2">
      <w:pPr>
        <w:pStyle w:val="Standard"/>
        <w:numPr>
          <w:ilvl w:val="0"/>
          <w:numId w:val="64"/>
        </w:numPr>
        <w:tabs>
          <w:tab w:val="left" w:pos="284"/>
        </w:tabs>
        <w:autoSpaceDN w:val="0"/>
        <w:ind w:left="851"/>
        <w:jc w:val="both"/>
        <w:textAlignment w:val="baseline"/>
        <w:rPr>
          <w:rFonts w:ascii="Calibri" w:hAnsi="Calibri" w:cs="Calibri"/>
          <w:sz w:val="20"/>
          <w:szCs w:val="20"/>
          <w:lang w:eastAsia="en-US"/>
        </w:rPr>
      </w:pPr>
      <w:r>
        <w:rPr>
          <w:rFonts w:ascii="Calibri" w:hAnsi="Calibri" w:cs="Calibri"/>
          <w:sz w:val="20"/>
          <w:szCs w:val="20"/>
          <w:lang w:eastAsia="en-US"/>
        </w:rPr>
        <w:t xml:space="preserve">numer </w:t>
      </w:r>
      <w:r w:rsidRPr="00267B36">
        <w:rPr>
          <w:rFonts w:ascii="Calibri" w:hAnsi="Calibri" w:cs="Calibri"/>
          <w:sz w:val="20"/>
          <w:szCs w:val="20"/>
          <w:lang w:eastAsia="en-US"/>
        </w:rPr>
        <w:t xml:space="preserve">telefonu  </w:t>
      </w:r>
      <w:r w:rsidR="00D80F33" w:rsidRPr="00267B36">
        <w:rPr>
          <w:rStyle w:val="Hipercze"/>
          <w:rFonts w:asciiTheme="majorHAnsi" w:eastAsiaTheme="majorEastAsia" w:hAnsiTheme="majorHAnsi" w:cstheme="minorHAnsi"/>
          <w:color w:val="auto"/>
          <w:sz w:val="20"/>
          <w:szCs w:val="20"/>
          <w:u w:val="none"/>
          <w:shd w:val="clear" w:color="auto" w:fill="FFFFFF"/>
        </w:rPr>
        <w:t xml:space="preserve">58) </w:t>
      </w:r>
      <w:r w:rsidR="00D80F33" w:rsidRPr="00267B36">
        <w:rPr>
          <w:rStyle w:val="Pogrubienie"/>
          <w:rFonts w:asciiTheme="majorHAnsi" w:hAnsiTheme="majorHAnsi" w:cstheme="minorHAnsi"/>
          <w:sz w:val="20"/>
          <w:szCs w:val="20"/>
        </w:rPr>
        <w:t>55 247 22 39</w:t>
      </w:r>
      <w:r w:rsidRPr="00267B36">
        <w:rPr>
          <w:rFonts w:ascii="Calibri" w:hAnsi="Calibri" w:cs="Calibri"/>
          <w:sz w:val="20"/>
          <w:szCs w:val="20"/>
          <w:lang w:eastAsia="en-US"/>
        </w:rPr>
        <w:t>;</w:t>
      </w:r>
    </w:p>
    <w:p w14:paraId="1BD05527" w14:textId="6B479D2E" w:rsidR="0024264B" w:rsidRPr="00267B36" w:rsidRDefault="0024264B" w:rsidP="00BF08D2">
      <w:pPr>
        <w:pStyle w:val="Standard"/>
        <w:numPr>
          <w:ilvl w:val="0"/>
          <w:numId w:val="64"/>
        </w:numPr>
        <w:tabs>
          <w:tab w:val="left" w:pos="284"/>
        </w:tabs>
        <w:autoSpaceDN w:val="0"/>
        <w:ind w:left="1134" w:hanging="283"/>
        <w:jc w:val="both"/>
        <w:textAlignment w:val="baseline"/>
        <w:rPr>
          <w:rFonts w:ascii="Calibri" w:hAnsi="Calibri" w:cs="Calibri"/>
          <w:sz w:val="20"/>
          <w:szCs w:val="20"/>
          <w:lang w:eastAsia="en-US"/>
        </w:rPr>
      </w:pPr>
      <w:r w:rsidRPr="00D75B6E">
        <w:rPr>
          <w:rFonts w:ascii="Calibri" w:hAnsi="Calibri" w:cs="Calibri"/>
          <w:sz w:val="20"/>
          <w:szCs w:val="20"/>
          <w:lang w:eastAsia="en-US"/>
        </w:rPr>
        <w:t>możliwe jest również skorzystanie z </w:t>
      </w:r>
      <w:hyperlink r:id="rId14" w:history="1">
        <w:r w:rsidRPr="00D75B6E">
          <w:rPr>
            <w:rStyle w:val="ListLabel466"/>
            <w:rFonts w:cs="Calibri"/>
            <w:szCs w:val="20"/>
          </w:rPr>
          <w:t>elektronicznej skrzynki podawczej ePUAP</w:t>
        </w:r>
      </w:hyperlink>
      <w:r w:rsidRPr="00D75B6E">
        <w:rPr>
          <w:rFonts w:ascii="Calibri" w:hAnsi="Calibri" w:cs="Calibri"/>
          <w:sz w:val="20"/>
          <w:szCs w:val="20"/>
          <w:lang w:eastAsia="en-US"/>
        </w:rPr>
        <w:t>: adres skrzynki    /</w:t>
      </w:r>
      <w:r w:rsidR="00D80F33" w:rsidRPr="00D80F33">
        <w:rPr>
          <w:rStyle w:val="Nagwek1Znak"/>
          <w:rFonts w:cstheme="minorHAnsi"/>
          <w:b w:val="0"/>
          <w:sz w:val="20"/>
          <w:szCs w:val="20"/>
          <w:highlight w:val="yellow"/>
          <w:shd w:val="clear" w:color="auto" w:fill="FFFFFF"/>
        </w:rPr>
        <w:t xml:space="preserve"> </w:t>
      </w:r>
      <w:r w:rsidR="00D80F33" w:rsidRPr="00267B36">
        <w:rPr>
          <w:rStyle w:val="Hipercze"/>
          <w:rFonts w:asciiTheme="majorHAnsi" w:eastAsiaTheme="majorEastAsia" w:hAnsiTheme="majorHAnsi" w:cstheme="minorHAnsi"/>
          <w:b/>
          <w:color w:val="auto"/>
          <w:sz w:val="20"/>
          <w:szCs w:val="20"/>
          <w:u w:val="none"/>
          <w:shd w:val="clear" w:color="auto" w:fill="FFFFFF"/>
        </w:rPr>
        <w:t>https://mgopsndg.pl/polityka-prywatnosci-2</w:t>
      </w:r>
    </w:p>
    <w:p w14:paraId="225F800D" w14:textId="25AA7D7D" w:rsidR="0024264B" w:rsidRPr="00D75B6E" w:rsidRDefault="0024264B" w:rsidP="00BF08D2">
      <w:pPr>
        <w:pStyle w:val="Standard"/>
        <w:numPr>
          <w:ilvl w:val="0"/>
          <w:numId w:val="64"/>
        </w:numPr>
        <w:tabs>
          <w:tab w:val="left" w:pos="284"/>
        </w:tabs>
        <w:autoSpaceDN w:val="0"/>
        <w:ind w:left="1134" w:hanging="283"/>
        <w:jc w:val="both"/>
        <w:textAlignment w:val="baseline"/>
        <w:rPr>
          <w:rFonts w:ascii="Calibri" w:hAnsi="Calibri" w:cs="Calibri"/>
          <w:sz w:val="20"/>
          <w:szCs w:val="20"/>
          <w:lang w:eastAsia="en-US"/>
        </w:rPr>
      </w:pPr>
      <w:r w:rsidRPr="00D75B6E">
        <w:rPr>
          <w:rFonts w:ascii="Calibri" w:hAnsi="Calibri" w:cs="Calibri"/>
          <w:sz w:val="20"/>
          <w:szCs w:val="20"/>
          <w:lang w:eastAsia="en-US"/>
        </w:rPr>
        <w:t xml:space="preserve">niezależnie od wprowadzonego kanału komunikacji poprzez skrzynkę podawczą osoby, które nie dysponują środkami do składania kwalifikowanego podpisu elektronicznego lub podpisu elektronicznego potwierdzonego profilem zaufanym ePUAP, w sprawach danych osobowych mogą korzystać z poczty e-mail  </w:t>
      </w:r>
      <w:hyperlink r:id="rId15" w:history="1">
        <w:r w:rsidR="00D80F33" w:rsidRPr="00395F3F">
          <w:rPr>
            <w:rStyle w:val="Hipercze"/>
            <w:rFonts w:asciiTheme="majorHAnsi" w:eastAsiaTheme="majorEastAsia" w:hAnsiTheme="majorHAnsi" w:cstheme="minorHAnsi"/>
            <w:b/>
            <w:bCs/>
            <w:sz w:val="20"/>
            <w:szCs w:val="20"/>
          </w:rPr>
          <w:t>sekretariat@mgopsndg.pl</w:t>
        </w:r>
      </w:hyperlink>
    </w:p>
    <w:p w14:paraId="44C0461E" w14:textId="77777777" w:rsidR="002D6050" w:rsidRPr="00CA4191" w:rsidRDefault="002D6050" w:rsidP="0024264B">
      <w:pPr>
        <w:pStyle w:val="Standard"/>
        <w:tabs>
          <w:tab w:val="left" w:pos="284"/>
        </w:tabs>
        <w:autoSpaceDN w:val="0"/>
        <w:ind w:left="851"/>
        <w:jc w:val="both"/>
        <w:textAlignment w:val="baseline"/>
        <w:rPr>
          <w:rFonts w:asciiTheme="minorHAnsi" w:hAnsiTheme="minorHAnsi" w:cstheme="minorHAnsi"/>
          <w:sz w:val="20"/>
          <w:szCs w:val="20"/>
          <w:lang w:eastAsia="en-US"/>
        </w:rPr>
      </w:pPr>
    </w:p>
    <w:p w14:paraId="1F4ECD1C" w14:textId="41E14C39" w:rsidR="002D6050" w:rsidRPr="00CA4191" w:rsidRDefault="002D6050" w:rsidP="00BF08D2">
      <w:pPr>
        <w:widowControl w:val="0"/>
        <w:numPr>
          <w:ilvl w:val="0"/>
          <w:numId w:val="66"/>
        </w:numPr>
        <w:suppressAutoHyphens/>
        <w:autoSpaceDN w:val="0"/>
        <w:ind w:left="284" w:hanging="284"/>
        <w:textAlignment w:val="baseline"/>
        <w:rPr>
          <w:rFonts w:asciiTheme="minorHAnsi" w:hAnsiTheme="minorHAnsi" w:cstheme="minorHAnsi"/>
          <w:kern w:val="3"/>
          <w:lang w:eastAsia="fa-IR" w:bidi="fa-IR"/>
        </w:rPr>
      </w:pPr>
      <w:r w:rsidRPr="00CA4191">
        <w:rPr>
          <w:rFonts w:asciiTheme="minorHAnsi" w:hAnsiTheme="minorHAnsi" w:cstheme="minorHAnsi"/>
          <w:kern w:val="3"/>
          <w:sz w:val="20"/>
          <w:szCs w:val="20"/>
          <w:lang w:bidi="fa-IR"/>
        </w:rPr>
        <w:t>Administrator prowadzi operacje przetwarzania danych osobowych Wykonawcy/osób wskazanych do realizacji zamówienia, kontakt do inspektora danych osobowych</w:t>
      </w:r>
      <w:r w:rsidRPr="00CA4191">
        <w:rPr>
          <w:rFonts w:asciiTheme="minorHAnsi" w:hAnsiTheme="minorHAnsi" w:cstheme="minorHAnsi"/>
          <w:sz w:val="20"/>
          <w:szCs w:val="20"/>
        </w:rPr>
        <w:t xml:space="preserve">. Dane kontaktowe do inspektora ochrony danych osobowych </w:t>
      </w:r>
      <w:r w:rsidR="00D80F33" w:rsidRPr="00986D2B">
        <w:rPr>
          <w:rStyle w:val="Pogrubienie"/>
          <w:rFonts w:asciiTheme="majorHAnsi" w:hAnsiTheme="majorHAnsi" w:cstheme="minorHAnsi"/>
          <w:sz w:val="20"/>
          <w:szCs w:val="20"/>
        </w:rPr>
        <w:t>iodo@mgopsndg.pl</w:t>
      </w:r>
    </w:p>
    <w:p w14:paraId="2D1F6757" w14:textId="77777777" w:rsidR="002D6050" w:rsidRPr="00CA4191" w:rsidRDefault="002D6050" w:rsidP="00BF08D2">
      <w:pPr>
        <w:widowControl w:val="0"/>
        <w:numPr>
          <w:ilvl w:val="0"/>
          <w:numId w:val="66"/>
        </w:numPr>
        <w:suppressAutoHyphens/>
        <w:autoSpaceDN w:val="0"/>
        <w:ind w:left="284" w:hanging="284"/>
        <w:textAlignment w:val="baseline"/>
        <w:rPr>
          <w:rFonts w:asciiTheme="minorHAnsi" w:hAnsiTheme="minorHAnsi" w:cstheme="minorHAnsi"/>
          <w:kern w:val="3"/>
          <w:lang w:eastAsia="fa-IR" w:bidi="fa-IR"/>
        </w:rPr>
      </w:pPr>
      <w:r w:rsidRPr="00CA4191">
        <w:rPr>
          <w:rFonts w:asciiTheme="minorHAnsi" w:hAnsiTheme="minorHAnsi" w:cstheme="minorHAnsi"/>
          <w:kern w:val="3"/>
          <w:sz w:val="20"/>
          <w:szCs w:val="20"/>
          <w:lang w:bidi="fa-IR"/>
        </w:rPr>
        <w:t xml:space="preserve">Dane osobowe pozyskane w związku z zawarciem niniejszej umowy, będą przetwarzane przez </w:t>
      </w:r>
      <w:r w:rsidRPr="00CA4191">
        <w:rPr>
          <w:rFonts w:asciiTheme="minorHAnsi" w:hAnsiTheme="minorHAnsi" w:cstheme="minorHAnsi"/>
          <w:b/>
          <w:kern w:val="3"/>
          <w:sz w:val="20"/>
          <w:szCs w:val="20"/>
          <w:lang w:bidi="fa-IR"/>
        </w:rPr>
        <w:t>Zamawiającego</w:t>
      </w:r>
      <w:r w:rsidRPr="00CA4191">
        <w:rPr>
          <w:rFonts w:asciiTheme="minorHAnsi" w:hAnsiTheme="minorHAnsi" w:cstheme="minorHAnsi"/>
          <w:kern w:val="3"/>
          <w:sz w:val="20"/>
          <w:szCs w:val="20"/>
          <w:lang w:bidi="fa-IR"/>
        </w:rPr>
        <w:t>, z zastrzeżeniem ust. 5 niniejszego paragrafu, wyłącznie w celu wykonania niniejszej umowy, realizacji obowiązków i praw (w tym roszczeń) wiążących się z zawartym porozumieniem oraz w celu realizacji obowiązków wynikających z przepisów prawa.</w:t>
      </w:r>
    </w:p>
    <w:p w14:paraId="28CC48FA" w14:textId="77777777" w:rsidR="002D6050" w:rsidRPr="00CA4191" w:rsidRDefault="002D6050" w:rsidP="00BF08D2">
      <w:pPr>
        <w:widowControl w:val="0"/>
        <w:numPr>
          <w:ilvl w:val="0"/>
          <w:numId w:val="66"/>
        </w:numPr>
        <w:suppressAutoHyphens/>
        <w:autoSpaceDN w:val="0"/>
        <w:ind w:left="284" w:hanging="284"/>
        <w:textAlignment w:val="baseline"/>
        <w:rPr>
          <w:rFonts w:asciiTheme="minorHAnsi" w:hAnsiTheme="minorHAnsi" w:cstheme="minorHAnsi"/>
          <w:kern w:val="3"/>
          <w:lang w:eastAsia="fa-IR" w:bidi="fa-IR"/>
        </w:rPr>
      </w:pPr>
      <w:r w:rsidRPr="00CA4191">
        <w:rPr>
          <w:rFonts w:asciiTheme="minorHAnsi" w:hAnsiTheme="minorHAnsi" w:cstheme="minorHAnsi"/>
          <w:kern w:val="3"/>
          <w:sz w:val="20"/>
          <w:szCs w:val="20"/>
          <w:lang w:bidi="fa-IR"/>
        </w:rPr>
        <w:t>Podstawą prawną przetwarzania danych osobowych przez administratora danych jest art. 6 ust. 1 lit. b rozporządzenia (w zakresie przetwarzania danych w celu wykonania umowy), art. 6 ust. 1 lit. c ( w zakresie przetwarzania danych w celu realizacji obowiązków prawnych).</w:t>
      </w:r>
    </w:p>
    <w:p w14:paraId="40186687" w14:textId="77777777" w:rsidR="002D6050" w:rsidRPr="00CA4191" w:rsidRDefault="002D6050" w:rsidP="00BF08D2">
      <w:pPr>
        <w:widowControl w:val="0"/>
        <w:numPr>
          <w:ilvl w:val="0"/>
          <w:numId w:val="66"/>
        </w:numPr>
        <w:suppressAutoHyphens/>
        <w:autoSpaceDN w:val="0"/>
        <w:ind w:left="284" w:hanging="284"/>
        <w:textAlignment w:val="baseline"/>
        <w:rPr>
          <w:rFonts w:asciiTheme="minorHAnsi" w:hAnsiTheme="minorHAnsi" w:cstheme="minorHAnsi"/>
          <w:kern w:val="3"/>
          <w:lang w:eastAsia="fa-IR" w:bidi="fa-IR"/>
        </w:rPr>
      </w:pPr>
      <w:r w:rsidRPr="00CA4191">
        <w:rPr>
          <w:rFonts w:asciiTheme="minorHAnsi" w:hAnsiTheme="minorHAnsi" w:cstheme="minorHAnsi"/>
          <w:kern w:val="3"/>
          <w:sz w:val="20"/>
          <w:szCs w:val="20"/>
          <w:lang w:bidi="fa-IR"/>
        </w:rPr>
        <w:t>Dane osobowe, o których mowa w niniejszym paragrafie, mogą być udostępniane podmiotom uprawnionym do ujawnienia im danych na mocy przepisów prawa (m.in. podmiotom kontrolującym zamówienia publiczne, organom administracji skarbowej, w zakresie w jakim przekazanie danych osobowych stanowi obowiązek administratora wynikający z przepisów podatkowych organom administracji publicznej realizujących zadania z zakresu ubezpieczeń społecznych, w zakresie, w jakim przekazanie danych osobowych stanowi obowiązek administratora wynikający z przepisów prawa) oraz podmiotom świadczącym usługi na rzecz administratora.</w:t>
      </w:r>
    </w:p>
    <w:p w14:paraId="03221C5E" w14:textId="77777777" w:rsidR="002D6050" w:rsidRPr="00CA4191" w:rsidRDefault="002D6050" w:rsidP="00BF08D2">
      <w:pPr>
        <w:widowControl w:val="0"/>
        <w:numPr>
          <w:ilvl w:val="0"/>
          <w:numId w:val="66"/>
        </w:numPr>
        <w:suppressAutoHyphens/>
        <w:autoSpaceDN w:val="0"/>
        <w:ind w:left="284" w:hanging="284"/>
        <w:textAlignment w:val="baseline"/>
        <w:rPr>
          <w:rFonts w:asciiTheme="minorHAnsi" w:hAnsiTheme="minorHAnsi" w:cstheme="minorHAnsi"/>
          <w:kern w:val="3"/>
          <w:lang w:eastAsia="fa-IR" w:bidi="fa-IR"/>
        </w:rPr>
      </w:pPr>
      <w:r w:rsidRPr="00CA4191">
        <w:rPr>
          <w:rFonts w:asciiTheme="minorHAnsi" w:hAnsiTheme="minorHAnsi" w:cstheme="minorHAnsi"/>
          <w:kern w:val="3"/>
          <w:sz w:val="20"/>
          <w:szCs w:val="20"/>
          <w:lang w:bidi="fa-IR"/>
        </w:rPr>
        <w:t xml:space="preserve">Dane osobowe, </w:t>
      </w:r>
      <w:r w:rsidRPr="00CA4191">
        <w:rPr>
          <w:rFonts w:asciiTheme="minorHAnsi" w:hAnsiTheme="minorHAnsi" w:cstheme="minorHAnsi"/>
          <w:kern w:val="3"/>
          <w:sz w:val="20"/>
          <w:szCs w:val="20"/>
          <w:lang w:eastAsia="ar-SA"/>
        </w:rPr>
        <w:t xml:space="preserve">o których mowa w niniejszym paragrafie, </w:t>
      </w:r>
      <w:r w:rsidRPr="00CA4191">
        <w:rPr>
          <w:rFonts w:asciiTheme="minorHAnsi" w:hAnsiTheme="minorHAnsi" w:cstheme="minorHAnsi"/>
          <w:kern w:val="3"/>
          <w:sz w:val="20"/>
          <w:szCs w:val="20"/>
          <w:lang w:bidi="fa-IR"/>
        </w:rPr>
        <w:t xml:space="preserve"> będą przetwarzane w imieniu administratora na jego polecenie przez upoważnionych pracowników.</w:t>
      </w:r>
    </w:p>
    <w:p w14:paraId="4EA6F506" w14:textId="77777777" w:rsidR="002D6050" w:rsidRPr="00CA4191" w:rsidRDefault="002D6050" w:rsidP="00BF08D2">
      <w:pPr>
        <w:widowControl w:val="0"/>
        <w:numPr>
          <w:ilvl w:val="0"/>
          <w:numId w:val="66"/>
        </w:numPr>
        <w:suppressAutoHyphens/>
        <w:autoSpaceDN w:val="0"/>
        <w:ind w:left="284" w:hanging="284"/>
        <w:textAlignment w:val="baseline"/>
        <w:rPr>
          <w:rFonts w:asciiTheme="minorHAnsi" w:hAnsiTheme="minorHAnsi" w:cstheme="minorHAnsi"/>
          <w:kern w:val="3"/>
          <w:lang w:eastAsia="fa-IR" w:bidi="fa-IR"/>
        </w:rPr>
      </w:pPr>
      <w:r w:rsidRPr="00CA4191">
        <w:rPr>
          <w:rFonts w:asciiTheme="minorHAnsi" w:hAnsiTheme="minorHAnsi" w:cstheme="minorHAnsi"/>
          <w:kern w:val="3"/>
          <w:sz w:val="20"/>
          <w:szCs w:val="20"/>
          <w:lang w:bidi="fa-IR"/>
        </w:rPr>
        <w:t>Dane osobowe będą przetwarzane przez administratora danych przez okres niezbędny do realizacji celów określonych w ust. 3 niniejszego paragrafu.</w:t>
      </w:r>
    </w:p>
    <w:p w14:paraId="7612CDD5" w14:textId="77777777" w:rsidR="002D6050" w:rsidRPr="00CA4191" w:rsidRDefault="002D6050" w:rsidP="00BF08D2">
      <w:pPr>
        <w:widowControl w:val="0"/>
        <w:numPr>
          <w:ilvl w:val="0"/>
          <w:numId w:val="66"/>
        </w:numPr>
        <w:suppressAutoHyphens/>
        <w:autoSpaceDN w:val="0"/>
        <w:ind w:left="284" w:hanging="284"/>
        <w:textAlignment w:val="baseline"/>
        <w:rPr>
          <w:rFonts w:asciiTheme="minorHAnsi" w:hAnsiTheme="minorHAnsi" w:cstheme="minorHAnsi"/>
          <w:kern w:val="3"/>
          <w:lang w:eastAsia="fa-IR" w:bidi="fa-IR"/>
        </w:rPr>
      </w:pPr>
      <w:r w:rsidRPr="00CA4191">
        <w:rPr>
          <w:rFonts w:asciiTheme="minorHAnsi" w:hAnsiTheme="minorHAnsi" w:cstheme="minorHAnsi"/>
          <w:kern w:val="3"/>
          <w:sz w:val="20"/>
          <w:szCs w:val="20"/>
          <w:lang w:bidi="fa-IR"/>
        </w:rPr>
        <w:t>Podanie danych osobowych zawartych w niniejszym porozumieniu jest dobrowolne, jednakże ich podanie warunkuje możliwość zawarcia niniejszej umowy.</w:t>
      </w:r>
    </w:p>
    <w:p w14:paraId="4A6F4F60" w14:textId="5FB057E1" w:rsidR="002D6050" w:rsidRPr="00CA4191" w:rsidRDefault="002D6050" w:rsidP="00BF08D2">
      <w:pPr>
        <w:widowControl w:val="0"/>
        <w:numPr>
          <w:ilvl w:val="0"/>
          <w:numId w:val="66"/>
        </w:numPr>
        <w:suppressAutoHyphens/>
        <w:autoSpaceDN w:val="0"/>
        <w:ind w:left="284" w:hanging="284"/>
        <w:textAlignment w:val="baseline"/>
        <w:rPr>
          <w:rFonts w:asciiTheme="minorHAnsi" w:hAnsiTheme="minorHAnsi" w:cstheme="minorHAnsi"/>
          <w:kern w:val="3"/>
          <w:lang w:eastAsia="fa-IR" w:bidi="fa-IR"/>
        </w:rPr>
      </w:pPr>
      <w:r w:rsidRPr="00CA4191">
        <w:rPr>
          <w:rFonts w:asciiTheme="minorHAnsi" w:hAnsiTheme="minorHAnsi" w:cstheme="minorHAnsi"/>
          <w:kern w:val="3"/>
          <w:sz w:val="20"/>
          <w:szCs w:val="20"/>
          <w:lang w:eastAsia="ar-SA"/>
        </w:rPr>
        <w:t xml:space="preserve">Dane osobowe </w:t>
      </w:r>
      <w:r w:rsidRPr="00CA4191">
        <w:rPr>
          <w:rFonts w:asciiTheme="minorHAnsi" w:hAnsiTheme="minorHAnsi" w:cstheme="minorHAnsi"/>
          <w:b/>
          <w:kern w:val="3"/>
          <w:sz w:val="20"/>
          <w:szCs w:val="20"/>
          <w:lang w:eastAsia="ar-SA"/>
        </w:rPr>
        <w:t>Wykonawcy</w:t>
      </w:r>
      <w:r w:rsidRPr="00CA4191">
        <w:rPr>
          <w:rFonts w:asciiTheme="minorHAnsi" w:hAnsiTheme="minorHAnsi" w:cstheme="minorHAnsi"/>
          <w:kern w:val="3"/>
          <w:sz w:val="20"/>
          <w:szCs w:val="20"/>
          <w:lang w:eastAsia="ar-SA"/>
        </w:rPr>
        <w:t>/osób wskazanych do realizacji umowy będą przechowywane przez Miejsk</w:t>
      </w:r>
      <w:r w:rsidR="00C83170">
        <w:rPr>
          <w:rFonts w:asciiTheme="minorHAnsi" w:hAnsiTheme="minorHAnsi" w:cstheme="minorHAnsi"/>
          <w:kern w:val="3"/>
          <w:sz w:val="20"/>
          <w:szCs w:val="20"/>
          <w:lang w:eastAsia="ar-SA"/>
        </w:rPr>
        <w:t>o-Gminny</w:t>
      </w:r>
      <w:r w:rsidRPr="00CA4191">
        <w:rPr>
          <w:rFonts w:asciiTheme="minorHAnsi" w:hAnsiTheme="minorHAnsi" w:cstheme="minorHAnsi"/>
          <w:kern w:val="3"/>
          <w:sz w:val="20"/>
          <w:szCs w:val="20"/>
          <w:lang w:eastAsia="ar-SA"/>
        </w:rPr>
        <w:t xml:space="preserve"> Ośrodek Pomocy Społecznej w </w:t>
      </w:r>
      <w:r w:rsidR="00C83170">
        <w:rPr>
          <w:rFonts w:asciiTheme="minorHAnsi" w:hAnsiTheme="minorHAnsi" w:cstheme="minorHAnsi"/>
          <w:kern w:val="3"/>
          <w:sz w:val="20"/>
          <w:szCs w:val="20"/>
          <w:lang w:eastAsia="ar-SA"/>
        </w:rPr>
        <w:t>NDG</w:t>
      </w:r>
      <w:r w:rsidR="006A1AB3" w:rsidRPr="00CA4191">
        <w:rPr>
          <w:rFonts w:asciiTheme="minorHAnsi" w:hAnsiTheme="minorHAnsi" w:cstheme="minorHAnsi"/>
          <w:kern w:val="3"/>
          <w:sz w:val="20"/>
          <w:szCs w:val="20"/>
          <w:lang w:eastAsia="ar-SA"/>
        </w:rPr>
        <w:t xml:space="preserve"> </w:t>
      </w:r>
      <w:r w:rsidRPr="00CA4191">
        <w:rPr>
          <w:rFonts w:asciiTheme="minorHAnsi" w:hAnsiTheme="minorHAnsi" w:cstheme="minorHAnsi"/>
          <w:kern w:val="3"/>
          <w:sz w:val="20"/>
          <w:szCs w:val="20"/>
          <w:lang w:eastAsia="ar-SA"/>
        </w:rPr>
        <w:t>10 lat od zakończenia trwania umowy</w:t>
      </w:r>
      <w:r w:rsidRPr="00CA4191">
        <w:rPr>
          <w:rFonts w:asciiTheme="minorHAnsi" w:hAnsiTheme="minorHAnsi" w:cstheme="minorHAnsi"/>
          <w:kern w:val="3"/>
          <w:sz w:val="20"/>
          <w:szCs w:val="20"/>
          <w:lang w:eastAsia="fa-IR" w:bidi="fa-IR"/>
        </w:rPr>
        <w:t>. Z zastrzeżeniem tego terminu, jeśli celem przetwarzania danych jest dochodzenie roszczeń, to dane będą przetwarzane – w tym celu – przez okres przedawnienia roszczeń wynikający z przepisów ustawy Kodeks cywilny. Wszelkie dane przetwarzane na potrzeby rachunkowości oraz ze względów podatkowych są przetwarzane przez 5 lat liczonych od końca roku kalendarzowego, w którym powstał obowiązek podatkowy.</w:t>
      </w:r>
    </w:p>
    <w:p w14:paraId="2B44FE67" w14:textId="77777777" w:rsidR="002D6050" w:rsidRPr="00CA4191" w:rsidRDefault="002D6050" w:rsidP="00BF08D2">
      <w:pPr>
        <w:widowControl w:val="0"/>
        <w:numPr>
          <w:ilvl w:val="0"/>
          <w:numId w:val="66"/>
        </w:numPr>
        <w:suppressAutoHyphens/>
        <w:autoSpaceDN w:val="0"/>
        <w:ind w:left="284" w:hanging="284"/>
        <w:textAlignment w:val="baseline"/>
        <w:rPr>
          <w:rFonts w:asciiTheme="minorHAnsi" w:hAnsiTheme="minorHAnsi" w:cstheme="minorHAnsi"/>
          <w:kern w:val="3"/>
          <w:lang w:eastAsia="fa-IR" w:bidi="fa-IR"/>
        </w:rPr>
      </w:pPr>
      <w:r w:rsidRPr="00CA4191">
        <w:rPr>
          <w:rFonts w:asciiTheme="minorHAnsi" w:hAnsiTheme="minorHAnsi" w:cstheme="minorHAnsi"/>
          <w:kern w:val="3"/>
          <w:sz w:val="20"/>
          <w:szCs w:val="20"/>
          <w:lang w:eastAsia="fa-IR" w:bidi="fa-IR"/>
        </w:rPr>
        <w:t xml:space="preserve"> Na zasadach określonych przepisami o ochronie danych osobowych osoba fizyczna, której dane są przetwarzane ma prawo: dostępu do danych, do ich sprostowania lub ograniczenia przetwarzania danych, </w:t>
      </w:r>
      <w:r w:rsidRPr="00CA4191">
        <w:rPr>
          <w:rFonts w:asciiTheme="minorHAnsi" w:hAnsiTheme="minorHAnsi" w:cstheme="minorHAnsi"/>
          <w:kern w:val="3"/>
          <w:sz w:val="20"/>
          <w:szCs w:val="20"/>
          <w:lang w:eastAsia="fa-IR" w:bidi="fa-IR"/>
        </w:rPr>
        <w:lastRenderedPageBreak/>
        <w:t xml:space="preserve">prawo wniesienia skargi do Prezesa Urzędu Ochrony Danych Osobowych (ul. Stawki 2, 00-193 Warszawa, e-mail: </w:t>
      </w:r>
      <w:hyperlink r:id="rId16" w:history="1">
        <w:r w:rsidRPr="00CA4191">
          <w:rPr>
            <w:rStyle w:val="Hipercze"/>
            <w:rFonts w:asciiTheme="minorHAnsi" w:hAnsiTheme="minorHAnsi" w:cstheme="minorHAnsi"/>
            <w:kern w:val="3"/>
            <w:sz w:val="20"/>
            <w:szCs w:val="20"/>
            <w:lang w:eastAsia="fa-IR" w:bidi="fa-IR"/>
          </w:rPr>
          <w:t>kancelaria@uodo.gov.pl</w:t>
        </w:r>
      </w:hyperlink>
      <w:r w:rsidRPr="00CA4191">
        <w:rPr>
          <w:rFonts w:asciiTheme="minorHAnsi" w:hAnsiTheme="minorHAnsi" w:cstheme="minorHAnsi"/>
          <w:kern w:val="3"/>
          <w:sz w:val="20"/>
          <w:szCs w:val="20"/>
          <w:lang w:eastAsia="fa-IR" w:bidi="fa-IR"/>
        </w:rPr>
        <w:t>).</w:t>
      </w:r>
    </w:p>
    <w:p w14:paraId="10E077CF" w14:textId="77777777" w:rsidR="002D6050" w:rsidRPr="00CA4191" w:rsidRDefault="002D6050" w:rsidP="00BF08D2">
      <w:pPr>
        <w:widowControl w:val="0"/>
        <w:numPr>
          <w:ilvl w:val="0"/>
          <w:numId w:val="66"/>
        </w:numPr>
        <w:suppressAutoHyphens/>
        <w:autoSpaceDN w:val="0"/>
        <w:ind w:left="284" w:hanging="284"/>
        <w:textAlignment w:val="baseline"/>
        <w:rPr>
          <w:rFonts w:asciiTheme="minorHAnsi" w:hAnsiTheme="minorHAnsi" w:cstheme="minorHAnsi"/>
          <w:kern w:val="3"/>
          <w:lang w:eastAsia="fa-IR" w:bidi="fa-IR"/>
        </w:rPr>
      </w:pPr>
      <w:r w:rsidRPr="00CA4191">
        <w:rPr>
          <w:rFonts w:asciiTheme="minorHAnsi" w:hAnsiTheme="minorHAnsi" w:cstheme="minorHAnsi"/>
          <w:b/>
          <w:bCs/>
          <w:kern w:val="3"/>
          <w:sz w:val="20"/>
          <w:szCs w:val="20"/>
          <w:lang w:eastAsia="fa-IR" w:bidi="fa-IR"/>
        </w:rPr>
        <w:t xml:space="preserve">Wykonawca </w:t>
      </w:r>
      <w:r w:rsidRPr="00CA4191">
        <w:rPr>
          <w:rFonts w:asciiTheme="minorHAnsi" w:hAnsiTheme="minorHAnsi" w:cstheme="minorHAnsi"/>
          <w:kern w:val="3"/>
          <w:sz w:val="20"/>
          <w:szCs w:val="20"/>
          <w:lang w:eastAsia="fa-IR" w:bidi="fa-IR"/>
        </w:rPr>
        <w:t>realizuje obowiązek informacyjny, o którym mowa w niniejszym paragrafie w stosunku do osób bezpośrednio realizujących przedmiot umowy.</w:t>
      </w:r>
    </w:p>
    <w:p w14:paraId="0E60F121" w14:textId="77777777" w:rsidR="002D6050" w:rsidRPr="00CA4191" w:rsidRDefault="002D6050" w:rsidP="002D6050">
      <w:pPr>
        <w:pBdr>
          <w:top w:val="nil"/>
          <w:left w:val="nil"/>
          <w:bottom w:val="nil"/>
          <w:right w:val="nil"/>
          <w:between w:val="nil"/>
          <w:bar w:val="nil"/>
        </w:pBdr>
        <w:suppressAutoHyphens/>
        <w:autoSpaceDN w:val="0"/>
        <w:spacing w:line="276" w:lineRule="auto"/>
        <w:ind w:left="426"/>
        <w:textAlignment w:val="baseline"/>
        <w:rPr>
          <w:rFonts w:asciiTheme="minorHAnsi" w:hAnsiTheme="minorHAnsi" w:cstheme="minorHAnsi"/>
          <w:b/>
          <w:sz w:val="20"/>
          <w:szCs w:val="20"/>
        </w:rPr>
      </w:pPr>
    </w:p>
    <w:p w14:paraId="380F49EB" w14:textId="77777777" w:rsidR="002D6050" w:rsidRPr="00CA4191" w:rsidRDefault="002D6050" w:rsidP="002D6050">
      <w:pPr>
        <w:autoSpaceDE w:val="0"/>
        <w:autoSpaceDN w:val="0"/>
        <w:adjustRightInd w:val="0"/>
        <w:jc w:val="center"/>
        <w:rPr>
          <w:rFonts w:asciiTheme="minorHAnsi" w:hAnsiTheme="minorHAnsi" w:cstheme="minorHAnsi"/>
          <w:b/>
          <w:sz w:val="20"/>
          <w:szCs w:val="20"/>
        </w:rPr>
      </w:pPr>
    </w:p>
    <w:p w14:paraId="3D93886C" w14:textId="77777777" w:rsidR="002D6050" w:rsidRPr="00CA4191" w:rsidRDefault="004A3E47" w:rsidP="002D6050">
      <w:pPr>
        <w:autoSpaceDE w:val="0"/>
        <w:autoSpaceDN w:val="0"/>
        <w:adjustRightInd w:val="0"/>
        <w:jc w:val="center"/>
        <w:rPr>
          <w:rFonts w:asciiTheme="minorHAnsi" w:hAnsiTheme="minorHAnsi" w:cstheme="minorHAnsi"/>
          <w:sz w:val="20"/>
          <w:szCs w:val="20"/>
        </w:rPr>
      </w:pPr>
      <w:r>
        <w:rPr>
          <w:rFonts w:asciiTheme="minorHAnsi" w:hAnsiTheme="minorHAnsi" w:cstheme="minorHAnsi"/>
          <w:b/>
          <w:sz w:val="20"/>
          <w:szCs w:val="20"/>
        </w:rPr>
        <w:t xml:space="preserve">§ </w:t>
      </w:r>
      <w:r w:rsidR="00250FAD">
        <w:rPr>
          <w:rFonts w:asciiTheme="minorHAnsi" w:hAnsiTheme="minorHAnsi" w:cstheme="minorHAnsi"/>
          <w:b/>
          <w:sz w:val="20"/>
          <w:szCs w:val="20"/>
        </w:rPr>
        <w:t>19</w:t>
      </w:r>
      <w:r w:rsidR="002D6050" w:rsidRPr="00CA4191">
        <w:rPr>
          <w:rFonts w:asciiTheme="minorHAnsi" w:hAnsiTheme="minorHAnsi" w:cstheme="minorHAnsi"/>
          <w:b/>
          <w:sz w:val="20"/>
          <w:szCs w:val="20"/>
        </w:rPr>
        <w:t>.</w:t>
      </w:r>
    </w:p>
    <w:p w14:paraId="5FE57F15" w14:textId="77777777" w:rsidR="002D6050" w:rsidRPr="00CA4191" w:rsidRDefault="002D6050" w:rsidP="002D6050">
      <w:pPr>
        <w:autoSpaceDE w:val="0"/>
        <w:autoSpaceDN w:val="0"/>
        <w:adjustRightInd w:val="0"/>
        <w:rPr>
          <w:rFonts w:asciiTheme="minorHAnsi" w:hAnsiTheme="minorHAnsi" w:cstheme="minorHAnsi"/>
          <w:sz w:val="20"/>
          <w:szCs w:val="20"/>
        </w:rPr>
      </w:pPr>
      <w:r w:rsidRPr="00CA4191">
        <w:rPr>
          <w:rFonts w:asciiTheme="minorHAnsi" w:hAnsiTheme="minorHAnsi" w:cstheme="minorHAnsi"/>
          <w:sz w:val="20"/>
          <w:szCs w:val="20"/>
        </w:rPr>
        <w:t>Integralną częścią umowy są załączniki:</w:t>
      </w:r>
    </w:p>
    <w:p w14:paraId="02493F65" w14:textId="7ECB2DA4" w:rsidR="002D6050" w:rsidRPr="00CA4191" w:rsidRDefault="002D6050" w:rsidP="00BF08D2">
      <w:pPr>
        <w:pStyle w:val="Akapitzlist"/>
        <w:numPr>
          <w:ilvl w:val="1"/>
          <w:numId w:val="14"/>
        </w:numPr>
        <w:autoSpaceDE w:val="0"/>
        <w:autoSpaceDN w:val="0"/>
        <w:adjustRightInd w:val="0"/>
        <w:spacing w:after="0" w:line="240" w:lineRule="auto"/>
        <w:ind w:left="1434" w:hanging="357"/>
        <w:rPr>
          <w:rFonts w:asciiTheme="minorHAnsi" w:hAnsiTheme="minorHAnsi" w:cstheme="minorHAnsi"/>
          <w:sz w:val="20"/>
          <w:szCs w:val="20"/>
        </w:rPr>
      </w:pPr>
      <w:r w:rsidRPr="00CA4191">
        <w:rPr>
          <w:rFonts w:asciiTheme="minorHAnsi" w:hAnsiTheme="minorHAnsi" w:cstheme="minorHAnsi"/>
          <w:sz w:val="20"/>
          <w:szCs w:val="20"/>
        </w:rPr>
        <w:t>skierowania imienne według wzoru załącznika nr 1 do umowy</w:t>
      </w:r>
      <w:r w:rsidR="00D351F7">
        <w:rPr>
          <w:rFonts w:asciiTheme="minorHAnsi" w:hAnsiTheme="minorHAnsi" w:cstheme="minorHAnsi"/>
          <w:sz w:val="20"/>
          <w:szCs w:val="20"/>
        </w:rPr>
        <w:t xml:space="preserve"> wraz z zawiadomieniem</w:t>
      </w:r>
      <w:r w:rsidRPr="00CA4191">
        <w:rPr>
          <w:rFonts w:asciiTheme="minorHAnsi" w:hAnsiTheme="minorHAnsi" w:cstheme="minorHAnsi"/>
          <w:sz w:val="20"/>
          <w:szCs w:val="20"/>
        </w:rPr>
        <w:t>,</w:t>
      </w:r>
    </w:p>
    <w:p w14:paraId="4F11B558" w14:textId="77777777" w:rsidR="002D6050" w:rsidRPr="00CA4191" w:rsidRDefault="002D6050" w:rsidP="00BF08D2">
      <w:pPr>
        <w:pStyle w:val="Akapitzlist"/>
        <w:numPr>
          <w:ilvl w:val="1"/>
          <w:numId w:val="14"/>
        </w:numPr>
        <w:autoSpaceDE w:val="0"/>
        <w:autoSpaceDN w:val="0"/>
        <w:adjustRightInd w:val="0"/>
        <w:spacing w:after="0" w:line="240" w:lineRule="auto"/>
        <w:ind w:left="1434" w:hanging="357"/>
        <w:rPr>
          <w:rFonts w:asciiTheme="minorHAnsi" w:hAnsiTheme="minorHAnsi" w:cstheme="minorHAnsi"/>
          <w:sz w:val="20"/>
          <w:szCs w:val="20"/>
          <w:lang w:eastAsia="pl-PL"/>
        </w:rPr>
      </w:pPr>
      <w:r w:rsidRPr="00CA4191">
        <w:rPr>
          <w:rFonts w:asciiTheme="minorHAnsi" w:hAnsiTheme="minorHAnsi" w:cstheme="minorHAnsi"/>
          <w:sz w:val="20"/>
          <w:szCs w:val="20"/>
          <w:lang w:eastAsia="pl-PL"/>
        </w:rPr>
        <w:t>umowa dot. powierzenia  przetwarzania danych osobowych,</w:t>
      </w:r>
    </w:p>
    <w:p w14:paraId="7566DEE3" w14:textId="77777777" w:rsidR="002D6050" w:rsidRPr="00CA4191" w:rsidRDefault="002D6050" w:rsidP="00BF08D2">
      <w:pPr>
        <w:pStyle w:val="Akapitzlist"/>
        <w:numPr>
          <w:ilvl w:val="1"/>
          <w:numId w:val="14"/>
        </w:numPr>
        <w:autoSpaceDE w:val="0"/>
        <w:autoSpaceDN w:val="0"/>
        <w:adjustRightInd w:val="0"/>
        <w:spacing w:after="0" w:line="240" w:lineRule="auto"/>
        <w:ind w:left="1434" w:hanging="357"/>
        <w:rPr>
          <w:rFonts w:asciiTheme="minorHAnsi" w:hAnsiTheme="minorHAnsi" w:cstheme="minorHAnsi"/>
          <w:sz w:val="20"/>
          <w:szCs w:val="20"/>
        </w:rPr>
      </w:pPr>
      <w:r w:rsidRPr="00CA4191">
        <w:rPr>
          <w:rFonts w:asciiTheme="minorHAnsi" w:hAnsiTheme="minorHAnsi" w:cstheme="minorHAnsi"/>
          <w:sz w:val="20"/>
          <w:szCs w:val="20"/>
        </w:rPr>
        <w:t>regulamin placówki,</w:t>
      </w:r>
    </w:p>
    <w:p w14:paraId="0681AD38" w14:textId="77777777" w:rsidR="002D6050" w:rsidRPr="00CA4191" w:rsidRDefault="002D6050" w:rsidP="00BF08D2">
      <w:pPr>
        <w:pStyle w:val="Akapitzlist"/>
        <w:numPr>
          <w:ilvl w:val="1"/>
          <w:numId w:val="14"/>
        </w:numPr>
        <w:autoSpaceDE w:val="0"/>
        <w:autoSpaceDN w:val="0"/>
        <w:adjustRightInd w:val="0"/>
        <w:spacing w:after="0" w:line="240" w:lineRule="auto"/>
        <w:ind w:left="1434" w:hanging="357"/>
        <w:rPr>
          <w:rFonts w:asciiTheme="minorHAnsi" w:hAnsiTheme="minorHAnsi" w:cstheme="minorHAnsi"/>
          <w:sz w:val="20"/>
          <w:szCs w:val="20"/>
          <w:lang w:eastAsia="pl-PL"/>
        </w:rPr>
      </w:pPr>
      <w:r w:rsidRPr="00CA4191">
        <w:rPr>
          <w:rFonts w:asciiTheme="minorHAnsi" w:hAnsiTheme="minorHAnsi" w:cstheme="minorHAnsi"/>
          <w:sz w:val="20"/>
          <w:szCs w:val="20"/>
          <w:lang w:eastAsia="pl-PL"/>
        </w:rPr>
        <w:t>SWZ,</w:t>
      </w:r>
    </w:p>
    <w:p w14:paraId="37DEEF79" w14:textId="77777777" w:rsidR="002D6050" w:rsidRPr="00CA4191" w:rsidRDefault="002D6050" w:rsidP="00BF08D2">
      <w:pPr>
        <w:pStyle w:val="Akapitzlist"/>
        <w:numPr>
          <w:ilvl w:val="1"/>
          <w:numId w:val="14"/>
        </w:numPr>
        <w:autoSpaceDE w:val="0"/>
        <w:autoSpaceDN w:val="0"/>
        <w:adjustRightInd w:val="0"/>
        <w:spacing w:after="0"/>
        <w:rPr>
          <w:rFonts w:asciiTheme="minorHAnsi" w:hAnsiTheme="minorHAnsi" w:cstheme="minorHAnsi"/>
          <w:sz w:val="20"/>
          <w:szCs w:val="20"/>
          <w:lang w:eastAsia="pl-PL"/>
        </w:rPr>
      </w:pPr>
      <w:r w:rsidRPr="00CA4191">
        <w:rPr>
          <w:rFonts w:asciiTheme="minorHAnsi" w:hAnsiTheme="minorHAnsi" w:cstheme="minorHAnsi"/>
          <w:sz w:val="20"/>
          <w:szCs w:val="20"/>
          <w:lang w:eastAsia="pl-PL"/>
        </w:rPr>
        <w:t xml:space="preserve">oferta </w:t>
      </w:r>
      <w:r w:rsidRPr="00CA4191">
        <w:rPr>
          <w:rFonts w:asciiTheme="minorHAnsi" w:hAnsiTheme="minorHAnsi" w:cstheme="minorHAnsi"/>
          <w:b/>
          <w:sz w:val="20"/>
          <w:szCs w:val="20"/>
          <w:lang w:eastAsia="pl-PL"/>
        </w:rPr>
        <w:t>Wykonawcy</w:t>
      </w:r>
      <w:r w:rsidRPr="00CA4191">
        <w:rPr>
          <w:rFonts w:asciiTheme="minorHAnsi" w:hAnsiTheme="minorHAnsi" w:cstheme="minorHAnsi"/>
          <w:sz w:val="20"/>
          <w:szCs w:val="20"/>
          <w:lang w:eastAsia="pl-PL"/>
        </w:rPr>
        <w:t xml:space="preserve"> wraz z załącznikami.</w:t>
      </w:r>
    </w:p>
    <w:p w14:paraId="7E95BC49" w14:textId="77777777" w:rsidR="002D6050" w:rsidRPr="00CA4191" w:rsidRDefault="002D6050" w:rsidP="002D6050">
      <w:pPr>
        <w:autoSpaceDE w:val="0"/>
        <w:autoSpaceDN w:val="0"/>
        <w:adjustRightInd w:val="0"/>
        <w:rPr>
          <w:rFonts w:asciiTheme="minorHAnsi" w:hAnsiTheme="minorHAnsi" w:cstheme="minorHAnsi"/>
          <w:sz w:val="20"/>
          <w:szCs w:val="20"/>
        </w:rPr>
      </w:pPr>
    </w:p>
    <w:p w14:paraId="516539B9" w14:textId="77777777" w:rsidR="002D6050" w:rsidRPr="00CA4191" w:rsidRDefault="004A3E47" w:rsidP="002D6050">
      <w:pPr>
        <w:autoSpaceDE w:val="0"/>
        <w:autoSpaceDN w:val="0"/>
        <w:adjustRightInd w:val="0"/>
        <w:jc w:val="center"/>
        <w:rPr>
          <w:rFonts w:asciiTheme="minorHAnsi" w:hAnsiTheme="minorHAnsi" w:cstheme="minorHAnsi"/>
          <w:b/>
          <w:sz w:val="20"/>
          <w:szCs w:val="20"/>
        </w:rPr>
      </w:pPr>
      <w:r>
        <w:rPr>
          <w:rFonts w:asciiTheme="minorHAnsi" w:hAnsiTheme="minorHAnsi" w:cstheme="minorHAnsi"/>
          <w:b/>
          <w:sz w:val="20"/>
          <w:szCs w:val="20"/>
        </w:rPr>
        <w:t>§ 2</w:t>
      </w:r>
      <w:r w:rsidR="00250FAD">
        <w:rPr>
          <w:rFonts w:asciiTheme="minorHAnsi" w:hAnsiTheme="minorHAnsi" w:cstheme="minorHAnsi"/>
          <w:b/>
          <w:sz w:val="20"/>
          <w:szCs w:val="20"/>
        </w:rPr>
        <w:t>0</w:t>
      </w:r>
      <w:r w:rsidR="002D6050" w:rsidRPr="00CA4191">
        <w:rPr>
          <w:rFonts w:asciiTheme="minorHAnsi" w:hAnsiTheme="minorHAnsi" w:cstheme="minorHAnsi"/>
          <w:b/>
          <w:sz w:val="20"/>
          <w:szCs w:val="20"/>
        </w:rPr>
        <w:t>.</w:t>
      </w:r>
    </w:p>
    <w:p w14:paraId="33645C21" w14:textId="77777777" w:rsidR="002D6050" w:rsidRPr="00CA4191" w:rsidRDefault="002D6050" w:rsidP="002D6050">
      <w:pPr>
        <w:numPr>
          <w:ilvl w:val="3"/>
          <w:numId w:val="4"/>
        </w:numPr>
        <w:tabs>
          <w:tab w:val="clear" w:pos="2880"/>
          <w:tab w:val="num" w:pos="360"/>
        </w:tabs>
        <w:autoSpaceDE w:val="0"/>
        <w:autoSpaceDN w:val="0"/>
        <w:adjustRightInd w:val="0"/>
        <w:ind w:hanging="2880"/>
        <w:rPr>
          <w:rFonts w:asciiTheme="minorHAnsi" w:hAnsiTheme="minorHAnsi" w:cstheme="minorHAnsi"/>
          <w:sz w:val="20"/>
          <w:szCs w:val="20"/>
        </w:rPr>
      </w:pPr>
      <w:r w:rsidRPr="00CA4191">
        <w:rPr>
          <w:rFonts w:asciiTheme="minorHAnsi" w:hAnsiTheme="minorHAnsi" w:cstheme="minorHAnsi"/>
          <w:sz w:val="20"/>
          <w:szCs w:val="20"/>
        </w:rPr>
        <w:t xml:space="preserve">Umowę sporządzono w dwóch egzemplarzach po jednym dla każdej ze </w:t>
      </w:r>
      <w:r w:rsidRPr="00CA4191">
        <w:rPr>
          <w:rFonts w:asciiTheme="minorHAnsi" w:hAnsiTheme="minorHAnsi" w:cstheme="minorHAnsi"/>
          <w:b/>
          <w:sz w:val="20"/>
          <w:szCs w:val="20"/>
        </w:rPr>
        <w:t>Stron</w:t>
      </w:r>
      <w:r w:rsidRPr="00CA4191">
        <w:rPr>
          <w:rFonts w:asciiTheme="minorHAnsi" w:hAnsiTheme="minorHAnsi" w:cstheme="minorHAnsi"/>
          <w:sz w:val="20"/>
          <w:szCs w:val="20"/>
        </w:rPr>
        <w:t>.</w:t>
      </w:r>
    </w:p>
    <w:p w14:paraId="2C2F2360" w14:textId="77777777" w:rsidR="002D6050" w:rsidRPr="00CA4191" w:rsidRDefault="002D6050" w:rsidP="002D6050">
      <w:pPr>
        <w:numPr>
          <w:ilvl w:val="3"/>
          <w:numId w:val="4"/>
        </w:numPr>
        <w:tabs>
          <w:tab w:val="clear" w:pos="2880"/>
          <w:tab w:val="num" w:pos="360"/>
        </w:tabs>
        <w:autoSpaceDE w:val="0"/>
        <w:autoSpaceDN w:val="0"/>
        <w:adjustRightInd w:val="0"/>
        <w:ind w:hanging="2880"/>
        <w:rPr>
          <w:rFonts w:asciiTheme="minorHAnsi" w:hAnsiTheme="minorHAnsi" w:cstheme="minorHAnsi"/>
          <w:sz w:val="20"/>
          <w:szCs w:val="20"/>
        </w:rPr>
      </w:pPr>
      <w:r w:rsidRPr="00CA4191">
        <w:rPr>
          <w:rFonts w:asciiTheme="minorHAnsi" w:hAnsiTheme="minorHAnsi" w:cstheme="minorHAnsi"/>
          <w:sz w:val="20"/>
          <w:szCs w:val="20"/>
        </w:rPr>
        <w:t xml:space="preserve">Każda ze </w:t>
      </w:r>
      <w:r w:rsidRPr="00CA4191">
        <w:rPr>
          <w:rFonts w:asciiTheme="minorHAnsi" w:hAnsiTheme="minorHAnsi" w:cstheme="minorHAnsi"/>
          <w:b/>
          <w:sz w:val="20"/>
          <w:szCs w:val="20"/>
        </w:rPr>
        <w:t>Stron</w:t>
      </w:r>
      <w:r w:rsidRPr="00CA4191">
        <w:rPr>
          <w:rFonts w:asciiTheme="minorHAnsi" w:hAnsiTheme="minorHAnsi" w:cstheme="minorHAnsi"/>
          <w:sz w:val="20"/>
          <w:szCs w:val="20"/>
        </w:rPr>
        <w:t xml:space="preserve"> potwierdza odbiór egzemplarza umowy.</w:t>
      </w:r>
    </w:p>
    <w:p w14:paraId="276CD4FF" w14:textId="77777777" w:rsidR="002D6050" w:rsidRPr="00CA4191" w:rsidRDefault="002D6050" w:rsidP="002D6050">
      <w:pPr>
        <w:autoSpaceDE w:val="0"/>
        <w:autoSpaceDN w:val="0"/>
        <w:adjustRightInd w:val="0"/>
        <w:rPr>
          <w:rFonts w:asciiTheme="minorHAnsi" w:hAnsiTheme="minorHAnsi" w:cstheme="minorHAnsi"/>
          <w:sz w:val="20"/>
          <w:szCs w:val="20"/>
        </w:rPr>
      </w:pPr>
    </w:p>
    <w:p w14:paraId="1533FA2E" w14:textId="77777777" w:rsidR="002D6050" w:rsidRPr="00CA4191" w:rsidRDefault="002D6050" w:rsidP="002D6050">
      <w:pPr>
        <w:autoSpaceDE w:val="0"/>
        <w:autoSpaceDN w:val="0"/>
        <w:adjustRightInd w:val="0"/>
        <w:rPr>
          <w:rFonts w:asciiTheme="minorHAnsi" w:hAnsiTheme="minorHAnsi" w:cstheme="minorHAnsi"/>
          <w:sz w:val="20"/>
          <w:szCs w:val="20"/>
        </w:rPr>
      </w:pPr>
    </w:p>
    <w:p w14:paraId="06116B64" w14:textId="77777777" w:rsidR="002D6050" w:rsidRPr="00CA4191" w:rsidRDefault="002D6050" w:rsidP="002D6050">
      <w:pPr>
        <w:autoSpaceDE w:val="0"/>
        <w:autoSpaceDN w:val="0"/>
        <w:adjustRightInd w:val="0"/>
        <w:rPr>
          <w:rFonts w:asciiTheme="minorHAnsi" w:hAnsiTheme="minorHAnsi" w:cstheme="minorHAnsi"/>
          <w:sz w:val="20"/>
          <w:szCs w:val="20"/>
        </w:rPr>
      </w:pPr>
    </w:p>
    <w:p w14:paraId="6551830A" w14:textId="77777777" w:rsidR="002D6050" w:rsidRPr="00CA4191" w:rsidRDefault="002D6050" w:rsidP="002D6050">
      <w:pPr>
        <w:autoSpaceDE w:val="0"/>
        <w:autoSpaceDN w:val="0"/>
        <w:adjustRightInd w:val="0"/>
        <w:rPr>
          <w:rFonts w:asciiTheme="minorHAnsi" w:eastAsia="Verdana,Bold" w:hAnsiTheme="minorHAnsi" w:cstheme="minorHAnsi"/>
          <w:b/>
          <w:bCs/>
          <w:sz w:val="20"/>
          <w:szCs w:val="20"/>
        </w:rPr>
      </w:pPr>
      <w:r w:rsidRPr="00CA4191">
        <w:rPr>
          <w:rFonts w:asciiTheme="minorHAnsi" w:eastAsia="Verdana,Bold" w:hAnsiTheme="minorHAnsi" w:cstheme="minorHAnsi"/>
          <w:b/>
          <w:bCs/>
          <w:sz w:val="20"/>
          <w:szCs w:val="20"/>
        </w:rPr>
        <w:t xml:space="preserve">             WYKONAWCA:                          </w:t>
      </w:r>
      <w:r w:rsidRPr="00CA4191">
        <w:rPr>
          <w:rFonts w:asciiTheme="minorHAnsi" w:eastAsia="Verdana,Bold" w:hAnsiTheme="minorHAnsi" w:cstheme="minorHAnsi"/>
          <w:b/>
          <w:bCs/>
          <w:sz w:val="20"/>
          <w:szCs w:val="20"/>
        </w:rPr>
        <w:tab/>
      </w:r>
      <w:r w:rsidRPr="00CA4191">
        <w:rPr>
          <w:rFonts w:asciiTheme="minorHAnsi" w:eastAsia="Verdana,Bold" w:hAnsiTheme="minorHAnsi" w:cstheme="minorHAnsi"/>
          <w:b/>
          <w:bCs/>
          <w:sz w:val="20"/>
          <w:szCs w:val="20"/>
        </w:rPr>
        <w:tab/>
      </w:r>
      <w:r w:rsidRPr="00CA4191">
        <w:rPr>
          <w:rFonts w:asciiTheme="minorHAnsi" w:eastAsia="Verdana,Bold" w:hAnsiTheme="minorHAnsi" w:cstheme="minorHAnsi"/>
          <w:b/>
          <w:bCs/>
          <w:sz w:val="20"/>
          <w:szCs w:val="20"/>
        </w:rPr>
        <w:tab/>
      </w:r>
      <w:r w:rsidRPr="00CA4191">
        <w:rPr>
          <w:rFonts w:asciiTheme="minorHAnsi" w:eastAsia="Verdana,Bold" w:hAnsiTheme="minorHAnsi" w:cstheme="minorHAnsi"/>
          <w:b/>
          <w:bCs/>
          <w:sz w:val="20"/>
          <w:szCs w:val="20"/>
        </w:rPr>
        <w:tab/>
      </w:r>
      <w:r w:rsidRPr="00CA4191">
        <w:rPr>
          <w:rFonts w:asciiTheme="minorHAnsi" w:eastAsia="Verdana,Bold" w:hAnsiTheme="minorHAnsi" w:cstheme="minorHAnsi"/>
          <w:b/>
          <w:bCs/>
          <w:sz w:val="20"/>
          <w:szCs w:val="20"/>
        </w:rPr>
        <w:tab/>
      </w:r>
      <w:r w:rsidRPr="00CA4191">
        <w:rPr>
          <w:rFonts w:asciiTheme="minorHAnsi" w:eastAsia="Verdana,Bold" w:hAnsiTheme="minorHAnsi" w:cstheme="minorHAnsi"/>
          <w:b/>
          <w:bCs/>
          <w:sz w:val="20"/>
          <w:szCs w:val="20"/>
        </w:rPr>
        <w:tab/>
      </w:r>
      <w:r w:rsidRPr="00CA4191">
        <w:rPr>
          <w:rFonts w:asciiTheme="minorHAnsi" w:eastAsia="Verdana,Bold" w:hAnsiTheme="minorHAnsi" w:cstheme="minorHAnsi"/>
          <w:b/>
          <w:bCs/>
          <w:sz w:val="20"/>
          <w:szCs w:val="20"/>
        </w:rPr>
        <w:tab/>
      </w:r>
      <w:r w:rsidRPr="00CA4191">
        <w:rPr>
          <w:rFonts w:asciiTheme="minorHAnsi" w:eastAsia="Verdana,Bold" w:hAnsiTheme="minorHAnsi" w:cstheme="minorHAnsi"/>
          <w:b/>
          <w:bCs/>
          <w:sz w:val="20"/>
          <w:szCs w:val="20"/>
        </w:rPr>
        <w:tab/>
      </w:r>
      <w:r w:rsidRPr="00CA4191">
        <w:rPr>
          <w:rFonts w:asciiTheme="minorHAnsi" w:eastAsia="Verdana,Bold" w:hAnsiTheme="minorHAnsi" w:cstheme="minorHAnsi"/>
          <w:b/>
          <w:bCs/>
          <w:sz w:val="20"/>
          <w:szCs w:val="20"/>
        </w:rPr>
        <w:tab/>
      </w:r>
      <w:r w:rsidRPr="00CA4191">
        <w:rPr>
          <w:rFonts w:asciiTheme="minorHAnsi" w:eastAsia="Verdana,Bold" w:hAnsiTheme="minorHAnsi" w:cstheme="minorHAnsi"/>
          <w:b/>
          <w:bCs/>
          <w:sz w:val="20"/>
          <w:szCs w:val="20"/>
        </w:rPr>
        <w:tab/>
      </w:r>
      <w:r w:rsidRPr="00CA4191">
        <w:rPr>
          <w:rFonts w:asciiTheme="minorHAnsi" w:eastAsia="Verdana,Bold" w:hAnsiTheme="minorHAnsi" w:cstheme="minorHAnsi"/>
          <w:b/>
          <w:bCs/>
          <w:sz w:val="20"/>
          <w:szCs w:val="20"/>
        </w:rPr>
        <w:tab/>
      </w:r>
      <w:r w:rsidRPr="00CA4191">
        <w:rPr>
          <w:rFonts w:asciiTheme="minorHAnsi" w:eastAsia="Verdana,Bold" w:hAnsiTheme="minorHAnsi" w:cstheme="minorHAnsi"/>
          <w:b/>
          <w:bCs/>
          <w:sz w:val="20"/>
          <w:szCs w:val="20"/>
        </w:rPr>
        <w:tab/>
      </w:r>
      <w:r w:rsidRPr="00CA4191">
        <w:rPr>
          <w:rFonts w:asciiTheme="minorHAnsi" w:eastAsia="Verdana,Bold" w:hAnsiTheme="minorHAnsi" w:cstheme="minorHAnsi"/>
          <w:b/>
          <w:bCs/>
          <w:sz w:val="20"/>
          <w:szCs w:val="20"/>
        </w:rPr>
        <w:tab/>
      </w:r>
      <w:r w:rsidRPr="00CA4191">
        <w:rPr>
          <w:rFonts w:asciiTheme="minorHAnsi" w:eastAsia="Verdana,Bold" w:hAnsiTheme="minorHAnsi" w:cstheme="minorHAnsi"/>
          <w:b/>
          <w:bCs/>
          <w:sz w:val="20"/>
          <w:szCs w:val="20"/>
        </w:rPr>
        <w:tab/>
      </w:r>
      <w:r w:rsidRPr="00CA4191">
        <w:rPr>
          <w:rFonts w:asciiTheme="minorHAnsi" w:eastAsia="Verdana,Bold" w:hAnsiTheme="minorHAnsi" w:cstheme="minorHAnsi"/>
          <w:b/>
          <w:bCs/>
          <w:sz w:val="20"/>
          <w:szCs w:val="20"/>
        </w:rPr>
        <w:tab/>
      </w:r>
      <w:r w:rsidRPr="00CA4191">
        <w:rPr>
          <w:rFonts w:asciiTheme="minorHAnsi" w:eastAsia="Verdana,Bold" w:hAnsiTheme="minorHAnsi" w:cstheme="minorHAnsi"/>
          <w:b/>
          <w:bCs/>
          <w:sz w:val="20"/>
          <w:szCs w:val="20"/>
        </w:rPr>
        <w:tab/>
      </w:r>
      <w:r w:rsidRPr="00CA4191">
        <w:rPr>
          <w:rFonts w:asciiTheme="minorHAnsi" w:eastAsia="Verdana,Bold" w:hAnsiTheme="minorHAnsi" w:cstheme="minorHAnsi"/>
          <w:b/>
          <w:bCs/>
          <w:sz w:val="20"/>
          <w:szCs w:val="20"/>
        </w:rPr>
        <w:tab/>
      </w:r>
      <w:r w:rsidRPr="00CA4191">
        <w:rPr>
          <w:rFonts w:asciiTheme="minorHAnsi" w:eastAsia="Verdana,Bold" w:hAnsiTheme="minorHAnsi" w:cstheme="minorHAnsi"/>
          <w:b/>
          <w:bCs/>
          <w:sz w:val="20"/>
          <w:szCs w:val="20"/>
        </w:rPr>
        <w:tab/>
        <w:t xml:space="preserve">ZAMAWIAJACY:    </w:t>
      </w:r>
    </w:p>
    <w:p w14:paraId="031CFAD1" w14:textId="77777777" w:rsidR="002D6050" w:rsidRPr="00CA4191" w:rsidRDefault="002D6050" w:rsidP="002D6050">
      <w:pPr>
        <w:autoSpaceDE w:val="0"/>
        <w:autoSpaceDN w:val="0"/>
        <w:adjustRightInd w:val="0"/>
        <w:rPr>
          <w:rFonts w:asciiTheme="minorHAnsi" w:eastAsia="Verdana,Bold" w:hAnsiTheme="minorHAnsi" w:cstheme="minorHAnsi"/>
          <w:b/>
          <w:bCs/>
          <w:sz w:val="20"/>
          <w:szCs w:val="20"/>
        </w:rPr>
      </w:pPr>
    </w:p>
    <w:p w14:paraId="09CED1C9" w14:textId="77777777" w:rsidR="002D6050" w:rsidRPr="00CA4191" w:rsidRDefault="002D6050" w:rsidP="002D6050">
      <w:pPr>
        <w:autoSpaceDE w:val="0"/>
        <w:autoSpaceDN w:val="0"/>
        <w:adjustRightInd w:val="0"/>
        <w:rPr>
          <w:rFonts w:asciiTheme="minorHAnsi" w:eastAsia="Verdana,Bold" w:hAnsiTheme="minorHAnsi" w:cstheme="minorHAnsi"/>
          <w:b/>
          <w:bCs/>
          <w:sz w:val="20"/>
          <w:szCs w:val="20"/>
        </w:rPr>
      </w:pPr>
    </w:p>
    <w:p w14:paraId="5E52C5CA" w14:textId="77777777" w:rsidR="002D6050" w:rsidRPr="00CA4191" w:rsidRDefault="002D6050" w:rsidP="002D6050">
      <w:pPr>
        <w:widowControl w:val="0"/>
        <w:tabs>
          <w:tab w:val="left" w:pos="907"/>
          <w:tab w:val="left" w:pos="2347"/>
          <w:tab w:val="left" w:pos="5954"/>
        </w:tabs>
        <w:autoSpaceDE w:val="0"/>
        <w:autoSpaceDN w:val="0"/>
        <w:adjustRightInd w:val="0"/>
        <w:ind w:left="7"/>
        <w:rPr>
          <w:rFonts w:asciiTheme="minorHAnsi" w:hAnsiTheme="minorHAnsi" w:cstheme="minorHAnsi"/>
          <w:sz w:val="20"/>
          <w:szCs w:val="20"/>
        </w:rPr>
      </w:pPr>
      <w:r w:rsidRPr="00CA4191">
        <w:rPr>
          <w:rFonts w:asciiTheme="minorHAnsi" w:hAnsiTheme="minorHAnsi" w:cstheme="minorHAnsi"/>
          <w:sz w:val="20"/>
          <w:szCs w:val="20"/>
        </w:rPr>
        <w:t>Podpis:</w:t>
      </w:r>
      <w:r w:rsidRPr="00CA4191">
        <w:rPr>
          <w:rFonts w:asciiTheme="minorHAnsi" w:hAnsiTheme="minorHAnsi" w:cstheme="minorHAnsi"/>
          <w:sz w:val="20"/>
          <w:szCs w:val="20"/>
        </w:rPr>
        <w:tab/>
        <w:t>……………………</w:t>
      </w:r>
      <w:r w:rsidRPr="00CA4191">
        <w:rPr>
          <w:rFonts w:asciiTheme="minorHAnsi" w:hAnsiTheme="minorHAnsi" w:cstheme="minorHAnsi"/>
          <w:sz w:val="20"/>
          <w:szCs w:val="20"/>
        </w:rPr>
        <w:tab/>
      </w:r>
      <w:r w:rsidRPr="00CA4191">
        <w:rPr>
          <w:rFonts w:asciiTheme="minorHAnsi" w:hAnsiTheme="minorHAnsi" w:cstheme="minorHAnsi"/>
          <w:sz w:val="20"/>
          <w:szCs w:val="20"/>
        </w:rPr>
        <w:tab/>
      </w:r>
      <w:r w:rsidRPr="00CA4191">
        <w:rPr>
          <w:rFonts w:asciiTheme="minorHAnsi" w:hAnsiTheme="minorHAnsi" w:cstheme="minorHAnsi"/>
          <w:sz w:val="20"/>
          <w:szCs w:val="20"/>
        </w:rPr>
        <w:tab/>
      </w:r>
      <w:r w:rsidRPr="00CA4191">
        <w:rPr>
          <w:rFonts w:asciiTheme="minorHAnsi" w:hAnsiTheme="minorHAnsi" w:cstheme="minorHAnsi"/>
          <w:sz w:val="20"/>
          <w:szCs w:val="20"/>
        </w:rPr>
        <w:tab/>
        <w:t>Podpis: ………………………………</w:t>
      </w:r>
      <w:r w:rsidRPr="00CA4191">
        <w:rPr>
          <w:rFonts w:asciiTheme="minorHAnsi" w:hAnsiTheme="minorHAnsi" w:cstheme="minorHAnsi"/>
          <w:sz w:val="20"/>
          <w:szCs w:val="20"/>
        </w:rPr>
        <w:tab/>
      </w:r>
    </w:p>
    <w:p w14:paraId="287AC8F1" w14:textId="77777777" w:rsidR="002D6050" w:rsidRPr="00CA4191" w:rsidRDefault="002D6050" w:rsidP="002D6050">
      <w:pPr>
        <w:widowControl w:val="0"/>
        <w:autoSpaceDE w:val="0"/>
        <w:autoSpaceDN w:val="0"/>
        <w:adjustRightInd w:val="0"/>
        <w:rPr>
          <w:rFonts w:asciiTheme="minorHAnsi" w:hAnsiTheme="minorHAnsi" w:cstheme="minorHAnsi"/>
          <w:sz w:val="20"/>
          <w:szCs w:val="20"/>
        </w:rPr>
      </w:pPr>
    </w:p>
    <w:p w14:paraId="097B85B1" w14:textId="77777777" w:rsidR="002D6050" w:rsidRPr="00CA4191" w:rsidRDefault="002D6050" w:rsidP="002D6050">
      <w:pPr>
        <w:widowControl w:val="0"/>
        <w:tabs>
          <w:tab w:val="left" w:pos="4667"/>
        </w:tabs>
        <w:autoSpaceDE w:val="0"/>
        <w:autoSpaceDN w:val="0"/>
        <w:adjustRightInd w:val="0"/>
        <w:ind w:left="7"/>
        <w:rPr>
          <w:rFonts w:asciiTheme="minorHAnsi" w:hAnsiTheme="minorHAnsi" w:cstheme="minorHAnsi"/>
          <w:sz w:val="20"/>
          <w:szCs w:val="20"/>
        </w:rPr>
      </w:pPr>
      <w:r w:rsidRPr="00CA4191">
        <w:rPr>
          <w:rFonts w:asciiTheme="minorHAnsi" w:hAnsiTheme="minorHAnsi" w:cstheme="minorHAnsi"/>
          <w:sz w:val="20"/>
          <w:szCs w:val="20"/>
        </w:rPr>
        <w:t>Imię i nazwisko: ............................................</w:t>
      </w:r>
      <w:r w:rsidRPr="00CA4191">
        <w:rPr>
          <w:rFonts w:asciiTheme="minorHAnsi" w:hAnsiTheme="minorHAnsi" w:cstheme="minorHAnsi"/>
          <w:sz w:val="20"/>
          <w:szCs w:val="20"/>
        </w:rPr>
        <w:tab/>
      </w:r>
      <w:r w:rsidRPr="00CA4191">
        <w:rPr>
          <w:rFonts w:asciiTheme="minorHAnsi" w:hAnsiTheme="minorHAnsi" w:cstheme="minorHAnsi"/>
          <w:sz w:val="20"/>
          <w:szCs w:val="20"/>
        </w:rPr>
        <w:tab/>
      </w:r>
      <w:r w:rsidRPr="00CA4191">
        <w:rPr>
          <w:rFonts w:asciiTheme="minorHAnsi" w:hAnsiTheme="minorHAnsi" w:cstheme="minorHAnsi"/>
          <w:sz w:val="20"/>
          <w:szCs w:val="20"/>
        </w:rPr>
        <w:tab/>
      </w:r>
      <w:r w:rsidRPr="00CA4191">
        <w:rPr>
          <w:rFonts w:asciiTheme="minorHAnsi" w:hAnsiTheme="minorHAnsi" w:cstheme="minorHAnsi"/>
          <w:sz w:val="20"/>
          <w:szCs w:val="20"/>
        </w:rPr>
        <w:tab/>
      </w:r>
      <w:r w:rsidRPr="00CA4191">
        <w:rPr>
          <w:rFonts w:asciiTheme="minorHAnsi" w:hAnsiTheme="minorHAnsi" w:cstheme="minorHAnsi"/>
          <w:sz w:val="20"/>
          <w:szCs w:val="20"/>
        </w:rPr>
        <w:tab/>
        <w:t>Imię i nazwisko: ............................................</w:t>
      </w:r>
    </w:p>
    <w:p w14:paraId="62C49D5B" w14:textId="77777777" w:rsidR="002D6050" w:rsidRPr="00CA4191" w:rsidRDefault="002D6050" w:rsidP="002D6050">
      <w:pPr>
        <w:autoSpaceDE w:val="0"/>
        <w:autoSpaceDN w:val="0"/>
        <w:adjustRightInd w:val="0"/>
        <w:rPr>
          <w:rFonts w:asciiTheme="minorHAnsi" w:hAnsiTheme="minorHAnsi" w:cstheme="minorHAnsi"/>
          <w:sz w:val="20"/>
          <w:szCs w:val="20"/>
        </w:rPr>
      </w:pPr>
    </w:p>
    <w:p w14:paraId="2BD5A5E5" w14:textId="77777777" w:rsidR="002D6050" w:rsidRPr="00CA4191" w:rsidRDefault="002D6050" w:rsidP="002D6050">
      <w:pPr>
        <w:autoSpaceDE w:val="0"/>
        <w:autoSpaceDN w:val="0"/>
        <w:adjustRightInd w:val="0"/>
        <w:rPr>
          <w:rFonts w:asciiTheme="minorHAnsi" w:hAnsiTheme="minorHAnsi" w:cstheme="minorHAnsi"/>
          <w:sz w:val="20"/>
          <w:szCs w:val="20"/>
        </w:rPr>
      </w:pPr>
    </w:p>
    <w:p w14:paraId="3E4A0301" w14:textId="77777777" w:rsidR="002D6050" w:rsidRPr="00CA4191" w:rsidRDefault="002D6050" w:rsidP="002D6050">
      <w:pPr>
        <w:autoSpaceDE w:val="0"/>
        <w:autoSpaceDN w:val="0"/>
        <w:adjustRightInd w:val="0"/>
        <w:rPr>
          <w:rFonts w:asciiTheme="minorHAnsi" w:hAnsiTheme="minorHAnsi" w:cstheme="minorHAnsi"/>
          <w:sz w:val="20"/>
          <w:szCs w:val="20"/>
        </w:rPr>
      </w:pPr>
      <w:r w:rsidRPr="00CA4191">
        <w:rPr>
          <w:rFonts w:asciiTheme="minorHAnsi" w:hAnsiTheme="minorHAnsi" w:cstheme="minorHAnsi"/>
          <w:b/>
          <w:snapToGrid w:val="0"/>
          <w:sz w:val="22"/>
        </w:rPr>
        <w:t xml:space="preserve">* </w:t>
      </w:r>
      <w:r w:rsidRPr="00CA4191">
        <w:rPr>
          <w:rFonts w:asciiTheme="minorHAnsi" w:hAnsiTheme="minorHAnsi" w:cstheme="minorHAnsi"/>
          <w:bCs/>
          <w:sz w:val="22"/>
          <w:szCs w:val="22"/>
        </w:rPr>
        <w:t>Zapis zamieszczony we wzorze formularza w celach informacyjnych – do usunięcia w zależności od zadania</w:t>
      </w:r>
      <w:r w:rsidR="00FF15A0">
        <w:rPr>
          <w:rFonts w:asciiTheme="minorHAnsi" w:hAnsiTheme="minorHAnsi" w:cstheme="minorHAnsi"/>
          <w:bCs/>
          <w:sz w:val="22"/>
          <w:szCs w:val="22"/>
        </w:rPr>
        <w:t xml:space="preserve"> * w zależności od części zamówienia zmianie może ulec numeracja poszczególnych ustępów.</w:t>
      </w:r>
    </w:p>
    <w:p w14:paraId="38621BC6" w14:textId="77777777" w:rsidR="002D6050" w:rsidRPr="00CA4191" w:rsidRDefault="002D6050">
      <w:pPr>
        <w:jc w:val="left"/>
        <w:rPr>
          <w:rFonts w:asciiTheme="minorHAnsi" w:hAnsiTheme="minorHAnsi" w:cstheme="minorHAnsi"/>
          <w:bCs/>
          <w:sz w:val="20"/>
          <w:szCs w:val="20"/>
        </w:rPr>
      </w:pPr>
    </w:p>
    <w:p w14:paraId="26D04FAD" w14:textId="77777777" w:rsidR="00A82AC9" w:rsidRPr="00CA4191" w:rsidRDefault="00C80E8F" w:rsidP="008221CF">
      <w:pPr>
        <w:jc w:val="right"/>
        <w:rPr>
          <w:rFonts w:asciiTheme="minorHAnsi" w:hAnsiTheme="minorHAnsi" w:cstheme="minorHAnsi"/>
          <w:bCs/>
          <w:sz w:val="20"/>
          <w:szCs w:val="20"/>
        </w:rPr>
      </w:pPr>
      <w:r w:rsidRPr="00CA4191">
        <w:rPr>
          <w:rFonts w:asciiTheme="minorHAnsi" w:hAnsiTheme="minorHAnsi" w:cstheme="minorHAnsi"/>
          <w:bCs/>
          <w:sz w:val="20"/>
          <w:szCs w:val="20"/>
        </w:rPr>
        <w:tab/>
      </w:r>
      <w:r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r w:rsidR="00A32D70" w:rsidRPr="00CA4191">
        <w:rPr>
          <w:rFonts w:asciiTheme="minorHAnsi" w:hAnsiTheme="minorHAnsi" w:cstheme="minorHAnsi"/>
          <w:bCs/>
          <w:sz w:val="20"/>
          <w:szCs w:val="20"/>
        </w:rPr>
        <w:tab/>
      </w:r>
    </w:p>
    <w:p w14:paraId="208D6409" w14:textId="77777777" w:rsidR="00A82AC9" w:rsidRPr="00CA4191" w:rsidRDefault="00A82AC9" w:rsidP="008221CF">
      <w:pPr>
        <w:jc w:val="right"/>
        <w:rPr>
          <w:rFonts w:asciiTheme="minorHAnsi" w:hAnsiTheme="minorHAnsi" w:cstheme="minorHAnsi"/>
          <w:bCs/>
          <w:sz w:val="20"/>
          <w:szCs w:val="20"/>
        </w:rPr>
      </w:pPr>
    </w:p>
    <w:p w14:paraId="6B436BFB" w14:textId="77777777" w:rsidR="00A82AC9" w:rsidRPr="00CA4191" w:rsidRDefault="00A82AC9" w:rsidP="008221CF">
      <w:pPr>
        <w:jc w:val="right"/>
        <w:rPr>
          <w:rFonts w:asciiTheme="minorHAnsi" w:hAnsiTheme="minorHAnsi" w:cstheme="minorHAnsi"/>
          <w:bCs/>
          <w:sz w:val="20"/>
          <w:szCs w:val="20"/>
        </w:rPr>
      </w:pPr>
    </w:p>
    <w:p w14:paraId="14927DAA" w14:textId="77777777" w:rsidR="00676FCB" w:rsidRPr="00CA4191" w:rsidRDefault="00676FCB" w:rsidP="008221CF">
      <w:pPr>
        <w:jc w:val="right"/>
        <w:rPr>
          <w:rFonts w:asciiTheme="minorHAnsi" w:hAnsiTheme="minorHAnsi" w:cstheme="minorHAnsi"/>
          <w:bCs/>
          <w:sz w:val="20"/>
          <w:szCs w:val="20"/>
        </w:rPr>
      </w:pPr>
    </w:p>
    <w:p w14:paraId="52EB9170" w14:textId="77777777" w:rsidR="00676FCB" w:rsidRDefault="00676FCB" w:rsidP="008221CF">
      <w:pPr>
        <w:jc w:val="right"/>
        <w:rPr>
          <w:rFonts w:asciiTheme="minorHAnsi" w:hAnsiTheme="minorHAnsi" w:cstheme="minorHAnsi"/>
          <w:bCs/>
          <w:sz w:val="20"/>
          <w:szCs w:val="20"/>
        </w:rPr>
      </w:pPr>
    </w:p>
    <w:p w14:paraId="56BA1AFC" w14:textId="77777777" w:rsidR="00E6299F" w:rsidRDefault="00E6299F" w:rsidP="008221CF">
      <w:pPr>
        <w:jc w:val="right"/>
        <w:rPr>
          <w:rFonts w:asciiTheme="minorHAnsi" w:hAnsiTheme="minorHAnsi" w:cstheme="minorHAnsi"/>
          <w:bCs/>
          <w:sz w:val="20"/>
          <w:szCs w:val="20"/>
        </w:rPr>
      </w:pPr>
    </w:p>
    <w:p w14:paraId="669272CD" w14:textId="77777777" w:rsidR="00E6299F" w:rsidRDefault="00E6299F" w:rsidP="008221CF">
      <w:pPr>
        <w:jc w:val="right"/>
        <w:rPr>
          <w:rFonts w:asciiTheme="minorHAnsi" w:hAnsiTheme="minorHAnsi" w:cstheme="minorHAnsi"/>
          <w:bCs/>
          <w:sz w:val="20"/>
          <w:szCs w:val="20"/>
        </w:rPr>
      </w:pPr>
    </w:p>
    <w:p w14:paraId="2BEE5EFD" w14:textId="77777777" w:rsidR="00E6299F" w:rsidRDefault="00E6299F" w:rsidP="008221CF">
      <w:pPr>
        <w:jc w:val="right"/>
        <w:rPr>
          <w:rFonts w:asciiTheme="minorHAnsi" w:hAnsiTheme="minorHAnsi" w:cstheme="minorHAnsi"/>
          <w:bCs/>
          <w:sz w:val="20"/>
          <w:szCs w:val="20"/>
        </w:rPr>
      </w:pPr>
    </w:p>
    <w:p w14:paraId="1D6B66D8" w14:textId="77777777" w:rsidR="00E6299F" w:rsidRDefault="00E6299F" w:rsidP="008221CF">
      <w:pPr>
        <w:jc w:val="right"/>
        <w:rPr>
          <w:rFonts w:asciiTheme="minorHAnsi" w:hAnsiTheme="minorHAnsi" w:cstheme="minorHAnsi"/>
          <w:bCs/>
          <w:sz w:val="20"/>
          <w:szCs w:val="20"/>
        </w:rPr>
      </w:pPr>
    </w:p>
    <w:p w14:paraId="2A04C996" w14:textId="77777777" w:rsidR="00E6299F" w:rsidRDefault="00E6299F" w:rsidP="008221CF">
      <w:pPr>
        <w:jc w:val="right"/>
        <w:rPr>
          <w:rFonts w:asciiTheme="minorHAnsi" w:hAnsiTheme="minorHAnsi" w:cstheme="minorHAnsi"/>
          <w:bCs/>
          <w:sz w:val="20"/>
          <w:szCs w:val="20"/>
        </w:rPr>
      </w:pPr>
    </w:p>
    <w:p w14:paraId="2FD642D9" w14:textId="77777777" w:rsidR="00E6299F" w:rsidRDefault="00E6299F" w:rsidP="008221CF">
      <w:pPr>
        <w:jc w:val="right"/>
        <w:rPr>
          <w:rFonts w:asciiTheme="minorHAnsi" w:hAnsiTheme="minorHAnsi" w:cstheme="minorHAnsi"/>
          <w:bCs/>
          <w:sz w:val="20"/>
          <w:szCs w:val="20"/>
        </w:rPr>
      </w:pPr>
    </w:p>
    <w:p w14:paraId="32729131" w14:textId="77777777" w:rsidR="00E6299F" w:rsidRDefault="00E6299F" w:rsidP="008221CF">
      <w:pPr>
        <w:jc w:val="right"/>
        <w:rPr>
          <w:rFonts w:asciiTheme="minorHAnsi" w:hAnsiTheme="minorHAnsi" w:cstheme="minorHAnsi"/>
          <w:bCs/>
          <w:sz w:val="20"/>
          <w:szCs w:val="20"/>
        </w:rPr>
      </w:pPr>
    </w:p>
    <w:p w14:paraId="4FE1D556" w14:textId="77777777" w:rsidR="00E6299F" w:rsidRDefault="00E6299F" w:rsidP="008221CF">
      <w:pPr>
        <w:jc w:val="right"/>
        <w:rPr>
          <w:rFonts w:asciiTheme="minorHAnsi" w:hAnsiTheme="minorHAnsi" w:cstheme="minorHAnsi"/>
          <w:bCs/>
          <w:sz w:val="20"/>
          <w:szCs w:val="20"/>
        </w:rPr>
      </w:pPr>
    </w:p>
    <w:p w14:paraId="252544FD" w14:textId="77777777" w:rsidR="00E6299F" w:rsidRDefault="00E6299F" w:rsidP="008221CF">
      <w:pPr>
        <w:jc w:val="right"/>
        <w:rPr>
          <w:rFonts w:asciiTheme="minorHAnsi" w:hAnsiTheme="minorHAnsi" w:cstheme="minorHAnsi"/>
          <w:bCs/>
          <w:sz w:val="20"/>
          <w:szCs w:val="20"/>
        </w:rPr>
      </w:pPr>
    </w:p>
    <w:p w14:paraId="6DD22021" w14:textId="77777777" w:rsidR="00E6299F" w:rsidRDefault="00E6299F" w:rsidP="008221CF">
      <w:pPr>
        <w:jc w:val="right"/>
        <w:rPr>
          <w:rFonts w:asciiTheme="minorHAnsi" w:hAnsiTheme="minorHAnsi" w:cstheme="minorHAnsi"/>
          <w:bCs/>
          <w:sz w:val="20"/>
          <w:szCs w:val="20"/>
        </w:rPr>
      </w:pPr>
    </w:p>
    <w:p w14:paraId="52885CEE" w14:textId="77777777" w:rsidR="00E6299F" w:rsidRDefault="00E6299F" w:rsidP="008221CF">
      <w:pPr>
        <w:jc w:val="right"/>
        <w:rPr>
          <w:rFonts w:asciiTheme="minorHAnsi" w:hAnsiTheme="minorHAnsi" w:cstheme="minorHAnsi"/>
          <w:bCs/>
          <w:sz w:val="20"/>
          <w:szCs w:val="20"/>
        </w:rPr>
      </w:pPr>
    </w:p>
    <w:p w14:paraId="4F6E8790" w14:textId="77777777" w:rsidR="00E6299F" w:rsidRDefault="00E6299F" w:rsidP="008221CF">
      <w:pPr>
        <w:jc w:val="right"/>
        <w:rPr>
          <w:rFonts w:asciiTheme="minorHAnsi" w:hAnsiTheme="minorHAnsi" w:cstheme="minorHAnsi"/>
          <w:bCs/>
          <w:sz w:val="20"/>
          <w:szCs w:val="20"/>
        </w:rPr>
      </w:pPr>
    </w:p>
    <w:p w14:paraId="43757DAD" w14:textId="77777777" w:rsidR="00E6299F" w:rsidRDefault="00E6299F" w:rsidP="008221CF">
      <w:pPr>
        <w:jc w:val="right"/>
        <w:rPr>
          <w:rFonts w:asciiTheme="minorHAnsi" w:hAnsiTheme="minorHAnsi" w:cstheme="minorHAnsi"/>
          <w:bCs/>
          <w:sz w:val="20"/>
          <w:szCs w:val="20"/>
        </w:rPr>
      </w:pPr>
    </w:p>
    <w:p w14:paraId="3148E330" w14:textId="77777777" w:rsidR="00E6299F" w:rsidRDefault="00E6299F" w:rsidP="008221CF">
      <w:pPr>
        <w:jc w:val="right"/>
        <w:rPr>
          <w:rFonts w:asciiTheme="minorHAnsi" w:hAnsiTheme="minorHAnsi" w:cstheme="minorHAnsi"/>
          <w:bCs/>
          <w:sz w:val="20"/>
          <w:szCs w:val="20"/>
        </w:rPr>
      </w:pPr>
    </w:p>
    <w:p w14:paraId="48B61C45" w14:textId="77777777" w:rsidR="00E6299F" w:rsidRDefault="00E6299F" w:rsidP="008221CF">
      <w:pPr>
        <w:jc w:val="right"/>
        <w:rPr>
          <w:rFonts w:asciiTheme="minorHAnsi" w:hAnsiTheme="minorHAnsi" w:cstheme="minorHAnsi"/>
          <w:bCs/>
          <w:sz w:val="20"/>
          <w:szCs w:val="20"/>
        </w:rPr>
      </w:pPr>
    </w:p>
    <w:p w14:paraId="4F393AEA" w14:textId="77777777" w:rsidR="00E6299F" w:rsidRDefault="00E6299F" w:rsidP="008221CF">
      <w:pPr>
        <w:jc w:val="right"/>
        <w:rPr>
          <w:rFonts w:asciiTheme="minorHAnsi" w:hAnsiTheme="minorHAnsi" w:cstheme="minorHAnsi"/>
          <w:bCs/>
          <w:sz w:val="20"/>
          <w:szCs w:val="20"/>
        </w:rPr>
      </w:pPr>
    </w:p>
    <w:p w14:paraId="5076D4FF" w14:textId="77777777" w:rsidR="00E6299F" w:rsidRDefault="00E6299F" w:rsidP="008221CF">
      <w:pPr>
        <w:jc w:val="right"/>
        <w:rPr>
          <w:rFonts w:asciiTheme="minorHAnsi" w:hAnsiTheme="minorHAnsi" w:cstheme="minorHAnsi"/>
          <w:bCs/>
          <w:sz w:val="20"/>
          <w:szCs w:val="20"/>
        </w:rPr>
      </w:pPr>
    </w:p>
    <w:p w14:paraId="26DEE6D8" w14:textId="77777777" w:rsidR="00E6299F" w:rsidRDefault="00E6299F" w:rsidP="008221CF">
      <w:pPr>
        <w:jc w:val="right"/>
        <w:rPr>
          <w:rFonts w:asciiTheme="minorHAnsi" w:hAnsiTheme="minorHAnsi" w:cstheme="minorHAnsi"/>
          <w:bCs/>
          <w:sz w:val="20"/>
          <w:szCs w:val="20"/>
        </w:rPr>
      </w:pPr>
    </w:p>
    <w:p w14:paraId="5E47E626" w14:textId="77777777" w:rsidR="00E6299F" w:rsidRDefault="00E6299F" w:rsidP="008221CF">
      <w:pPr>
        <w:jc w:val="right"/>
        <w:rPr>
          <w:rFonts w:asciiTheme="minorHAnsi" w:hAnsiTheme="minorHAnsi" w:cstheme="minorHAnsi"/>
          <w:bCs/>
          <w:sz w:val="20"/>
          <w:szCs w:val="20"/>
        </w:rPr>
      </w:pPr>
    </w:p>
    <w:p w14:paraId="674F9A67" w14:textId="77777777" w:rsidR="00E6299F" w:rsidRDefault="00E6299F" w:rsidP="008221CF">
      <w:pPr>
        <w:jc w:val="right"/>
        <w:rPr>
          <w:rFonts w:asciiTheme="minorHAnsi" w:hAnsiTheme="minorHAnsi" w:cstheme="minorHAnsi"/>
          <w:bCs/>
          <w:sz w:val="20"/>
          <w:szCs w:val="20"/>
        </w:rPr>
      </w:pPr>
    </w:p>
    <w:p w14:paraId="742DAD8D" w14:textId="77777777" w:rsidR="00E6299F" w:rsidRDefault="00E6299F" w:rsidP="008221CF">
      <w:pPr>
        <w:jc w:val="right"/>
        <w:rPr>
          <w:rFonts w:asciiTheme="minorHAnsi" w:hAnsiTheme="minorHAnsi" w:cstheme="minorHAnsi"/>
          <w:bCs/>
          <w:sz w:val="20"/>
          <w:szCs w:val="20"/>
        </w:rPr>
      </w:pPr>
    </w:p>
    <w:p w14:paraId="0C4C6A59" w14:textId="77777777" w:rsidR="00E6299F" w:rsidRDefault="00E6299F" w:rsidP="008221CF">
      <w:pPr>
        <w:jc w:val="right"/>
        <w:rPr>
          <w:rFonts w:asciiTheme="minorHAnsi" w:hAnsiTheme="minorHAnsi" w:cstheme="minorHAnsi"/>
          <w:bCs/>
          <w:sz w:val="20"/>
          <w:szCs w:val="20"/>
        </w:rPr>
      </w:pPr>
    </w:p>
    <w:p w14:paraId="778C0923" w14:textId="77777777" w:rsidR="00E6299F" w:rsidRPr="00CA4191" w:rsidRDefault="00E6299F" w:rsidP="008221CF">
      <w:pPr>
        <w:jc w:val="right"/>
        <w:rPr>
          <w:rFonts w:asciiTheme="minorHAnsi" w:hAnsiTheme="minorHAnsi" w:cstheme="minorHAnsi"/>
          <w:bCs/>
          <w:sz w:val="20"/>
          <w:szCs w:val="20"/>
        </w:rPr>
      </w:pPr>
    </w:p>
    <w:p w14:paraId="0FE154FC" w14:textId="2874D488" w:rsidR="0000536D" w:rsidRPr="009A133F" w:rsidRDefault="0000536D" w:rsidP="009A133F">
      <w:pPr>
        <w:jc w:val="right"/>
        <w:rPr>
          <w:rFonts w:asciiTheme="minorHAnsi" w:hAnsiTheme="minorHAnsi" w:cstheme="minorHAnsi"/>
          <w:bCs/>
          <w:sz w:val="20"/>
          <w:szCs w:val="20"/>
        </w:rPr>
      </w:pPr>
      <w:r w:rsidRPr="00CA4191">
        <w:rPr>
          <w:rFonts w:asciiTheme="minorHAnsi" w:hAnsiTheme="minorHAnsi" w:cstheme="minorHAnsi"/>
          <w:b/>
          <w:bCs/>
          <w:sz w:val="22"/>
          <w:szCs w:val="22"/>
        </w:rPr>
        <w:lastRenderedPageBreak/>
        <w:t>Załącznik nr 1</w:t>
      </w:r>
    </w:p>
    <w:p w14:paraId="5285FDCB" w14:textId="77777777" w:rsidR="0000536D" w:rsidRPr="00CA4191" w:rsidRDefault="0000536D" w:rsidP="009A133F">
      <w:pPr>
        <w:jc w:val="right"/>
        <w:rPr>
          <w:rFonts w:asciiTheme="minorHAnsi" w:hAnsiTheme="minorHAnsi" w:cstheme="minorHAnsi"/>
          <w:b/>
          <w:bCs/>
          <w:sz w:val="22"/>
          <w:szCs w:val="22"/>
        </w:rPr>
      </w:pP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r>
      <w:r w:rsidRPr="00CA4191">
        <w:rPr>
          <w:rFonts w:asciiTheme="minorHAnsi" w:hAnsiTheme="minorHAnsi" w:cstheme="minorHAnsi"/>
          <w:b/>
          <w:bCs/>
          <w:sz w:val="22"/>
          <w:szCs w:val="22"/>
        </w:rPr>
        <w:tab/>
        <w:t xml:space="preserve">do umowy </w:t>
      </w:r>
      <w:r w:rsidR="00E10E90" w:rsidRPr="00CA4191">
        <w:rPr>
          <w:rFonts w:asciiTheme="minorHAnsi" w:hAnsiTheme="minorHAnsi" w:cstheme="minorHAnsi"/>
          <w:b/>
          <w:bCs/>
          <w:sz w:val="22"/>
          <w:szCs w:val="22"/>
        </w:rPr>
        <w:t xml:space="preserve">….. </w:t>
      </w:r>
      <w:r w:rsidRPr="00CA4191">
        <w:rPr>
          <w:rFonts w:asciiTheme="minorHAnsi" w:hAnsiTheme="minorHAnsi" w:cstheme="minorHAnsi"/>
          <w:b/>
          <w:bCs/>
          <w:sz w:val="22"/>
          <w:szCs w:val="22"/>
        </w:rPr>
        <w:t>z dnia ……………….</w:t>
      </w:r>
    </w:p>
    <w:p w14:paraId="79664210" w14:textId="77777777" w:rsidR="009242F9" w:rsidRPr="00CA4191" w:rsidRDefault="009242F9" w:rsidP="0000536D">
      <w:pPr>
        <w:autoSpaceDE w:val="0"/>
        <w:autoSpaceDN w:val="0"/>
        <w:adjustRightInd w:val="0"/>
        <w:rPr>
          <w:rFonts w:asciiTheme="minorHAnsi" w:hAnsiTheme="minorHAnsi" w:cstheme="minorHAnsi"/>
          <w:bCs/>
          <w:sz w:val="20"/>
          <w:szCs w:val="20"/>
        </w:rPr>
      </w:pPr>
    </w:p>
    <w:p w14:paraId="6301608A" w14:textId="77777777" w:rsidR="004A68DB" w:rsidRPr="00CA4191" w:rsidRDefault="004A68DB" w:rsidP="004A68DB">
      <w:pPr>
        <w:ind w:left="284" w:firstLine="5528"/>
        <w:rPr>
          <w:rFonts w:asciiTheme="minorHAnsi" w:hAnsiTheme="minorHAnsi" w:cstheme="minorHAnsi"/>
          <w:sz w:val="20"/>
          <w:szCs w:val="20"/>
        </w:rPr>
      </w:pPr>
    </w:p>
    <w:p w14:paraId="46E16A5F" w14:textId="77777777" w:rsidR="004A68DB" w:rsidRPr="00CA4191" w:rsidRDefault="004A68DB" w:rsidP="004A68DB">
      <w:pPr>
        <w:ind w:left="284" w:firstLine="5528"/>
        <w:rPr>
          <w:rFonts w:asciiTheme="minorHAnsi" w:hAnsiTheme="minorHAnsi" w:cstheme="minorHAnsi"/>
          <w:sz w:val="20"/>
          <w:szCs w:val="20"/>
        </w:rPr>
      </w:pPr>
      <w:r w:rsidRPr="00CA4191">
        <w:rPr>
          <w:rFonts w:asciiTheme="minorHAnsi" w:hAnsiTheme="minorHAnsi" w:cstheme="minorHAnsi"/>
          <w:sz w:val="20"/>
          <w:szCs w:val="20"/>
        </w:rPr>
        <w:t>…………………………....</w:t>
      </w:r>
    </w:p>
    <w:p w14:paraId="50BA88FD" w14:textId="77777777" w:rsidR="004A68DB" w:rsidRPr="00CA4191" w:rsidRDefault="004A68DB" w:rsidP="004A68DB">
      <w:pPr>
        <w:ind w:left="284" w:firstLine="5528"/>
        <w:rPr>
          <w:rFonts w:asciiTheme="minorHAnsi" w:hAnsiTheme="minorHAnsi" w:cstheme="minorHAnsi"/>
          <w:sz w:val="20"/>
          <w:szCs w:val="20"/>
        </w:rPr>
      </w:pPr>
    </w:p>
    <w:p w14:paraId="1F2640E2" w14:textId="77777777" w:rsidR="004A68DB" w:rsidRPr="00CA4191" w:rsidRDefault="004A68DB" w:rsidP="004A68DB">
      <w:pPr>
        <w:ind w:left="284" w:firstLine="5528"/>
        <w:rPr>
          <w:rFonts w:asciiTheme="minorHAnsi" w:hAnsiTheme="minorHAnsi" w:cstheme="minorHAnsi"/>
          <w:sz w:val="20"/>
          <w:szCs w:val="20"/>
        </w:rPr>
      </w:pPr>
      <w:r w:rsidRPr="00CA4191">
        <w:rPr>
          <w:rFonts w:asciiTheme="minorHAnsi" w:hAnsiTheme="minorHAnsi" w:cstheme="minorHAnsi"/>
          <w:sz w:val="20"/>
          <w:szCs w:val="20"/>
        </w:rPr>
        <w:t>……………………………</w:t>
      </w:r>
    </w:p>
    <w:p w14:paraId="1993D1F4" w14:textId="77777777" w:rsidR="004A68DB" w:rsidRPr="00CA4191" w:rsidRDefault="004A68DB" w:rsidP="004A68DB">
      <w:pPr>
        <w:ind w:left="284" w:firstLine="5528"/>
        <w:rPr>
          <w:rFonts w:asciiTheme="minorHAnsi" w:hAnsiTheme="minorHAnsi" w:cstheme="minorHAnsi"/>
          <w:sz w:val="20"/>
          <w:szCs w:val="20"/>
        </w:rPr>
      </w:pPr>
    </w:p>
    <w:p w14:paraId="56EA4BCA" w14:textId="77777777" w:rsidR="004A68DB" w:rsidRPr="00CA4191" w:rsidRDefault="004A68DB" w:rsidP="004A68DB">
      <w:pPr>
        <w:ind w:left="284" w:firstLine="5528"/>
        <w:rPr>
          <w:rFonts w:asciiTheme="minorHAnsi" w:hAnsiTheme="minorHAnsi" w:cstheme="minorHAnsi"/>
          <w:sz w:val="20"/>
          <w:szCs w:val="20"/>
        </w:rPr>
      </w:pPr>
      <w:r w:rsidRPr="00CA4191">
        <w:rPr>
          <w:rFonts w:asciiTheme="minorHAnsi" w:hAnsiTheme="minorHAnsi" w:cstheme="minorHAnsi"/>
          <w:sz w:val="20"/>
          <w:szCs w:val="20"/>
        </w:rPr>
        <w:t>……………………………</w:t>
      </w:r>
    </w:p>
    <w:p w14:paraId="756A6F87" w14:textId="77777777" w:rsidR="004A68DB" w:rsidRPr="00CA4191" w:rsidRDefault="004A68DB" w:rsidP="004A68DB">
      <w:pPr>
        <w:ind w:left="284"/>
        <w:rPr>
          <w:rFonts w:asciiTheme="minorHAnsi" w:hAnsiTheme="minorHAnsi" w:cstheme="minorHAnsi"/>
          <w:sz w:val="20"/>
          <w:szCs w:val="20"/>
        </w:rPr>
      </w:pPr>
    </w:p>
    <w:p w14:paraId="0F458482" w14:textId="77777777" w:rsidR="004A68DB" w:rsidRPr="00CA4191" w:rsidRDefault="004A68DB" w:rsidP="004A68DB">
      <w:pPr>
        <w:ind w:left="284"/>
        <w:rPr>
          <w:rFonts w:asciiTheme="minorHAnsi" w:hAnsiTheme="minorHAnsi" w:cstheme="minorHAnsi"/>
          <w:sz w:val="20"/>
          <w:szCs w:val="20"/>
        </w:rPr>
      </w:pPr>
    </w:p>
    <w:p w14:paraId="78F92971" w14:textId="77777777" w:rsidR="004A68DB" w:rsidRPr="00CA4191" w:rsidRDefault="00824DC7" w:rsidP="00824DC7">
      <w:pPr>
        <w:spacing w:line="360" w:lineRule="auto"/>
        <w:ind w:left="284"/>
        <w:jc w:val="center"/>
        <w:rPr>
          <w:rFonts w:asciiTheme="minorHAnsi" w:hAnsiTheme="minorHAnsi" w:cstheme="minorHAnsi"/>
          <w:b/>
          <w:sz w:val="22"/>
          <w:szCs w:val="22"/>
        </w:rPr>
      </w:pPr>
      <w:r w:rsidRPr="00CA4191">
        <w:rPr>
          <w:rFonts w:asciiTheme="minorHAnsi" w:hAnsiTheme="minorHAnsi" w:cstheme="minorHAnsi"/>
          <w:b/>
          <w:sz w:val="22"/>
          <w:szCs w:val="22"/>
        </w:rPr>
        <w:t>SKIEROWANIE</w:t>
      </w:r>
      <w:r w:rsidR="00A32D70" w:rsidRPr="00CA4191">
        <w:rPr>
          <w:rFonts w:asciiTheme="minorHAnsi" w:hAnsiTheme="minorHAnsi" w:cstheme="minorHAnsi"/>
          <w:b/>
          <w:sz w:val="22"/>
          <w:szCs w:val="22"/>
        </w:rPr>
        <w:t xml:space="preserve"> (podlega modyfikacji stosownie do stanu faktycznego)*</w:t>
      </w:r>
    </w:p>
    <w:p w14:paraId="09B7D96D" w14:textId="77777777" w:rsidR="004A68DB" w:rsidRPr="00CA4191" w:rsidRDefault="004A68DB" w:rsidP="00824DC7">
      <w:pPr>
        <w:spacing w:line="360" w:lineRule="auto"/>
        <w:ind w:left="284"/>
        <w:rPr>
          <w:rFonts w:asciiTheme="minorHAnsi" w:hAnsiTheme="minorHAnsi" w:cstheme="minorHAnsi"/>
          <w:sz w:val="22"/>
          <w:szCs w:val="22"/>
        </w:rPr>
      </w:pPr>
    </w:p>
    <w:p w14:paraId="6D1CEA5C" w14:textId="750BF2BE" w:rsidR="004C163D" w:rsidRPr="00CA4191" w:rsidRDefault="00420D81" w:rsidP="004C163D">
      <w:pPr>
        <w:spacing w:line="360" w:lineRule="auto"/>
        <w:ind w:left="284"/>
        <w:rPr>
          <w:rFonts w:asciiTheme="minorHAnsi" w:hAnsiTheme="minorHAnsi" w:cstheme="minorHAnsi"/>
          <w:sz w:val="22"/>
          <w:szCs w:val="22"/>
        </w:rPr>
      </w:pPr>
      <w:r w:rsidRPr="00CA4191">
        <w:rPr>
          <w:rFonts w:asciiTheme="minorHAnsi" w:hAnsiTheme="minorHAnsi" w:cstheme="minorHAnsi"/>
          <w:sz w:val="22"/>
          <w:szCs w:val="22"/>
        </w:rPr>
        <w:t>M</w:t>
      </w:r>
      <w:r w:rsidR="00C83170">
        <w:rPr>
          <w:rFonts w:asciiTheme="minorHAnsi" w:hAnsiTheme="minorHAnsi" w:cstheme="minorHAnsi"/>
          <w:sz w:val="22"/>
          <w:szCs w:val="22"/>
        </w:rPr>
        <w:t>G</w:t>
      </w:r>
      <w:r w:rsidRPr="00CA4191">
        <w:rPr>
          <w:rFonts w:asciiTheme="minorHAnsi" w:hAnsiTheme="minorHAnsi" w:cstheme="minorHAnsi"/>
          <w:sz w:val="22"/>
          <w:szCs w:val="22"/>
        </w:rPr>
        <w:t>OPS</w:t>
      </w:r>
      <w:r w:rsidR="0015377C" w:rsidRPr="00CA4191">
        <w:rPr>
          <w:rFonts w:asciiTheme="minorHAnsi" w:hAnsiTheme="minorHAnsi" w:cstheme="minorHAnsi"/>
          <w:sz w:val="22"/>
          <w:szCs w:val="22"/>
        </w:rPr>
        <w:t xml:space="preserve"> w </w:t>
      </w:r>
      <w:r w:rsidR="00C83170">
        <w:rPr>
          <w:rFonts w:asciiTheme="minorHAnsi" w:hAnsiTheme="minorHAnsi" w:cstheme="minorHAnsi"/>
          <w:sz w:val="22"/>
          <w:szCs w:val="22"/>
        </w:rPr>
        <w:t>NDG</w:t>
      </w:r>
      <w:r w:rsidR="0015377C" w:rsidRPr="00CA4191">
        <w:rPr>
          <w:rFonts w:asciiTheme="minorHAnsi" w:hAnsiTheme="minorHAnsi" w:cstheme="minorHAnsi"/>
          <w:sz w:val="22"/>
          <w:szCs w:val="22"/>
        </w:rPr>
        <w:t xml:space="preserve"> </w:t>
      </w:r>
      <w:r w:rsidR="004C163D" w:rsidRPr="00CA4191">
        <w:rPr>
          <w:rFonts w:asciiTheme="minorHAnsi" w:hAnsiTheme="minorHAnsi" w:cstheme="minorHAnsi"/>
          <w:sz w:val="22"/>
          <w:szCs w:val="22"/>
        </w:rPr>
        <w:t xml:space="preserve">kieruje do Waszego </w:t>
      </w:r>
      <w:r w:rsidR="000D22F8" w:rsidRPr="00CA4191">
        <w:rPr>
          <w:rFonts w:asciiTheme="minorHAnsi" w:hAnsiTheme="minorHAnsi" w:cstheme="minorHAnsi"/>
          <w:sz w:val="22"/>
          <w:szCs w:val="22"/>
        </w:rPr>
        <w:t>miejsca schronienia …………..</w:t>
      </w:r>
      <w:r w:rsidR="004C163D" w:rsidRPr="00CA4191">
        <w:rPr>
          <w:rFonts w:asciiTheme="minorHAnsi" w:hAnsiTheme="minorHAnsi" w:cstheme="minorHAnsi"/>
          <w:sz w:val="22"/>
          <w:szCs w:val="22"/>
        </w:rPr>
        <w:t>*  Pana/ Panią ………………..…………………………………………….…… urodz. w dniu……………………... na pobyt od dnia………………….do dnia………………… bez posiłków*/ z jednym gorącym posiłkiem*/ z dwoma posiłkami*/ z trzema posiłkami*/ wraz z ………………………………………………………………………………………………..</w:t>
      </w:r>
    </w:p>
    <w:p w14:paraId="0957BB5E" w14:textId="77777777" w:rsidR="002D6050" w:rsidRPr="00CA4191" w:rsidRDefault="002D6050" w:rsidP="004C163D">
      <w:pPr>
        <w:spacing w:line="360" w:lineRule="auto"/>
        <w:ind w:left="284"/>
        <w:rPr>
          <w:rFonts w:asciiTheme="minorHAnsi" w:hAnsiTheme="minorHAnsi" w:cstheme="minorHAnsi"/>
          <w:sz w:val="22"/>
          <w:szCs w:val="22"/>
        </w:rPr>
      </w:pPr>
    </w:p>
    <w:p w14:paraId="05BBC704" w14:textId="77777777" w:rsidR="004C163D" w:rsidRPr="00CA4191" w:rsidRDefault="004C163D" w:rsidP="004C163D">
      <w:pPr>
        <w:spacing w:line="360" w:lineRule="auto"/>
        <w:ind w:left="284"/>
        <w:rPr>
          <w:rFonts w:asciiTheme="minorHAnsi" w:hAnsiTheme="minorHAnsi" w:cstheme="minorHAnsi"/>
          <w:sz w:val="22"/>
          <w:szCs w:val="22"/>
        </w:rPr>
      </w:pPr>
      <w:r w:rsidRPr="00CA4191">
        <w:rPr>
          <w:rFonts w:asciiTheme="minorHAnsi" w:hAnsiTheme="minorHAnsi" w:cstheme="minorHAnsi"/>
          <w:sz w:val="22"/>
          <w:szCs w:val="22"/>
        </w:rPr>
        <w:t>Koszt odpłatności za pobyt  określa decyzja administracyjna*.</w:t>
      </w:r>
    </w:p>
    <w:p w14:paraId="0FCE8AF8" w14:textId="77777777" w:rsidR="004C163D" w:rsidRPr="00CA4191" w:rsidRDefault="004C163D" w:rsidP="004C163D">
      <w:pPr>
        <w:spacing w:line="360" w:lineRule="auto"/>
        <w:ind w:left="284"/>
        <w:rPr>
          <w:rFonts w:asciiTheme="minorHAnsi" w:hAnsiTheme="minorHAnsi" w:cstheme="minorHAnsi"/>
          <w:sz w:val="22"/>
          <w:szCs w:val="22"/>
        </w:rPr>
      </w:pPr>
      <w:r w:rsidRPr="00CA4191">
        <w:rPr>
          <w:rFonts w:asciiTheme="minorHAnsi" w:hAnsiTheme="minorHAnsi" w:cstheme="minorHAnsi"/>
          <w:sz w:val="22"/>
          <w:szCs w:val="22"/>
        </w:rPr>
        <w:t>Koszt odpłatności za pobyt bez posiłków*/ z jednym gorącym posiłkiem*/ z dwoma posiłkami*/ z trzema posiłkami*/ wynosi ……………………………………………………………………….., w tym:</w:t>
      </w:r>
    </w:p>
    <w:p w14:paraId="01B60D83" w14:textId="77777777" w:rsidR="004C163D" w:rsidRPr="00CA4191" w:rsidRDefault="004C163D" w:rsidP="004C163D">
      <w:pPr>
        <w:spacing w:line="360" w:lineRule="auto"/>
        <w:ind w:left="284"/>
        <w:rPr>
          <w:rFonts w:asciiTheme="minorHAnsi" w:hAnsiTheme="minorHAnsi" w:cstheme="minorHAnsi"/>
          <w:sz w:val="22"/>
          <w:szCs w:val="22"/>
        </w:rPr>
      </w:pPr>
      <w:r w:rsidRPr="00CA4191">
        <w:rPr>
          <w:rFonts w:asciiTheme="minorHAnsi" w:hAnsiTheme="minorHAnsi" w:cstheme="minorHAnsi"/>
          <w:sz w:val="22"/>
          <w:szCs w:val="22"/>
        </w:rPr>
        <w:t>opłata wnoszona przez Świadczeniobiorcę: ………………..………………………………………….</w:t>
      </w:r>
    </w:p>
    <w:p w14:paraId="4030FDA8" w14:textId="77777777" w:rsidR="004C163D" w:rsidRPr="00CA4191" w:rsidRDefault="002D6050" w:rsidP="004C163D">
      <w:pPr>
        <w:spacing w:line="360" w:lineRule="auto"/>
        <w:ind w:left="284"/>
        <w:rPr>
          <w:rFonts w:asciiTheme="minorHAnsi" w:hAnsiTheme="minorHAnsi" w:cstheme="minorHAnsi"/>
          <w:sz w:val="22"/>
          <w:szCs w:val="22"/>
        </w:rPr>
      </w:pPr>
      <w:r w:rsidRPr="00CA4191">
        <w:rPr>
          <w:rFonts w:asciiTheme="minorHAnsi" w:hAnsiTheme="minorHAnsi" w:cstheme="minorHAnsi"/>
          <w:sz w:val="22"/>
          <w:szCs w:val="22"/>
        </w:rPr>
        <w:t>opłata wnoszona przez M</w:t>
      </w:r>
      <w:r w:rsidR="004C163D" w:rsidRPr="00CA4191">
        <w:rPr>
          <w:rFonts w:asciiTheme="minorHAnsi" w:hAnsiTheme="minorHAnsi" w:cstheme="minorHAnsi"/>
          <w:sz w:val="22"/>
          <w:szCs w:val="22"/>
        </w:rPr>
        <w:t>OPS: ……………………………………………………………………..</w:t>
      </w:r>
    </w:p>
    <w:p w14:paraId="327FF02C" w14:textId="77777777" w:rsidR="004C163D" w:rsidRPr="00CA4191" w:rsidRDefault="004C163D" w:rsidP="004C163D">
      <w:pPr>
        <w:spacing w:line="360" w:lineRule="auto"/>
        <w:ind w:left="284"/>
        <w:rPr>
          <w:rFonts w:asciiTheme="minorHAnsi" w:hAnsiTheme="minorHAnsi" w:cstheme="minorHAnsi"/>
          <w:sz w:val="22"/>
          <w:szCs w:val="22"/>
        </w:rPr>
      </w:pPr>
    </w:p>
    <w:p w14:paraId="712DA62B" w14:textId="77777777" w:rsidR="004C163D" w:rsidRPr="00CA4191" w:rsidRDefault="004C163D" w:rsidP="004C163D">
      <w:pPr>
        <w:spacing w:line="360" w:lineRule="auto"/>
        <w:ind w:left="284"/>
        <w:rPr>
          <w:rFonts w:asciiTheme="minorHAnsi" w:hAnsiTheme="minorHAnsi" w:cstheme="minorHAnsi"/>
          <w:sz w:val="22"/>
          <w:szCs w:val="22"/>
        </w:rPr>
      </w:pPr>
    </w:p>
    <w:p w14:paraId="7F4CA5D2" w14:textId="77777777" w:rsidR="004C163D" w:rsidRPr="00CA4191" w:rsidRDefault="004C163D" w:rsidP="004C163D">
      <w:pPr>
        <w:spacing w:line="360" w:lineRule="auto"/>
        <w:ind w:left="284"/>
        <w:rPr>
          <w:rFonts w:asciiTheme="minorHAnsi" w:hAnsiTheme="minorHAnsi" w:cstheme="minorHAnsi"/>
          <w:sz w:val="22"/>
          <w:szCs w:val="22"/>
        </w:rPr>
      </w:pPr>
      <w:r w:rsidRPr="00CA4191">
        <w:rPr>
          <w:rFonts w:asciiTheme="minorHAnsi" w:hAnsiTheme="minorHAnsi" w:cstheme="minorHAnsi"/>
          <w:sz w:val="22"/>
          <w:szCs w:val="22"/>
        </w:rPr>
        <w:t>UWAGI*…………………………………………………………………………………………………………………………………</w:t>
      </w:r>
    </w:p>
    <w:p w14:paraId="3A826033" w14:textId="77777777" w:rsidR="004C163D" w:rsidRPr="00CA4191" w:rsidRDefault="002D6050" w:rsidP="004C163D">
      <w:pPr>
        <w:ind w:left="284"/>
        <w:rPr>
          <w:rFonts w:asciiTheme="minorHAnsi" w:hAnsiTheme="minorHAnsi" w:cstheme="minorHAnsi"/>
          <w:sz w:val="22"/>
          <w:szCs w:val="22"/>
        </w:rPr>
      </w:pPr>
      <w:r w:rsidRPr="00CA4191">
        <w:rPr>
          <w:rFonts w:asciiTheme="minorHAnsi" w:hAnsiTheme="minorHAnsi" w:cstheme="minorHAnsi"/>
          <w:sz w:val="22"/>
          <w:szCs w:val="22"/>
        </w:rPr>
        <w:t>Załącznik* zawiadomienie o wszczęciu postępowania*</w:t>
      </w:r>
    </w:p>
    <w:p w14:paraId="36B1688F" w14:textId="77777777" w:rsidR="004C163D" w:rsidRPr="00CA4191" w:rsidRDefault="004C163D" w:rsidP="004C163D">
      <w:pPr>
        <w:ind w:left="284"/>
        <w:rPr>
          <w:rFonts w:asciiTheme="minorHAnsi" w:hAnsiTheme="minorHAnsi" w:cstheme="minorHAnsi"/>
          <w:sz w:val="22"/>
          <w:szCs w:val="22"/>
        </w:rPr>
      </w:pPr>
    </w:p>
    <w:p w14:paraId="4F04FC3B" w14:textId="77777777" w:rsidR="004C163D" w:rsidRPr="00CA4191" w:rsidRDefault="004C163D" w:rsidP="004C163D">
      <w:pPr>
        <w:ind w:left="284"/>
        <w:rPr>
          <w:rFonts w:asciiTheme="minorHAnsi" w:hAnsiTheme="minorHAnsi" w:cstheme="minorHAnsi"/>
          <w:sz w:val="20"/>
          <w:szCs w:val="20"/>
        </w:rPr>
      </w:pPr>
    </w:p>
    <w:p w14:paraId="0D4D4BD0" w14:textId="77777777" w:rsidR="004C163D" w:rsidRPr="00CA4191" w:rsidRDefault="004C163D" w:rsidP="004C163D">
      <w:pPr>
        <w:ind w:left="284"/>
        <w:rPr>
          <w:rFonts w:asciiTheme="minorHAnsi" w:hAnsiTheme="minorHAnsi" w:cstheme="minorHAnsi"/>
          <w:sz w:val="22"/>
          <w:szCs w:val="22"/>
        </w:rPr>
      </w:pPr>
      <w:r w:rsidRPr="00CA4191">
        <w:rPr>
          <w:rFonts w:asciiTheme="minorHAnsi" w:hAnsiTheme="minorHAnsi" w:cstheme="minorHAnsi"/>
          <w:sz w:val="22"/>
          <w:szCs w:val="22"/>
        </w:rPr>
        <w:t xml:space="preserve">                                                                                              ………………………………………….</w:t>
      </w:r>
    </w:p>
    <w:p w14:paraId="69621F03" w14:textId="77777777" w:rsidR="004C163D" w:rsidRPr="00CA4191" w:rsidRDefault="004C163D" w:rsidP="004C163D">
      <w:pPr>
        <w:ind w:left="284"/>
        <w:rPr>
          <w:rFonts w:asciiTheme="minorHAnsi" w:hAnsiTheme="minorHAnsi" w:cstheme="minorHAnsi"/>
          <w:sz w:val="22"/>
          <w:szCs w:val="22"/>
        </w:rPr>
      </w:pPr>
      <w:r w:rsidRPr="00CA4191">
        <w:rPr>
          <w:rFonts w:asciiTheme="minorHAnsi" w:hAnsiTheme="minorHAnsi" w:cstheme="minorHAnsi"/>
          <w:sz w:val="22"/>
          <w:szCs w:val="22"/>
        </w:rPr>
        <w:t xml:space="preserve">                                                                                                 ( podpis i pieczątka  osoby kierującej)</w:t>
      </w:r>
    </w:p>
    <w:p w14:paraId="744C959F" w14:textId="77777777" w:rsidR="004C163D" w:rsidRPr="00CA4191" w:rsidRDefault="004C163D" w:rsidP="004C163D">
      <w:pPr>
        <w:ind w:left="284"/>
        <w:rPr>
          <w:rFonts w:asciiTheme="minorHAnsi" w:hAnsiTheme="minorHAnsi" w:cstheme="minorHAnsi"/>
          <w:sz w:val="20"/>
          <w:szCs w:val="20"/>
        </w:rPr>
      </w:pPr>
    </w:p>
    <w:p w14:paraId="3914E54E" w14:textId="77777777" w:rsidR="004C163D" w:rsidRPr="00CA4191" w:rsidRDefault="004C163D" w:rsidP="004C163D">
      <w:pPr>
        <w:autoSpaceDE w:val="0"/>
        <w:autoSpaceDN w:val="0"/>
        <w:adjustRightInd w:val="0"/>
        <w:rPr>
          <w:rFonts w:asciiTheme="minorHAnsi" w:hAnsiTheme="minorHAnsi" w:cstheme="minorHAnsi"/>
          <w:sz w:val="20"/>
          <w:szCs w:val="20"/>
        </w:rPr>
      </w:pPr>
    </w:p>
    <w:p w14:paraId="71ADB494" w14:textId="77777777" w:rsidR="004C163D" w:rsidRPr="00CA4191" w:rsidRDefault="004C163D" w:rsidP="004C163D">
      <w:pPr>
        <w:autoSpaceDE w:val="0"/>
        <w:autoSpaceDN w:val="0"/>
        <w:adjustRightInd w:val="0"/>
        <w:rPr>
          <w:rFonts w:asciiTheme="minorHAnsi" w:hAnsiTheme="minorHAnsi" w:cstheme="minorHAnsi"/>
          <w:sz w:val="20"/>
          <w:szCs w:val="20"/>
        </w:rPr>
      </w:pPr>
    </w:p>
    <w:p w14:paraId="2FF58A67" w14:textId="77777777" w:rsidR="004C163D" w:rsidRPr="00CA4191" w:rsidRDefault="004C163D" w:rsidP="004C163D">
      <w:pPr>
        <w:autoSpaceDE w:val="0"/>
        <w:autoSpaceDN w:val="0"/>
        <w:adjustRightInd w:val="0"/>
        <w:spacing w:line="276" w:lineRule="auto"/>
        <w:rPr>
          <w:rFonts w:asciiTheme="minorHAnsi" w:hAnsiTheme="minorHAnsi" w:cstheme="minorHAnsi"/>
          <w:sz w:val="22"/>
          <w:szCs w:val="22"/>
        </w:rPr>
      </w:pPr>
    </w:p>
    <w:p w14:paraId="79CB55F9" w14:textId="77777777" w:rsidR="004C163D" w:rsidRPr="00CA4191" w:rsidRDefault="004C163D" w:rsidP="004C163D">
      <w:pPr>
        <w:autoSpaceDE w:val="0"/>
        <w:autoSpaceDN w:val="0"/>
        <w:adjustRightInd w:val="0"/>
        <w:spacing w:line="276" w:lineRule="auto"/>
        <w:rPr>
          <w:rFonts w:asciiTheme="minorHAnsi" w:hAnsiTheme="minorHAnsi" w:cstheme="minorHAnsi"/>
          <w:sz w:val="22"/>
          <w:szCs w:val="22"/>
        </w:rPr>
      </w:pPr>
      <w:r w:rsidRPr="00CA4191">
        <w:rPr>
          <w:rFonts w:asciiTheme="minorHAnsi" w:hAnsiTheme="minorHAnsi" w:cstheme="minorHAnsi"/>
          <w:sz w:val="22"/>
          <w:szCs w:val="22"/>
        </w:rPr>
        <w:t>.............................................,                          ........................                        ..........................................</w:t>
      </w:r>
    </w:p>
    <w:p w14:paraId="08AE3961" w14:textId="77777777" w:rsidR="004C163D" w:rsidRPr="00CA4191" w:rsidRDefault="004C163D" w:rsidP="004C163D">
      <w:pPr>
        <w:autoSpaceDE w:val="0"/>
        <w:autoSpaceDN w:val="0"/>
        <w:adjustRightInd w:val="0"/>
        <w:spacing w:line="276" w:lineRule="auto"/>
        <w:rPr>
          <w:rFonts w:asciiTheme="minorHAnsi" w:hAnsiTheme="minorHAnsi" w:cstheme="minorHAnsi"/>
          <w:sz w:val="20"/>
          <w:szCs w:val="20"/>
        </w:rPr>
      </w:pPr>
      <w:r w:rsidRPr="00CA4191">
        <w:rPr>
          <w:rFonts w:asciiTheme="minorHAnsi" w:eastAsia="Verdana,Italic" w:hAnsiTheme="minorHAnsi" w:cstheme="minorHAnsi"/>
          <w:iCs/>
          <w:sz w:val="18"/>
          <w:szCs w:val="18"/>
        </w:rPr>
        <w:t xml:space="preserve">miejscowość                                                          </w:t>
      </w:r>
      <w:r w:rsidR="00777E0D" w:rsidRPr="00CA4191">
        <w:rPr>
          <w:rFonts w:asciiTheme="minorHAnsi" w:eastAsia="Verdana,Italic" w:hAnsiTheme="minorHAnsi" w:cstheme="minorHAnsi"/>
          <w:iCs/>
          <w:sz w:val="18"/>
          <w:szCs w:val="18"/>
        </w:rPr>
        <w:tab/>
      </w:r>
      <w:r w:rsidR="00777E0D" w:rsidRPr="00CA4191">
        <w:rPr>
          <w:rFonts w:asciiTheme="minorHAnsi" w:eastAsia="Verdana,Italic" w:hAnsiTheme="minorHAnsi" w:cstheme="minorHAnsi"/>
          <w:iCs/>
          <w:sz w:val="18"/>
          <w:szCs w:val="18"/>
        </w:rPr>
        <w:tab/>
      </w:r>
      <w:r w:rsidR="00777E0D" w:rsidRPr="00CA4191">
        <w:rPr>
          <w:rFonts w:asciiTheme="minorHAnsi" w:eastAsia="Verdana,Italic" w:hAnsiTheme="minorHAnsi" w:cstheme="minorHAnsi"/>
          <w:iCs/>
          <w:sz w:val="18"/>
          <w:szCs w:val="18"/>
        </w:rPr>
        <w:tab/>
      </w:r>
      <w:r w:rsidR="00777E0D" w:rsidRPr="00CA4191">
        <w:rPr>
          <w:rFonts w:asciiTheme="minorHAnsi" w:eastAsia="Verdana,Italic" w:hAnsiTheme="minorHAnsi" w:cstheme="minorHAnsi"/>
          <w:iCs/>
          <w:sz w:val="18"/>
          <w:szCs w:val="18"/>
        </w:rPr>
        <w:tab/>
      </w:r>
      <w:r w:rsidRPr="00CA4191">
        <w:rPr>
          <w:rFonts w:asciiTheme="minorHAnsi" w:eastAsia="Verdana,Italic" w:hAnsiTheme="minorHAnsi" w:cstheme="minorHAnsi"/>
          <w:iCs/>
          <w:sz w:val="18"/>
          <w:szCs w:val="18"/>
        </w:rPr>
        <w:t>data                                       podpis upoważnionego przedstawiciela</w:t>
      </w:r>
    </w:p>
    <w:p w14:paraId="1EDC04E6" w14:textId="77777777" w:rsidR="004C163D" w:rsidRPr="00CA4191" w:rsidRDefault="004C163D" w:rsidP="004C163D">
      <w:pPr>
        <w:autoSpaceDE w:val="0"/>
        <w:autoSpaceDN w:val="0"/>
        <w:adjustRightInd w:val="0"/>
        <w:rPr>
          <w:rFonts w:asciiTheme="minorHAnsi" w:hAnsiTheme="minorHAnsi" w:cstheme="minorHAnsi"/>
          <w:sz w:val="20"/>
          <w:szCs w:val="20"/>
        </w:rPr>
      </w:pPr>
    </w:p>
    <w:p w14:paraId="79B4AA0B" w14:textId="77777777" w:rsidR="004C163D" w:rsidRPr="00CA4191" w:rsidRDefault="004C163D" w:rsidP="00FF15A0">
      <w:pPr>
        <w:rPr>
          <w:rFonts w:asciiTheme="minorHAnsi" w:hAnsiTheme="minorHAnsi" w:cstheme="minorHAnsi"/>
          <w:bCs/>
          <w:sz w:val="20"/>
          <w:szCs w:val="20"/>
          <w:u w:val="single"/>
        </w:rPr>
      </w:pPr>
      <w:r w:rsidRPr="00CA4191">
        <w:rPr>
          <w:rFonts w:asciiTheme="minorHAnsi" w:hAnsiTheme="minorHAnsi" w:cstheme="minorHAnsi"/>
          <w:bCs/>
          <w:sz w:val="20"/>
          <w:szCs w:val="20"/>
          <w:u w:val="single"/>
        </w:rPr>
        <w:t>Otrzymują *:</w:t>
      </w:r>
    </w:p>
    <w:p w14:paraId="22EC5492" w14:textId="77777777" w:rsidR="004C163D" w:rsidRPr="00CA4191" w:rsidRDefault="004C163D" w:rsidP="00BF08D2">
      <w:pPr>
        <w:numPr>
          <w:ilvl w:val="0"/>
          <w:numId w:val="42"/>
        </w:numPr>
        <w:suppressAutoHyphens/>
        <w:autoSpaceDN w:val="0"/>
        <w:jc w:val="left"/>
        <w:textAlignment w:val="baseline"/>
        <w:rPr>
          <w:rFonts w:asciiTheme="minorHAnsi" w:hAnsiTheme="minorHAnsi" w:cstheme="minorHAnsi"/>
          <w:bCs/>
          <w:sz w:val="20"/>
          <w:szCs w:val="20"/>
        </w:rPr>
      </w:pPr>
      <w:r w:rsidRPr="00CA4191">
        <w:rPr>
          <w:rFonts w:asciiTheme="minorHAnsi" w:hAnsiTheme="minorHAnsi" w:cstheme="minorHAnsi"/>
          <w:bCs/>
          <w:sz w:val="20"/>
          <w:szCs w:val="20"/>
        </w:rPr>
        <w:t>adresat</w:t>
      </w:r>
    </w:p>
    <w:p w14:paraId="5F752028" w14:textId="77777777" w:rsidR="004C163D" w:rsidRPr="00CA4191" w:rsidRDefault="004C163D" w:rsidP="00BF08D2">
      <w:pPr>
        <w:numPr>
          <w:ilvl w:val="0"/>
          <w:numId w:val="42"/>
        </w:numPr>
        <w:suppressAutoHyphens/>
        <w:autoSpaceDN w:val="0"/>
        <w:jc w:val="left"/>
        <w:textAlignment w:val="baseline"/>
        <w:rPr>
          <w:rFonts w:asciiTheme="minorHAnsi" w:hAnsiTheme="minorHAnsi" w:cstheme="minorHAnsi"/>
          <w:bCs/>
          <w:sz w:val="20"/>
          <w:szCs w:val="20"/>
        </w:rPr>
      </w:pPr>
      <w:r w:rsidRPr="00CA4191">
        <w:rPr>
          <w:rFonts w:asciiTheme="minorHAnsi" w:hAnsiTheme="minorHAnsi" w:cstheme="minorHAnsi"/>
          <w:bCs/>
          <w:sz w:val="20"/>
          <w:szCs w:val="20"/>
        </w:rPr>
        <w:t>a/a</w:t>
      </w:r>
    </w:p>
    <w:p w14:paraId="2B5F846F" w14:textId="77777777" w:rsidR="004C163D" w:rsidRPr="00CA4191" w:rsidRDefault="004C163D" w:rsidP="00BF08D2">
      <w:pPr>
        <w:numPr>
          <w:ilvl w:val="0"/>
          <w:numId w:val="42"/>
        </w:numPr>
        <w:suppressAutoHyphens/>
        <w:autoSpaceDN w:val="0"/>
        <w:jc w:val="left"/>
        <w:textAlignment w:val="baseline"/>
        <w:rPr>
          <w:rFonts w:asciiTheme="minorHAnsi" w:hAnsiTheme="minorHAnsi" w:cstheme="minorHAnsi"/>
          <w:bCs/>
          <w:sz w:val="20"/>
          <w:szCs w:val="20"/>
        </w:rPr>
      </w:pPr>
      <w:r w:rsidRPr="00CA4191">
        <w:rPr>
          <w:rFonts w:asciiTheme="minorHAnsi" w:hAnsiTheme="minorHAnsi" w:cstheme="minorHAnsi"/>
          <w:bCs/>
          <w:sz w:val="20"/>
          <w:szCs w:val="20"/>
        </w:rPr>
        <w:t>……………………….</w:t>
      </w:r>
    </w:p>
    <w:p w14:paraId="0A68715E" w14:textId="77777777" w:rsidR="004C163D" w:rsidRPr="00CA4191" w:rsidRDefault="004C163D" w:rsidP="00BF08D2">
      <w:pPr>
        <w:numPr>
          <w:ilvl w:val="0"/>
          <w:numId w:val="42"/>
        </w:numPr>
        <w:suppressAutoHyphens/>
        <w:autoSpaceDN w:val="0"/>
        <w:jc w:val="left"/>
        <w:textAlignment w:val="baseline"/>
        <w:rPr>
          <w:rFonts w:asciiTheme="minorHAnsi" w:hAnsiTheme="minorHAnsi" w:cstheme="minorHAnsi"/>
          <w:bCs/>
          <w:sz w:val="20"/>
          <w:szCs w:val="20"/>
        </w:rPr>
      </w:pPr>
      <w:r w:rsidRPr="00CA4191">
        <w:rPr>
          <w:rFonts w:asciiTheme="minorHAnsi" w:hAnsiTheme="minorHAnsi" w:cstheme="minorHAnsi"/>
          <w:bCs/>
          <w:sz w:val="20"/>
          <w:szCs w:val="20"/>
        </w:rPr>
        <w:t>………………………</w:t>
      </w:r>
    </w:p>
    <w:p w14:paraId="63D1CADC" w14:textId="77777777" w:rsidR="004C163D" w:rsidRPr="00CA4191" w:rsidRDefault="004C163D" w:rsidP="004C163D">
      <w:pPr>
        <w:autoSpaceDE w:val="0"/>
        <w:autoSpaceDN w:val="0"/>
        <w:adjustRightInd w:val="0"/>
        <w:rPr>
          <w:rFonts w:asciiTheme="minorHAnsi" w:hAnsiTheme="minorHAnsi" w:cstheme="minorHAnsi"/>
          <w:sz w:val="20"/>
          <w:szCs w:val="20"/>
        </w:rPr>
      </w:pPr>
    </w:p>
    <w:p w14:paraId="02603E1B" w14:textId="77777777" w:rsidR="004C163D" w:rsidRDefault="004C163D" w:rsidP="008221CF">
      <w:pPr>
        <w:spacing w:line="360" w:lineRule="auto"/>
        <w:ind w:left="284"/>
        <w:rPr>
          <w:rFonts w:asciiTheme="minorHAnsi" w:hAnsiTheme="minorHAnsi" w:cstheme="minorHAnsi"/>
          <w:sz w:val="20"/>
          <w:szCs w:val="20"/>
        </w:rPr>
      </w:pPr>
      <w:r w:rsidRPr="00CA4191">
        <w:rPr>
          <w:rFonts w:asciiTheme="minorHAnsi" w:hAnsiTheme="minorHAnsi" w:cstheme="minorHAnsi"/>
          <w:sz w:val="20"/>
          <w:szCs w:val="20"/>
        </w:rPr>
        <w:t>*niepotrzebne skreślić, usunąć/*właściwe podkreślić</w:t>
      </w:r>
    </w:p>
    <w:p w14:paraId="413B3FAA" w14:textId="77777777" w:rsidR="00FF15A0" w:rsidRDefault="00FF15A0" w:rsidP="008221CF">
      <w:pPr>
        <w:spacing w:line="360" w:lineRule="auto"/>
        <w:ind w:left="284"/>
        <w:rPr>
          <w:rFonts w:asciiTheme="minorHAnsi" w:hAnsiTheme="minorHAnsi" w:cstheme="minorHAnsi"/>
          <w:sz w:val="20"/>
          <w:szCs w:val="20"/>
        </w:rPr>
      </w:pPr>
    </w:p>
    <w:tbl>
      <w:tblPr>
        <w:tblpPr w:leftFromText="141" w:rightFromText="141" w:vertAnchor="page" w:horzAnchor="margin" w:tblpY="646"/>
        <w:tblW w:w="0" w:type="auto"/>
        <w:tblLook w:val="04A0" w:firstRow="1" w:lastRow="0" w:firstColumn="1" w:lastColumn="0" w:noHBand="0" w:noVBand="1"/>
      </w:tblPr>
      <w:tblGrid>
        <w:gridCol w:w="3281"/>
        <w:gridCol w:w="2072"/>
        <w:gridCol w:w="3717"/>
      </w:tblGrid>
      <w:tr w:rsidR="00FF15A0" w:rsidRPr="001D3691" w14:paraId="2D8A220E" w14:textId="77777777" w:rsidTr="00793D65">
        <w:tc>
          <w:tcPr>
            <w:tcW w:w="3369" w:type="dxa"/>
          </w:tcPr>
          <w:p w14:paraId="19063CE5" w14:textId="77777777" w:rsidR="00FF15A0" w:rsidRPr="001D3691" w:rsidRDefault="00FF15A0" w:rsidP="00793D65"/>
        </w:tc>
        <w:tc>
          <w:tcPr>
            <w:tcW w:w="2126" w:type="dxa"/>
          </w:tcPr>
          <w:p w14:paraId="1F5AE965" w14:textId="77777777" w:rsidR="00FF15A0" w:rsidRPr="001D3691" w:rsidRDefault="00FF15A0" w:rsidP="00793D65"/>
        </w:tc>
        <w:tc>
          <w:tcPr>
            <w:tcW w:w="3717" w:type="dxa"/>
          </w:tcPr>
          <w:p w14:paraId="7DB8971D" w14:textId="77777777" w:rsidR="00FF15A0" w:rsidRPr="001D3691" w:rsidRDefault="00FF15A0" w:rsidP="00793D65">
            <w:pPr>
              <w:jc w:val="center"/>
              <w:rPr>
                <w:i/>
                <w:sz w:val="20"/>
              </w:rPr>
            </w:pPr>
          </w:p>
        </w:tc>
      </w:tr>
      <w:tr w:rsidR="00FF15A0" w:rsidRPr="001D3691" w14:paraId="5E1F5C1E" w14:textId="77777777" w:rsidTr="00793D65">
        <w:tc>
          <w:tcPr>
            <w:tcW w:w="3369" w:type="dxa"/>
          </w:tcPr>
          <w:p w14:paraId="274949EE" w14:textId="77777777" w:rsidR="00FF15A0" w:rsidRPr="001D3691" w:rsidRDefault="00FF15A0" w:rsidP="00793D65">
            <w:pPr>
              <w:rPr>
                <w:i/>
                <w:sz w:val="20"/>
              </w:rPr>
            </w:pPr>
          </w:p>
        </w:tc>
        <w:tc>
          <w:tcPr>
            <w:tcW w:w="2126" w:type="dxa"/>
          </w:tcPr>
          <w:p w14:paraId="41A5F6F1" w14:textId="77777777" w:rsidR="00FF15A0" w:rsidRPr="001D3691" w:rsidRDefault="00FF15A0" w:rsidP="00793D65"/>
        </w:tc>
        <w:tc>
          <w:tcPr>
            <w:tcW w:w="3717" w:type="dxa"/>
          </w:tcPr>
          <w:p w14:paraId="16FF6055" w14:textId="77777777" w:rsidR="00FF15A0" w:rsidRPr="001D3691" w:rsidRDefault="00FF15A0" w:rsidP="00793D65">
            <w:pPr>
              <w:jc w:val="center"/>
              <w:rPr>
                <w:sz w:val="20"/>
              </w:rPr>
            </w:pPr>
          </w:p>
        </w:tc>
      </w:tr>
      <w:tr w:rsidR="00FF15A0" w:rsidRPr="001D3691" w14:paraId="62C35AAA" w14:textId="77777777" w:rsidTr="00793D65">
        <w:tc>
          <w:tcPr>
            <w:tcW w:w="3369" w:type="dxa"/>
          </w:tcPr>
          <w:p w14:paraId="741DD06C" w14:textId="77777777" w:rsidR="00FF15A0" w:rsidRPr="001D3691" w:rsidRDefault="00FF15A0" w:rsidP="00793D65">
            <w:pPr>
              <w:rPr>
                <w:i/>
                <w:sz w:val="20"/>
              </w:rPr>
            </w:pPr>
          </w:p>
        </w:tc>
        <w:tc>
          <w:tcPr>
            <w:tcW w:w="2126" w:type="dxa"/>
          </w:tcPr>
          <w:p w14:paraId="36D1C428" w14:textId="77777777" w:rsidR="00FF15A0" w:rsidRPr="001D3691" w:rsidRDefault="00FF15A0" w:rsidP="00793D65"/>
        </w:tc>
        <w:tc>
          <w:tcPr>
            <w:tcW w:w="3717" w:type="dxa"/>
          </w:tcPr>
          <w:p w14:paraId="285F155D" w14:textId="77777777" w:rsidR="00FF15A0" w:rsidRPr="001D3691" w:rsidRDefault="00FF15A0" w:rsidP="00793D65">
            <w:pPr>
              <w:jc w:val="center"/>
              <w:rPr>
                <w:sz w:val="20"/>
              </w:rPr>
            </w:pPr>
          </w:p>
        </w:tc>
      </w:tr>
      <w:tr w:rsidR="00FF15A0" w:rsidRPr="001D3691" w14:paraId="146690FA" w14:textId="77777777" w:rsidTr="00793D65">
        <w:tc>
          <w:tcPr>
            <w:tcW w:w="3369" w:type="dxa"/>
          </w:tcPr>
          <w:p w14:paraId="7B7A0957" w14:textId="77777777" w:rsidR="00FF15A0" w:rsidRPr="001D3691" w:rsidRDefault="00FF15A0" w:rsidP="00793D65">
            <w:pPr>
              <w:rPr>
                <w:i/>
                <w:sz w:val="20"/>
              </w:rPr>
            </w:pPr>
          </w:p>
        </w:tc>
        <w:tc>
          <w:tcPr>
            <w:tcW w:w="2126" w:type="dxa"/>
          </w:tcPr>
          <w:p w14:paraId="13C549CA" w14:textId="77777777" w:rsidR="00FF15A0" w:rsidRPr="001D3691" w:rsidRDefault="00FF15A0" w:rsidP="00793D65"/>
        </w:tc>
        <w:tc>
          <w:tcPr>
            <w:tcW w:w="3717" w:type="dxa"/>
          </w:tcPr>
          <w:p w14:paraId="12AC958A" w14:textId="76326149" w:rsidR="00CD7957" w:rsidRPr="001D3691" w:rsidRDefault="00C83170" w:rsidP="00CD7957">
            <w:pPr>
              <w:rPr>
                <w:sz w:val="20"/>
              </w:rPr>
            </w:pPr>
            <w:r>
              <w:rPr>
                <w:sz w:val="20"/>
              </w:rPr>
              <w:t>Nowy Dwór Gd.</w:t>
            </w:r>
            <w:r w:rsidR="00CD7957">
              <w:rPr>
                <w:sz w:val="20"/>
              </w:rPr>
              <w:t xml:space="preserve">,     </w:t>
            </w:r>
            <w:r w:rsidR="00CD7957" w:rsidRPr="001D3691">
              <w:rPr>
                <w:sz w:val="20"/>
              </w:rPr>
              <w:t>....................</w:t>
            </w:r>
            <w:r w:rsidR="00CD7957">
              <w:rPr>
                <w:sz w:val="20"/>
              </w:rPr>
              <w:t>............ 202….. roku</w:t>
            </w:r>
          </w:p>
          <w:p w14:paraId="01F189BB" w14:textId="77777777" w:rsidR="00FF15A0" w:rsidRDefault="00CD7957" w:rsidP="00CD7957">
            <w:pPr>
              <w:jc w:val="center"/>
              <w:rPr>
                <w:sz w:val="20"/>
              </w:rPr>
            </w:pPr>
            <w:r w:rsidRPr="001D3691">
              <w:rPr>
                <w:i/>
                <w:sz w:val="20"/>
              </w:rPr>
              <w:t>(miejscowość, data)</w:t>
            </w:r>
          </w:p>
          <w:p w14:paraId="2A3D800F" w14:textId="77777777" w:rsidR="00FF15A0" w:rsidRPr="001D3691" w:rsidRDefault="00FF15A0" w:rsidP="00793D65">
            <w:pPr>
              <w:jc w:val="center"/>
              <w:rPr>
                <w:sz w:val="20"/>
              </w:rPr>
            </w:pPr>
          </w:p>
        </w:tc>
      </w:tr>
      <w:tr w:rsidR="00FF15A0" w:rsidRPr="001D3691" w14:paraId="21C17A2E" w14:textId="77777777" w:rsidTr="00793D65">
        <w:tc>
          <w:tcPr>
            <w:tcW w:w="3369" w:type="dxa"/>
          </w:tcPr>
          <w:p w14:paraId="3DD482EA" w14:textId="77777777" w:rsidR="00FF15A0" w:rsidRPr="001D3691" w:rsidRDefault="00FF15A0" w:rsidP="00793D65">
            <w:pPr>
              <w:jc w:val="center"/>
              <w:rPr>
                <w:sz w:val="20"/>
              </w:rPr>
            </w:pPr>
          </w:p>
        </w:tc>
        <w:tc>
          <w:tcPr>
            <w:tcW w:w="2126" w:type="dxa"/>
          </w:tcPr>
          <w:p w14:paraId="1CAF1869" w14:textId="77777777" w:rsidR="00FF15A0" w:rsidRPr="001D3691" w:rsidRDefault="00FF15A0" w:rsidP="00793D65"/>
        </w:tc>
        <w:tc>
          <w:tcPr>
            <w:tcW w:w="3717" w:type="dxa"/>
          </w:tcPr>
          <w:p w14:paraId="04483FFA" w14:textId="77777777" w:rsidR="00FF15A0" w:rsidRPr="001D3691" w:rsidRDefault="00FF15A0" w:rsidP="00793D65">
            <w:pPr>
              <w:rPr>
                <w:sz w:val="20"/>
              </w:rPr>
            </w:pPr>
            <w:r w:rsidRPr="001D3691">
              <w:rPr>
                <w:sz w:val="20"/>
              </w:rPr>
              <w:t>......................................................................</w:t>
            </w:r>
          </w:p>
          <w:p w14:paraId="62CB0667" w14:textId="77777777" w:rsidR="00FF15A0" w:rsidRPr="001D3691" w:rsidRDefault="00FF15A0" w:rsidP="00793D65">
            <w:pPr>
              <w:rPr>
                <w:sz w:val="20"/>
              </w:rPr>
            </w:pPr>
            <w:r w:rsidRPr="001D3691">
              <w:rPr>
                <w:i/>
                <w:sz w:val="20"/>
              </w:rPr>
              <w:t>(</w:t>
            </w:r>
            <w:r>
              <w:rPr>
                <w:i/>
                <w:sz w:val="20"/>
              </w:rPr>
              <w:t>imię i nazwisko Świadczeniobiorcy/ przedstawiciela ustawowego/pełnomocnika</w:t>
            </w:r>
            <w:r w:rsidRPr="001D3691">
              <w:rPr>
                <w:i/>
                <w:sz w:val="20"/>
              </w:rPr>
              <w:t>)</w:t>
            </w:r>
          </w:p>
        </w:tc>
      </w:tr>
      <w:tr w:rsidR="00FF15A0" w:rsidRPr="001D3691" w14:paraId="761093B6" w14:textId="77777777" w:rsidTr="00793D65">
        <w:tc>
          <w:tcPr>
            <w:tcW w:w="3369" w:type="dxa"/>
          </w:tcPr>
          <w:p w14:paraId="16790B9C" w14:textId="77777777" w:rsidR="00FF15A0" w:rsidRPr="001D3691" w:rsidRDefault="00FF15A0" w:rsidP="00793D65">
            <w:pPr>
              <w:jc w:val="center"/>
              <w:rPr>
                <w:sz w:val="20"/>
              </w:rPr>
            </w:pPr>
          </w:p>
        </w:tc>
        <w:tc>
          <w:tcPr>
            <w:tcW w:w="2126" w:type="dxa"/>
          </w:tcPr>
          <w:p w14:paraId="3CBF0B6E" w14:textId="77777777" w:rsidR="00FF15A0" w:rsidRPr="001D3691" w:rsidRDefault="00FF15A0" w:rsidP="00793D65"/>
        </w:tc>
        <w:tc>
          <w:tcPr>
            <w:tcW w:w="3717" w:type="dxa"/>
          </w:tcPr>
          <w:p w14:paraId="082657CD" w14:textId="77777777" w:rsidR="00FF15A0" w:rsidRPr="001D3691" w:rsidRDefault="00FF15A0" w:rsidP="00793D65">
            <w:pPr>
              <w:spacing w:before="240"/>
              <w:rPr>
                <w:sz w:val="20"/>
              </w:rPr>
            </w:pPr>
            <w:r w:rsidRPr="001D3691">
              <w:rPr>
                <w:sz w:val="20"/>
              </w:rPr>
              <w:t>......................................................................</w:t>
            </w:r>
          </w:p>
          <w:p w14:paraId="420308F9" w14:textId="77777777" w:rsidR="00FF15A0" w:rsidRPr="001D3691" w:rsidRDefault="00FF15A0" w:rsidP="00793D65">
            <w:pPr>
              <w:spacing w:before="240"/>
              <w:rPr>
                <w:sz w:val="20"/>
              </w:rPr>
            </w:pPr>
            <w:r w:rsidRPr="001D3691">
              <w:rPr>
                <w:sz w:val="20"/>
              </w:rPr>
              <w:t>......................................................................</w:t>
            </w:r>
          </w:p>
          <w:p w14:paraId="097C0676" w14:textId="77777777" w:rsidR="00FF15A0" w:rsidRPr="001D3691" w:rsidRDefault="00FF15A0" w:rsidP="00793D65">
            <w:pPr>
              <w:spacing w:after="240"/>
              <w:rPr>
                <w:sz w:val="20"/>
              </w:rPr>
            </w:pPr>
            <w:r w:rsidRPr="001D3691">
              <w:rPr>
                <w:i/>
                <w:sz w:val="20"/>
              </w:rPr>
              <w:t>(</w:t>
            </w:r>
            <w:r>
              <w:rPr>
                <w:i/>
                <w:sz w:val="20"/>
              </w:rPr>
              <w:t>adres Świadczeniobiorcy/adres do doręczeń/adres przedstawiciela ustawowego/adres pełnomocnika</w:t>
            </w:r>
            <w:r w:rsidRPr="001D3691">
              <w:rPr>
                <w:i/>
                <w:sz w:val="20"/>
              </w:rPr>
              <w:t>)</w:t>
            </w:r>
          </w:p>
        </w:tc>
      </w:tr>
    </w:tbl>
    <w:p w14:paraId="74FFABD1" w14:textId="77777777" w:rsidR="00FF15A0" w:rsidRDefault="00FF15A0" w:rsidP="00FF15A0">
      <w:pPr>
        <w:spacing w:before="240"/>
        <w:rPr>
          <w:b/>
        </w:rPr>
      </w:pPr>
      <w:r>
        <w:rPr>
          <w:b/>
        </w:rPr>
        <w:t>…………………………….</w:t>
      </w:r>
    </w:p>
    <w:p w14:paraId="0F6F7720" w14:textId="77777777" w:rsidR="00FF15A0" w:rsidRPr="00696D7A" w:rsidRDefault="00FF15A0" w:rsidP="00FF15A0">
      <w:pPr>
        <w:pStyle w:val="Domylnie"/>
        <w:ind w:firstLine="425"/>
        <w:jc w:val="both"/>
        <w:rPr>
          <w:rFonts w:asciiTheme="minorHAnsi" w:hAnsiTheme="minorHAnsi" w:cstheme="minorHAnsi"/>
        </w:rPr>
      </w:pPr>
    </w:p>
    <w:p w14:paraId="4239C664" w14:textId="77777777" w:rsidR="00FF15A0" w:rsidRPr="00696D7A" w:rsidRDefault="00FF15A0" w:rsidP="00FF15A0">
      <w:pPr>
        <w:pStyle w:val="Domylnie"/>
        <w:jc w:val="center"/>
        <w:rPr>
          <w:rFonts w:asciiTheme="minorHAnsi" w:hAnsiTheme="minorHAnsi" w:cstheme="minorHAnsi"/>
          <w:b/>
        </w:rPr>
      </w:pPr>
      <w:r w:rsidRPr="00696D7A">
        <w:rPr>
          <w:rFonts w:asciiTheme="minorHAnsi" w:hAnsiTheme="minorHAnsi" w:cstheme="minorHAnsi"/>
          <w:b/>
        </w:rPr>
        <w:t xml:space="preserve">ZAWIADOMIENIE O WSZCZĘCIU POSTĘPOWANIA </w:t>
      </w:r>
      <w:r w:rsidR="00321440">
        <w:rPr>
          <w:rFonts w:asciiTheme="minorHAnsi" w:hAnsiTheme="minorHAnsi" w:cstheme="minorHAnsi"/>
          <w:b/>
        </w:rPr>
        <w:t>* (należy dołączyć, gdy jest taka potrzeba)</w:t>
      </w:r>
    </w:p>
    <w:p w14:paraId="3D7CB3E8" w14:textId="77777777" w:rsidR="00FF15A0" w:rsidRDefault="00FF15A0" w:rsidP="00FF15A0">
      <w:pPr>
        <w:pStyle w:val="Domylnie"/>
        <w:spacing w:line="276" w:lineRule="auto"/>
        <w:ind w:firstLine="708"/>
        <w:jc w:val="both"/>
        <w:rPr>
          <w:rFonts w:asciiTheme="minorHAnsi" w:hAnsiTheme="minorHAnsi"/>
        </w:rPr>
      </w:pPr>
    </w:p>
    <w:p w14:paraId="740EB35B" w14:textId="3CCD97CF" w:rsidR="00FF15A0" w:rsidRPr="0067565D" w:rsidRDefault="00FF15A0" w:rsidP="00FF15A0">
      <w:pPr>
        <w:shd w:val="clear" w:color="auto" w:fill="FFFFFF"/>
        <w:rPr>
          <w:rFonts w:asciiTheme="minorHAnsi" w:hAnsiTheme="minorHAnsi" w:cstheme="minorHAnsi"/>
          <w:sz w:val="22"/>
          <w:szCs w:val="22"/>
        </w:rPr>
      </w:pPr>
      <w:r w:rsidRPr="0067565D">
        <w:rPr>
          <w:rFonts w:asciiTheme="minorHAnsi" w:hAnsiTheme="minorHAnsi" w:cstheme="minorHAnsi"/>
          <w:sz w:val="22"/>
          <w:szCs w:val="22"/>
        </w:rPr>
        <w:t>Na podstawie art. 61 § 4 ustawy z dnia 14 czerwca 1960 r. - kodeks postępowania administracyjnego (t.j.: Dz. U. z …………… r. poz. …………………..; dalej: k.p.a.)  w zw. z art. …………w zw. art. 14, art.  36 pkt 2 lit. i*/j*/ art. 48, 48a ust. 1, 2*/2b*/…… ustawy z dnia 12 marca 2004 r. o pomocy społecznej (t.j. Dz. U. z …………… r. poz. ………… ………..)</w:t>
      </w:r>
      <w:r w:rsidR="00811798">
        <w:rPr>
          <w:rStyle w:val="Odwoanieprzypisudolnego"/>
          <w:rFonts w:asciiTheme="minorHAnsi" w:hAnsiTheme="minorHAnsi"/>
          <w:sz w:val="22"/>
          <w:szCs w:val="22"/>
        </w:rPr>
        <w:footnoteReference w:id="2"/>
      </w:r>
      <w:r w:rsidRPr="0067565D">
        <w:rPr>
          <w:rFonts w:asciiTheme="minorHAnsi" w:hAnsiTheme="minorHAnsi" w:cstheme="minorHAnsi"/>
          <w:sz w:val="22"/>
          <w:szCs w:val="22"/>
        </w:rPr>
        <w:t xml:space="preserve"> w zw. z art. 158 ustawy z dnia 18 listopada 2020 r. o doręczeniach elektronicznych (t.j. Dz. U. z </w:t>
      </w:r>
      <w:r w:rsidR="00E63128">
        <w:rPr>
          <w:rFonts w:asciiTheme="minorHAnsi" w:hAnsiTheme="minorHAnsi" w:cstheme="minorHAnsi"/>
          <w:sz w:val="22"/>
          <w:szCs w:val="22"/>
        </w:rPr>
        <w:t>…..</w:t>
      </w:r>
      <w:r w:rsidRPr="0067565D">
        <w:rPr>
          <w:rFonts w:asciiTheme="minorHAnsi" w:hAnsiTheme="minorHAnsi" w:cstheme="minorHAnsi"/>
          <w:sz w:val="22"/>
          <w:szCs w:val="22"/>
        </w:rPr>
        <w:t xml:space="preserve"> r. poz. </w:t>
      </w:r>
      <w:r w:rsidR="00E63128">
        <w:rPr>
          <w:rFonts w:asciiTheme="minorHAnsi" w:hAnsiTheme="minorHAnsi" w:cstheme="minorHAnsi"/>
          <w:sz w:val="22"/>
          <w:szCs w:val="22"/>
        </w:rPr>
        <w:t>..</w:t>
      </w:r>
      <w:r w:rsidRPr="0067565D">
        <w:rPr>
          <w:rFonts w:asciiTheme="minorHAnsi" w:hAnsiTheme="minorHAnsi" w:cstheme="minorHAnsi"/>
          <w:sz w:val="22"/>
          <w:szCs w:val="22"/>
        </w:rPr>
        <w:t xml:space="preserve"> z późn. zm.) </w:t>
      </w:r>
      <w:r w:rsidRPr="0067565D">
        <w:rPr>
          <w:rFonts w:asciiTheme="minorHAnsi" w:hAnsiTheme="minorHAnsi" w:cstheme="minorHAnsi"/>
          <w:b/>
          <w:sz w:val="22"/>
          <w:szCs w:val="22"/>
        </w:rPr>
        <w:t>zawiadamiam</w:t>
      </w:r>
      <w:r w:rsidRPr="0067565D">
        <w:rPr>
          <w:rFonts w:asciiTheme="minorHAnsi" w:hAnsiTheme="minorHAnsi" w:cstheme="minorHAnsi"/>
          <w:sz w:val="22"/>
          <w:szCs w:val="22"/>
        </w:rPr>
        <w:t xml:space="preserve"> o wszczęciu postępowania o schronienie wraz z wyżywieniem z urzędu*/w związku z Pani/Pana </w:t>
      </w:r>
      <w:r w:rsidRPr="0067565D">
        <w:rPr>
          <w:rFonts w:asciiTheme="minorHAnsi" w:hAnsiTheme="minorHAnsi" w:cstheme="minorHAnsi"/>
          <w:b/>
          <w:sz w:val="22"/>
          <w:szCs w:val="22"/>
        </w:rPr>
        <w:t>wnioskiem</w:t>
      </w:r>
      <w:r w:rsidRPr="0067565D">
        <w:rPr>
          <w:rFonts w:asciiTheme="minorHAnsi" w:hAnsiTheme="minorHAnsi" w:cstheme="minorHAnsi"/>
          <w:sz w:val="22"/>
          <w:szCs w:val="22"/>
        </w:rPr>
        <w:t xml:space="preserve"> z dnia ……………………………………………………*</w:t>
      </w:r>
    </w:p>
    <w:p w14:paraId="73038F5C" w14:textId="77777777" w:rsidR="00FF15A0" w:rsidRDefault="00FF15A0" w:rsidP="00FF15A0">
      <w:pPr>
        <w:pStyle w:val="Domylnie"/>
        <w:spacing w:line="360" w:lineRule="auto"/>
        <w:jc w:val="both"/>
      </w:pPr>
    </w:p>
    <w:p w14:paraId="6A9FAC70" w14:textId="77777777" w:rsidR="00FF15A0" w:rsidRPr="00B6021D" w:rsidRDefault="00FF15A0" w:rsidP="00FF15A0">
      <w:pPr>
        <w:pStyle w:val="Domylnie"/>
        <w:spacing w:line="360" w:lineRule="auto"/>
        <w:jc w:val="both"/>
        <w:rPr>
          <w:rFonts w:ascii="Calibri" w:hAnsi="Calibri" w:cs="Calibri"/>
        </w:rPr>
      </w:pPr>
      <w:r w:rsidRPr="00B6021D">
        <w:rPr>
          <w:rFonts w:ascii="Calibri" w:hAnsi="Calibri" w:cs="Calibri"/>
        </w:rPr>
        <w:t>Jednocześnie informuję, iż:</w:t>
      </w:r>
    </w:p>
    <w:p w14:paraId="0AA733CF" w14:textId="77777777" w:rsidR="00FF15A0" w:rsidRPr="00B6021D" w:rsidRDefault="00FF15A0" w:rsidP="00BF08D2">
      <w:pPr>
        <w:pStyle w:val="Domylnie"/>
        <w:numPr>
          <w:ilvl w:val="0"/>
          <w:numId w:val="68"/>
        </w:numPr>
        <w:tabs>
          <w:tab w:val="clear" w:pos="0"/>
          <w:tab w:val="left" w:pos="284"/>
          <w:tab w:val="left" w:pos="720"/>
        </w:tabs>
        <w:spacing w:line="276" w:lineRule="auto"/>
        <w:ind w:left="360"/>
        <w:jc w:val="both"/>
        <w:rPr>
          <w:rFonts w:ascii="Calibri" w:hAnsi="Calibri" w:cs="Calibri"/>
          <w:sz w:val="22"/>
          <w:szCs w:val="22"/>
        </w:rPr>
      </w:pPr>
      <w:r>
        <w:rPr>
          <w:rFonts w:ascii="Calibri" w:hAnsi="Calibri" w:cs="Calibri"/>
          <w:b/>
          <w:sz w:val="22"/>
        </w:rPr>
        <w:t xml:space="preserve"> </w:t>
      </w:r>
      <w:r w:rsidRPr="00B6021D">
        <w:rPr>
          <w:rFonts w:ascii="Calibri" w:hAnsi="Calibri" w:cs="Calibri"/>
          <w:b/>
          <w:sz w:val="22"/>
        </w:rPr>
        <w:t xml:space="preserve">w toku postępowania Strony oraz ich przedstawiciele i pełnomocnicy mają obowiązek zawiadomić organ administracji publicznej </w:t>
      </w:r>
      <w:r>
        <w:rPr>
          <w:rFonts w:ascii="Calibri" w:hAnsi="Calibri" w:cs="Calibri"/>
          <w:b/>
          <w:sz w:val="22"/>
        </w:rPr>
        <w:t>o każdej zmianie swojego adresu</w:t>
      </w:r>
      <w:r w:rsidRPr="00B6021D">
        <w:rPr>
          <w:rFonts w:ascii="Calibri" w:hAnsi="Calibri" w:cs="Calibri"/>
          <w:b/>
          <w:sz w:val="22"/>
        </w:rPr>
        <w:t>. W razie zaniedbania obowiązku określonego wyżej doręczenie pisma pod dotychczasowym adresem ma skutek prawny (art. 41 k.p.a.);</w:t>
      </w:r>
    </w:p>
    <w:p w14:paraId="4B7B4DFC" w14:textId="77777777" w:rsidR="00FF15A0" w:rsidRPr="00B6021D" w:rsidRDefault="00FF15A0" w:rsidP="00BF08D2">
      <w:pPr>
        <w:pStyle w:val="Domylnie"/>
        <w:numPr>
          <w:ilvl w:val="0"/>
          <w:numId w:val="68"/>
        </w:numPr>
        <w:tabs>
          <w:tab w:val="clear" w:pos="0"/>
          <w:tab w:val="left" w:pos="426"/>
          <w:tab w:val="left" w:pos="720"/>
        </w:tabs>
        <w:spacing w:line="276" w:lineRule="auto"/>
        <w:ind w:left="360"/>
        <w:jc w:val="both"/>
        <w:rPr>
          <w:rFonts w:ascii="Calibri" w:hAnsi="Calibri" w:cs="Calibri"/>
          <w:sz w:val="22"/>
          <w:szCs w:val="22"/>
        </w:rPr>
      </w:pPr>
      <w:r w:rsidRPr="00B6021D">
        <w:rPr>
          <w:rFonts w:ascii="Calibri" w:hAnsi="Calibri" w:cs="Calibri"/>
          <w:sz w:val="22"/>
        </w:rPr>
        <w:t xml:space="preserve">Strona, która nie ma miejsca zamieszkania lub zwykłego pobytu albo siedziby w Rzeczypospolitej Polskiej, innym państwie członkowskim Unii Europejskiej, Konfederacji Szwajcarskiej albo państwie członkowskim Europejskiego Porozumienia o Wolnym Handlu (EFTA) - stronie </w:t>
      </w:r>
      <w:hyperlink r:id="rId17" w:anchor="/document/67435948?cm=DOCUMENT" w:history="1">
        <w:r w:rsidRPr="00B6021D">
          <w:rPr>
            <w:rFonts w:ascii="Calibri" w:hAnsi="Calibri" w:cs="Calibri"/>
            <w:sz w:val="22"/>
          </w:rPr>
          <w:t>umowy</w:t>
        </w:r>
      </w:hyperlink>
      <w:r w:rsidRPr="00B6021D">
        <w:rPr>
          <w:rFonts w:ascii="Calibri" w:hAnsi="Calibri" w:cs="Calibri"/>
          <w:sz w:val="22"/>
        </w:rPr>
        <w:t xml:space="preserve"> o Europejskim Obszarze Gospodarczym, jeżeli nie ustanowiła pełnomocnika do prowadzenia sprawy zamieszkałego w Rzeczypospolitej Polskiej i nie działa za pośrednictwem konsula Rzeczypospolitej Polskiej, jest obowiązana wskazać w Rzeczypospolitej Polskiej pełnomocnika do doręczeń, chyba że doręczenie następuje za pomocą środków komunikacji elektronicznej. W razie niewskazania </w:t>
      </w:r>
      <w:r w:rsidRPr="00B6021D">
        <w:rPr>
          <w:rFonts w:ascii="Calibri" w:hAnsi="Calibri" w:cs="Calibri"/>
          <w:sz w:val="22"/>
        </w:rPr>
        <w:lastRenderedPageBreak/>
        <w:t xml:space="preserve">pełnomocnika do doręczeń przeznaczone dla tej strony pisma pozostawia się w aktach sprawy ze skutkiem doręczenia. </w:t>
      </w:r>
    </w:p>
    <w:p w14:paraId="546BA8D1" w14:textId="77777777" w:rsidR="00FF15A0" w:rsidRDefault="00FF15A0" w:rsidP="00FF15A0">
      <w:pPr>
        <w:pStyle w:val="Akapitzlist"/>
        <w:ind w:left="426"/>
        <w:rPr>
          <w:rFonts w:cs="Calibri"/>
          <w:szCs w:val="24"/>
        </w:rPr>
      </w:pPr>
      <w:r w:rsidRPr="00B6021D">
        <w:rPr>
          <w:rFonts w:cs="Calibri"/>
          <w:szCs w:val="24"/>
        </w:rPr>
        <w:t>Pełnomocnikiem strony może być osoba fizyczna posiadająca zdolność do czynności prawnych, pełnomocnictwo zaś powinno być udzielone na piśmie, w formie dokumentu elektronicznego lub zgłoszone do protokołu.</w:t>
      </w:r>
    </w:p>
    <w:p w14:paraId="413845D3" w14:textId="09FBC0B8" w:rsidR="00FF15A0" w:rsidRDefault="00FF15A0" w:rsidP="00BF08D2">
      <w:pPr>
        <w:pStyle w:val="Akapitzlist"/>
        <w:numPr>
          <w:ilvl w:val="0"/>
          <w:numId w:val="68"/>
        </w:numPr>
        <w:tabs>
          <w:tab w:val="clear" w:pos="0"/>
        </w:tabs>
        <w:overflowPunct w:val="0"/>
        <w:autoSpaceDE w:val="0"/>
        <w:autoSpaceDN w:val="0"/>
        <w:adjustRightInd w:val="0"/>
        <w:spacing w:after="0" w:line="240" w:lineRule="auto"/>
        <w:ind w:left="360"/>
        <w:textAlignment w:val="baseline"/>
        <w:rPr>
          <w:rFonts w:cs="Calibri"/>
        </w:rPr>
      </w:pPr>
      <w:r w:rsidRPr="00B6021D">
        <w:rPr>
          <w:rFonts w:cs="Calibri"/>
          <w:b/>
        </w:rPr>
        <w:t xml:space="preserve">Stronom przysługuje prawo brania czynnego udziału w każdym stadium postępowania oraz wypowiedzenie się co do zebranych w sprawie dowodów i materiałów oraz zgłoszonych żądań, a także przeglądanie akt sprawy oraz sporządzanie z nich notatek odpisów (art. 10 §  1 w zw. </w:t>
      </w:r>
      <w:r w:rsidRPr="00B6021D">
        <w:rPr>
          <w:rFonts w:cs="Calibri"/>
          <w:b/>
        </w:rPr>
        <w:br/>
        <w:t>z art. 73 § 1 k.p.a.)</w:t>
      </w:r>
      <w:r w:rsidRPr="00162C85">
        <w:rPr>
          <w:rFonts w:cs="Calibri"/>
        </w:rPr>
        <w:t>;</w:t>
      </w:r>
    </w:p>
    <w:p w14:paraId="6620CE1D" w14:textId="77777777" w:rsidR="00E0056E" w:rsidRPr="00162C85" w:rsidRDefault="00E0056E" w:rsidP="00E0056E">
      <w:pPr>
        <w:pStyle w:val="Akapitzlist"/>
        <w:overflowPunct w:val="0"/>
        <w:autoSpaceDE w:val="0"/>
        <w:autoSpaceDN w:val="0"/>
        <w:adjustRightInd w:val="0"/>
        <w:spacing w:after="0" w:line="240" w:lineRule="auto"/>
        <w:ind w:left="360"/>
        <w:textAlignment w:val="baseline"/>
        <w:rPr>
          <w:rFonts w:cs="Calibri"/>
        </w:rPr>
      </w:pPr>
    </w:p>
    <w:p w14:paraId="26DB78B6" w14:textId="77777777" w:rsidR="00FF15A0" w:rsidRPr="00162C85" w:rsidRDefault="00FF15A0" w:rsidP="00BF08D2">
      <w:pPr>
        <w:pStyle w:val="Akapitzlist"/>
        <w:numPr>
          <w:ilvl w:val="0"/>
          <w:numId w:val="68"/>
        </w:numPr>
        <w:tabs>
          <w:tab w:val="clear" w:pos="0"/>
        </w:tabs>
        <w:overflowPunct w:val="0"/>
        <w:autoSpaceDE w:val="0"/>
        <w:autoSpaceDN w:val="0"/>
        <w:adjustRightInd w:val="0"/>
        <w:spacing w:after="0" w:line="240" w:lineRule="auto"/>
        <w:ind w:left="360"/>
        <w:textAlignment w:val="baseline"/>
        <w:rPr>
          <w:rFonts w:cs="Calibri"/>
          <w:szCs w:val="24"/>
        </w:rPr>
      </w:pPr>
      <w:r>
        <w:rPr>
          <w:rFonts w:cs="Calibri"/>
        </w:rPr>
        <w:t>m</w:t>
      </w:r>
      <w:r w:rsidRPr="00B6021D">
        <w:rPr>
          <w:rFonts w:cs="Calibri"/>
        </w:rPr>
        <w:t>a Pani/Pan możliwość złożenia odpowiedzi na pismo wszczynające postępowanie i wyjaśnienia na piśmie.</w:t>
      </w:r>
    </w:p>
    <w:p w14:paraId="7A1ADF4B" w14:textId="77777777" w:rsidR="00FF15A0" w:rsidRPr="00C60D28" w:rsidRDefault="00FF15A0" w:rsidP="00FF15A0">
      <w:pPr>
        <w:overflowPunct w:val="0"/>
        <w:autoSpaceDE w:val="0"/>
        <w:autoSpaceDN w:val="0"/>
        <w:adjustRightInd w:val="0"/>
        <w:textAlignment w:val="baseline"/>
        <w:rPr>
          <w:rFonts w:cs="Calibri"/>
        </w:rPr>
      </w:pPr>
    </w:p>
    <w:p w14:paraId="73F52DA3" w14:textId="77777777" w:rsidR="00FF15A0" w:rsidRPr="00236E11" w:rsidRDefault="00FF15A0" w:rsidP="00BF08D2">
      <w:pPr>
        <w:pStyle w:val="Domylnie"/>
        <w:numPr>
          <w:ilvl w:val="0"/>
          <w:numId w:val="68"/>
        </w:numPr>
        <w:tabs>
          <w:tab w:val="clear" w:pos="0"/>
          <w:tab w:val="left" w:pos="284"/>
        </w:tabs>
        <w:spacing w:line="276" w:lineRule="auto"/>
        <w:ind w:left="360"/>
        <w:jc w:val="both"/>
        <w:rPr>
          <w:rFonts w:ascii="Calibri" w:hAnsi="Calibri" w:cs="Calibri"/>
          <w:sz w:val="22"/>
          <w:szCs w:val="22"/>
        </w:rPr>
      </w:pPr>
      <w:r w:rsidRPr="00236E11">
        <w:rPr>
          <w:rStyle w:val="Pogrubienie"/>
          <w:rFonts w:ascii="Calibri" w:hAnsi="Calibri" w:cs="Calibri"/>
          <w:sz w:val="22"/>
          <w:szCs w:val="22"/>
        </w:rPr>
        <w:t xml:space="preserve">  </w:t>
      </w:r>
      <w:r w:rsidRPr="00236E11">
        <w:rPr>
          <w:rFonts w:ascii="Calibri" w:hAnsi="Calibri" w:cs="Calibri"/>
          <w:sz w:val="22"/>
        </w:rPr>
        <w:t xml:space="preserve">osoby i rodziny korzystające ze świadczeń </w:t>
      </w:r>
      <w:r w:rsidRPr="00236E11">
        <w:rPr>
          <w:rFonts w:ascii="Calibri" w:hAnsi="Calibri" w:cs="Calibri"/>
          <w:i/>
          <w:sz w:val="22"/>
        </w:rPr>
        <w:t xml:space="preserve">z </w:t>
      </w:r>
      <w:r w:rsidRPr="00C60D28">
        <w:rPr>
          <w:rStyle w:val="Wyrnienie"/>
          <w:rFonts w:ascii="Calibri" w:eastAsiaTheme="majorEastAsia" w:hAnsi="Calibri" w:cs="Calibri"/>
          <w:i w:val="0"/>
          <w:sz w:val="22"/>
        </w:rPr>
        <w:t>pomocy społecznej</w:t>
      </w:r>
      <w:r w:rsidRPr="00236E11">
        <w:rPr>
          <w:rFonts w:ascii="Calibri" w:hAnsi="Calibri" w:cs="Calibri"/>
          <w:sz w:val="22"/>
        </w:rPr>
        <w:t xml:space="preserve"> są obowiązane niezwłocznie poinformować organ, który przyznał świadczenie, o każdej zmianie w ich sytuacji osobistej, dochodowej i majątkowej, która wiąże się z podstawą do przyznania świadczeń;</w:t>
      </w:r>
    </w:p>
    <w:p w14:paraId="1FE4CDEA" w14:textId="77777777" w:rsidR="00FF15A0" w:rsidRPr="00B6021D" w:rsidRDefault="00FF15A0" w:rsidP="00FF15A0">
      <w:pPr>
        <w:ind w:left="284"/>
        <w:rPr>
          <w:rFonts w:ascii="Calibri" w:hAnsi="Calibri" w:cs="Calibri"/>
        </w:rPr>
      </w:pPr>
    </w:p>
    <w:p w14:paraId="27BC3BB0" w14:textId="4A864959" w:rsidR="00FF15A0" w:rsidRPr="00525765" w:rsidRDefault="00FF15A0" w:rsidP="00BF08D2">
      <w:pPr>
        <w:pStyle w:val="Domylnie"/>
        <w:widowControl/>
        <w:numPr>
          <w:ilvl w:val="0"/>
          <w:numId w:val="68"/>
        </w:numPr>
        <w:tabs>
          <w:tab w:val="clear" w:pos="0"/>
        </w:tabs>
        <w:adjustRightInd/>
        <w:spacing w:line="276" w:lineRule="auto"/>
        <w:ind w:left="360"/>
        <w:jc w:val="both"/>
        <w:rPr>
          <w:rFonts w:ascii="Calibri" w:hAnsi="Calibri" w:cs="Calibri"/>
          <w:sz w:val="22"/>
        </w:rPr>
      </w:pPr>
      <w:r w:rsidRPr="00B6021D">
        <w:rPr>
          <w:rFonts w:ascii="Calibri" w:hAnsi="Calibri" w:cs="Calibri"/>
          <w:sz w:val="22"/>
          <w:szCs w:val="22"/>
        </w:rPr>
        <w:t>o  treści art. 37 §1-2 i § 3 pkt 1 ww. k.p.a., iż stronie służy prawo do wniesienia ponaglenia, jeżeli: 1) nie załatwiono sprawy w terminie określonym w art. 35 lub przepisach szczególnych ani w terminie wskazanym zgodnie z art. 36 § 1 (bezczynność);  2) postępowanie jest prowadzone dłużej niż jest to niezbędne do załatwienia sprawy (przewlekłość). Ponaglenie zawiera uzasadnienie. Ponaglenie wnosi się do Samorządowego Kolegium Odwoławczego w Gdańsku za pośrednictwem Dyrektora Miejsk</w:t>
      </w:r>
      <w:r w:rsidR="00C83170">
        <w:rPr>
          <w:rFonts w:ascii="Calibri" w:hAnsi="Calibri" w:cs="Calibri"/>
          <w:sz w:val="22"/>
          <w:szCs w:val="22"/>
        </w:rPr>
        <w:t>o-Gminnego</w:t>
      </w:r>
      <w:r w:rsidRPr="00B6021D">
        <w:rPr>
          <w:rFonts w:ascii="Calibri" w:hAnsi="Calibri" w:cs="Calibri"/>
          <w:sz w:val="22"/>
          <w:szCs w:val="22"/>
        </w:rPr>
        <w:t xml:space="preserve"> Ośrodka Pomocy Społecznej w </w:t>
      </w:r>
      <w:r w:rsidR="00C83170">
        <w:rPr>
          <w:rFonts w:ascii="Calibri" w:hAnsi="Calibri" w:cs="Calibri"/>
          <w:sz w:val="22"/>
          <w:szCs w:val="22"/>
        </w:rPr>
        <w:t>NDG</w:t>
      </w:r>
      <w:r w:rsidRPr="00B6021D">
        <w:rPr>
          <w:rFonts w:ascii="Calibri" w:hAnsi="Calibri" w:cs="Calibri"/>
          <w:sz w:val="22"/>
          <w:szCs w:val="22"/>
        </w:rPr>
        <w:t xml:space="preserve"> </w:t>
      </w:r>
      <w:r w:rsidR="00C83170">
        <w:rPr>
          <w:rFonts w:ascii="Calibri" w:hAnsi="Calibri" w:cs="Calibri"/>
          <w:sz w:val="22"/>
          <w:szCs w:val="22"/>
        </w:rPr>
        <w:t>Plac Wolności 26 (Nowy Dwór Gdański)</w:t>
      </w:r>
    </w:p>
    <w:p w14:paraId="28367FBE" w14:textId="77777777" w:rsidR="00FF15A0" w:rsidRPr="0067565D" w:rsidRDefault="00FF15A0" w:rsidP="00BF08D2">
      <w:pPr>
        <w:numPr>
          <w:ilvl w:val="0"/>
          <w:numId w:val="68"/>
        </w:numPr>
        <w:tabs>
          <w:tab w:val="clear" w:pos="0"/>
        </w:tabs>
        <w:overflowPunct w:val="0"/>
        <w:autoSpaceDE w:val="0"/>
        <w:autoSpaceDN w:val="0"/>
        <w:adjustRightInd w:val="0"/>
        <w:ind w:left="360"/>
        <w:textAlignment w:val="baseline"/>
        <w:rPr>
          <w:rFonts w:asciiTheme="minorHAnsi" w:hAnsiTheme="minorHAnsi" w:cstheme="minorHAnsi"/>
          <w:b/>
          <w:sz w:val="22"/>
          <w:szCs w:val="22"/>
        </w:rPr>
      </w:pPr>
      <w:r w:rsidRPr="0067565D">
        <w:rPr>
          <w:rFonts w:asciiTheme="minorHAnsi" w:hAnsiTheme="minorHAnsi" w:cstheme="minorHAnsi"/>
          <w:b/>
          <w:sz w:val="22"/>
          <w:szCs w:val="22"/>
        </w:rPr>
        <w:t xml:space="preserve">odmowa przeprowadzenia wywiadu środowiskowego (jego aktualizacji), utrudnianie przeprowadzenia rodzinnego wywiadu środowiskowego będzie traktowane jako </w:t>
      </w:r>
      <w:r w:rsidRPr="0067565D">
        <w:rPr>
          <w:rFonts w:asciiTheme="minorHAnsi" w:hAnsiTheme="minorHAnsi" w:cstheme="minorHAnsi"/>
          <w:sz w:val="22"/>
          <w:szCs w:val="22"/>
        </w:rPr>
        <w:t xml:space="preserve">niewyrażenie zgody na przeprowadzenie rodzinnego wywiadu środowiskowego przez osoby lub rodziny ubiegające się o świadczenia z </w:t>
      </w:r>
      <w:r w:rsidRPr="0067565D">
        <w:rPr>
          <w:rStyle w:val="Uwydatnienie"/>
          <w:rFonts w:asciiTheme="minorHAnsi" w:eastAsiaTheme="majorEastAsia" w:hAnsiTheme="minorHAnsi" w:cstheme="minorHAnsi"/>
          <w:sz w:val="22"/>
          <w:szCs w:val="22"/>
        </w:rPr>
        <w:t>pomocy społecznej</w:t>
      </w:r>
      <w:r w:rsidRPr="0067565D">
        <w:rPr>
          <w:rFonts w:asciiTheme="minorHAnsi" w:hAnsiTheme="minorHAnsi" w:cstheme="minorHAnsi"/>
          <w:sz w:val="22"/>
          <w:szCs w:val="22"/>
        </w:rPr>
        <w:t xml:space="preserve"> lub na jego aktualizację przez osoby lub rodziny korzystające ze świadczeń z </w:t>
      </w:r>
      <w:r w:rsidRPr="0067565D">
        <w:rPr>
          <w:rStyle w:val="Uwydatnienie"/>
          <w:rFonts w:asciiTheme="minorHAnsi" w:eastAsiaTheme="majorEastAsia" w:hAnsiTheme="minorHAnsi" w:cstheme="minorHAnsi"/>
          <w:sz w:val="22"/>
          <w:szCs w:val="22"/>
        </w:rPr>
        <w:t>pomocy społecznej</w:t>
      </w:r>
      <w:r w:rsidRPr="0067565D">
        <w:rPr>
          <w:rFonts w:asciiTheme="minorHAnsi" w:hAnsiTheme="minorHAnsi" w:cstheme="minorHAnsi"/>
          <w:sz w:val="22"/>
          <w:szCs w:val="22"/>
        </w:rPr>
        <w:t xml:space="preserve"> i może stanowić podstawę do odmowy przyznania świadczenia, uchylenia decyzji o przyznaniu świadczenia lub wstrzymania świadczeń pieniężnych z </w:t>
      </w:r>
      <w:r w:rsidRPr="0067565D">
        <w:rPr>
          <w:rStyle w:val="Uwydatnienie"/>
          <w:rFonts w:asciiTheme="minorHAnsi" w:eastAsiaTheme="majorEastAsia" w:hAnsiTheme="minorHAnsi" w:cstheme="minorHAnsi"/>
          <w:sz w:val="22"/>
          <w:szCs w:val="22"/>
        </w:rPr>
        <w:t>pomocy społecznej (art. 107 ust. 4a ww. ustawy o pomocy społecznej w zw. z art. 106 ust. 4 ww. ustawy o pomocy społecznej)</w:t>
      </w:r>
      <w:r w:rsidRPr="0067565D">
        <w:rPr>
          <w:rFonts w:asciiTheme="minorHAnsi" w:hAnsiTheme="minorHAnsi" w:cstheme="minorHAnsi"/>
          <w:sz w:val="22"/>
          <w:szCs w:val="22"/>
        </w:rPr>
        <w:t>.</w:t>
      </w:r>
    </w:p>
    <w:p w14:paraId="4DCF6DFF" w14:textId="77777777" w:rsidR="00FF15A0" w:rsidRPr="0067565D" w:rsidRDefault="00FF15A0" w:rsidP="00BF08D2">
      <w:pPr>
        <w:numPr>
          <w:ilvl w:val="0"/>
          <w:numId w:val="68"/>
        </w:numPr>
        <w:tabs>
          <w:tab w:val="clear" w:pos="0"/>
        </w:tabs>
        <w:overflowPunct w:val="0"/>
        <w:autoSpaceDE w:val="0"/>
        <w:autoSpaceDN w:val="0"/>
        <w:adjustRightInd w:val="0"/>
        <w:ind w:left="360"/>
        <w:textAlignment w:val="baseline"/>
        <w:rPr>
          <w:rFonts w:asciiTheme="minorHAnsi" w:hAnsiTheme="minorHAnsi" w:cstheme="minorHAnsi"/>
          <w:b/>
          <w:sz w:val="22"/>
          <w:szCs w:val="22"/>
        </w:rPr>
      </w:pPr>
      <w:r w:rsidRPr="0067565D">
        <w:rPr>
          <w:rFonts w:asciiTheme="minorHAnsi" w:hAnsiTheme="minorHAnsi" w:cstheme="minorHAnsi"/>
          <w:sz w:val="22"/>
          <w:szCs w:val="22"/>
        </w:rPr>
        <w:t>Schronisko dla osób bezdomnych zapewnia schronienie osobom bezdomnym, które podpisały kontrakt socjalny</w:t>
      </w:r>
      <w:r w:rsidRPr="0067565D">
        <w:rPr>
          <w:rFonts w:asciiTheme="minorHAnsi" w:hAnsiTheme="minorHAnsi" w:cstheme="minorHAnsi"/>
          <w:b/>
          <w:sz w:val="22"/>
          <w:szCs w:val="22"/>
        </w:rPr>
        <w:t xml:space="preserve"> (stosownie do art. 48b ust. 2 ww. ustawy o pomocy społecznej)</w:t>
      </w:r>
    </w:p>
    <w:p w14:paraId="29BB9E8A" w14:textId="77777777" w:rsidR="00FF15A0" w:rsidRPr="0067565D" w:rsidRDefault="00FF15A0" w:rsidP="00FF15A0">
      <w:pPr>
        <w:ind w:left="284"/>
        <w:rPr>
          <w:rFonts w:asciiTheme="minorHAnsi" w:hAnsiTheme="minorHAnsi" w:cstheme="minorHAnsi"/>
          <w:b/>
          <w:sz w:val="22"/>
          <w:szCs w:val="22"/>
        </w:rPr>
      </w:pPr>
    </w:p>
    <w:p w14:paraId="1DBDD1E0" w14:textId="77777777" w:rsidR="00FF15A0" w:rsidRPr="00B6021D" w:rsidRDefault="00FF15A0" w:rsidP="00BF08D2">
      <w:pPr>
        <w:pStyle w:val="Domylnie"/>
        <w:numPr>
          <w:ilvl w:val="0"/>
          <w:numId w:val="68"/>
        </w:numPr>
        <w:tabs>
          <w:tab w:val="clear" w:pos="0"/>
          <w:tab w:val="left" w:pos="284"/>
          <w:tab w:val="left" w:pos="426"/>
        </w:tabs>
        <w:spacing w:line="360" w:lineRule="auto"/>
        <w:ind w:left="284" w:hanging="284"/>
        <w:jc w:val="both"/>
        <w:rPr>
          <w:rFonts w:ascii="Calibri" w:hAnsi="Calibri" w:cs="Calibri"/>
          <w:sz w:val="22"/>
          <w:szCs w:val="22"/>
          <w:lang w:eastAsia="ja-JP"/>
        </w:rPr>
      </w:pPr>
      <w:r>
        <w:rPr>
          <w:rFonts w:ascii="Calibri" w:hAnsi="Calibri" w:cs="Calibri"/>
          <w:sz w:val="22"/>
          <w:szCs w:val="22"/>
          <w:lang w:eastAsia="ja-JP"/>
        </w:rPr>
        <w:t xml:space="preserve"> </w:t>
      </w:r>
      <w:r w:rsidRPr="00B6021D">
        <w:rPr>
          <w:rFonts w:ascii="Calibri" w:hAnsi="Calibri" w:cs="Calibri"/>
          <w:sz w:val="22"/>
          <w:szCs w:val="22"/>
          <w:lang w:eastAsia="ja-JP"/>
        </w:rPr>
        <w:t>w zakresie danych osobowych załączam klauzulę informacyjną*/klauzula informacyjna, którą Pani/Pan otrzymał w dniu ……..pozostaje aktualna*.</w:t>
      </w:r>
    </w:p>
    <w:p w14:paraId="16294BA1" w14:textId="77777777" w:rsidR="00FF15A0" w:rsidRPr="00B6021D" w:rsidRDefault="00FF15A0" w:rsidP="00FF15A0">
      <w:pPr>
        <w:pStyle w:val="Domylnie"/>
        <w:ind w:firstLine="425"/>
        <w:jc w:val="both"/>
        <w:rPr>
          <w:rFonts w:ascii="Calibri" w:hAnsi="Calibri" w:cs="Calibri"/>
        </w:rPr>
      </w:pPr>
      <w:r w:rsidRPr="00B6021D">
        <w:rPr>
          <w:rFonts w:ascii="Calibri" w:hAnsi="Calibri" w:cs="Calibri"/>
          <w:i/>
          <w:sz w:val="20"/>
        </w:rPr>
        <w:tab/>
      </w:r>
      <w:r w:rsidRPr="00B6021D">
        <w:rPr>
          <w:rFonts w:ascii="Calibri" w:hAnsi="Calibri" w:cs="Calibri"/>
          <w:i/>
          <w:sz w:val="20"/>
        </w:rPr>
        <w:tab/>
      </w:r>
      <w:r w:rsidRPr="00B6021D">
        <w:rPr>
          <w:rFonts w:ascii="Calibri" w:hAnsi="Calibri" w:cs="Calibri"/>
          <w:i/>
          <w:sz w:val="20"/>
        </w:rPr>
        <w:tab/>
      </w:r>
      <w:r w:rsidRPr="00B6021D">
        <w:rPr>
          <w:rFonts w:ascii="Calibri" w:hAnsi="Calibri" w:cs="Calibri"/>
          <w:i/>
          <w:sz w:val="20"/>
        </w:rPr>
        <w:tab/>
      </w:r>
      <w:r w:rsidRPr="00B6021D">
        <w:rPr>
          <w:rFonts w:ascii="Calibri" w:hAnsi="Calibri" w:cs="Calibri"/>
          <w:i/>
          <w:sz w:val="20"/>
        </w:rPr>
        <w:tab/>
      </w:r>
      <w:r w:rsidRPr="00B6021D">
        <w:rPr>
          <w:rFonts w:ascii="Calibri" w:hAnsi="Calibri" w:cs="Calibri"/>
          <w:i/>
          <w:sz w:val="20"/>
        </w:rPr>
        <w:tab/>
      </w:r>
      <w:r>
        <w:rPr>
          <w:rFonts w:ascii="Calibri" w:hAnsi="Calibri" w:cs="Calibri"/>
          <w:i/>
          <w:sz w:val="20"/>
        </w:rPr>
        <w:tab/>
      </w:r>
      <w:r>
        <w:rPr>
          <w:rFonts w:ascii="Calibri" w:hAnsi="Calibri" w:cs="Calibri"/>
          <w:i/>
          <w:sz w:val="20"/>
        </w:rPr>
        <w:tab/>
      </w:r>
      <w:r>
        <w:rPr>
          <w:rFonts w:ascii="Calibri" w:hAnsi="Calibri" w:cs="Calibri"/>
          <w:i/>
          <w:sz w:val="20"/>
        </w:rPr>
        <w:tab/>
      </w:r>
      <w:r>
        <w:rPr>
          <w:rFonts w:ascii="Calibri" w:hAnsi="Calibri" w:cs="Calibri"/>
          <w:i/>
          <w:sz w:val="20"/>
        </w:rPr>
        <w:tab/>
      </w:r>
      <w:r>
        <w:rPr>
          <w:rFonts w:ascii="Calibri" w:hAnsi="Calibri" w:cs="Calibri"/>
          <w:i/>
          <w:sz w:val="20"/>
        </w:rPr>
        <w:tab/>
      </w:r>
      <w:r>
        <w:rPr>
          <w:rFonts w:ascii="Calibri" w:hAnsi="Calibri" w:cs="Calibri"/>
          <w:i/>
          <w:sz w:val="20"/>
        </w:rPr>
        <w:tab/>
      </w:r>
      <w:r>
        <w:rPr>
          <w:rFonts w:ascii="Calibri" w:hAnsi="Calibri" w:cs="Calibri"/>
          <w:i/>
          <w:sz w:val="20"/>
        </w:rPr>
        <w:tab/>
      </w:r>
      <w:r>
        <w:rPr>
          <w:rFonts w:ascii="Calibri" w:hAnsi="Calibri" w:cs="Calibri"/>
          <w:i/>
          <w:sz w:val="20"/>
        </w:rPr>
        <w:tab/>
      </w:r>
      <w:r>
        <w:rPr>
          <w:rFonts w:ascii="Calibri" w:hAnsi="Calibri" w:cs="Calibri"/>
          <w:i/>
          <w:sz w:val="20"/>
        </w:rPr>
        <w:tab/>
      </w:r>
      <w:r>
        <w:rPr>
          <w:rFonts w:ascii="Calibri" w:hAnsi="Calibri" w:cs="Calibri"/>
          <w:i/>
          <w:sz w:val="20"/>
        </w:rPr>
        <w:tab/>
      </w:r>
      <w:r w:rsidRPr="00B6021D">
        <w:rPr>
          <w:rFonts w:ascii="Calibri" w:hAnsi="Calibri" w:cs="Calibri"/>
          <w:i/>
          <w:sz w:val="20"/>
        </w:rPr>
        <w:t>..................................................................................</w:t>
      </w:r>
    </w:p>
    <w:p w14:paraId="49471D61" w14:textId="77777777" w:rsidR="00FF15A0" w:rsidRPr="00B6021D" w:rsidRDefault="00FF15A0" w:rsidP="00FF15A0">
      <w:pPr>
        <w:pStyle w:val="Domylnie"/>
        <w:ind w:left="4248"/>
        <w:jc w:val="both"/>
        <w:rPr>
          <w:rFonts w:ascii="Calibri" w:hAnsi="Calibri" w:cs="Calibri"/>
        </w:rPr>
      </w:pPr>
      <w:r w:rsidRPr="00B6021D">
        <w:rPr>
          <w:rFonts w:ascii="Calibri" w:hAnsi="Calibri" w:cs="Calibri"/>
          <w:i/>
          <w:sz w:val="20"/>
        </w:rPr>
        <w:t xml:space="preserve">  (Pieczątka i podpis upoważnionej osoby)</w:t>
      </w:r>
    </w:p>
    <w:p w14:paraId="483EED6D" w14:textId="77777777" w:rsidR="00FF15A0" w:rsidRPr="00B6021D" w:rsidRDefault="00FF15A0" w:rsidP="00FF15A0">
      <w:pPr>
        <w:pStyle w:val="Domylnie"/>
        <w:jc w:val="both"/>
        <w:rPr>
          <w:rFonts w:ascii="Calibri" w:hAnsi="Calibri" w:cs="Calibri"/>
        </w:rPr>
      </w:pPr>
    </w:p>
    <w:p w14:paraId="31274A9C" w14:textId="77777777" w:rsidR="00FF15A0" w:rsidRPr="00B6021D" w:rsidRDefault="00FF15A0" w:rsidP="00FF15A0">
      <w:pPr>
        <w:pStyle w:val="Domylnie"/>
        <w:ind w:left="720"/>
        <w:jc w:val="both"/>
        <w:rPr>
          <w:rFonts w:ascii="Calibri" w:hAnsi="Calibri" w:cs="Calibri"/>
          <w:b/>
          <w:u w:val="single"/>
        </w:rPr>
      </w:pPr>
      <w:r w:rsidRPr="00B6021D">
        <w:rPr>
          <w:rFonts w:ascii="Calibri" w:hAnsi="Calibri" w:cs="Calibri"/>
          <w:b/>
          <w:u w:val="single"/>
        </w:rPr>
        <w:t>*niepotrzebne skreślić/usunąć</w:t>
      </w:r>
    </w:p>
    <w:p w14:paraId="4B661E9C" w14:textId="77777777" w:rsidR="00FF15A0" w:rsidRPr="00B6021D" w:rsidRDefault="00FF15A0" w:rsidP="00FF15A0">
      <w:pPr>
        <w:pStyle w:val="Domylnie"/>
        <w:jc w:val="both"/>
        <w:rPr>
          <w:rFonts w:ascii="Calibri" w:hAnsi="Calibri" w:cs="Calibri"/>
          <w:sz w:val="20"/>
          <w:szCs w:val="20"/>
        </w:rPr>
      </w:pPr>
    </w:p>
    <w:p w14:paraId="27B11BA4" w14:textId="77777777" w:rsidR="00FF15A0" w:rsidRPr="00B6021D" w:rsidRDefault="00FF15A0" w:rsidP="00FF15A0">
      <w:pPr>
        <w:pStyle w:val="Domylnie"/>
        <w:jc w:val="both"/>
        <w:rPr>
          <w:rFonts w:ascii="Calibri" w:hAnsi="Calibri" w:cs="Calibri"/>
          <w:sz w:val="20"/>
          <w:szCs w:val="20"/>
        </w:rPr>
      </w:pPr>
      <w:r w:rsidRPr="00B6021D">
        <w:rPr>
          <w:rFonts w:ascii="Calibri" w:hAnsi="Calibri" w:cs="Calibri"/>
          <w:sz w:val="20"/>
          <w:szCs w:val="20"/>
        </w:rPr>
        <w:t>Otrzymują:</w:t>
      </w:r>
    </w:p>
    <w:p w14:paraId="507E3BAB" w14:textId="77777777" w:rsidR="00FF15A0" w:rsidRPr="00B6021D" w:rsidRDefault="00FF15A0" w:rsidP="00FF15A0">
      <w:pPr>
        <w:pStyle w:val="Domylnie"/>
        <w:ind w:left="426" w:hanging="426"/>
        <w:jc w:val="both"/>
        <w:rPr>
          <w:rFonts w:ascii="Calibri" w:hAnsi="Calibri" w:cs="Calibri"/>
          <w:sz w:val="20"/>
          <w:szCs w:val="20"/>
        </w:rPr>
      </w:pPr>
      <w:r w:rsidRPr="00B6021D">
        <w:rPr>
          <w:rFonts w:ascii="Calibri" w:hAnsi="Calibri" w:cs="Calibri"/>
          <w:sz w:val="20"/>
          <w:szCs w:val="20"/>
        </w:rPr>
        <w:t>1) adresat,</w:t>
      </w:r>
    </w:p>
    <w:p w14:paraId="15C3E7D7" w14:textId="77777777" w:rsidR="00FF15A0" w:rsidRPr="00B6021D" w:rsidRDefault="00FF15A0" w:rsidP="00FF15A0">
      <w:pPr>
        <w:pStyle w:val="Domylnie"/>
        <w:ind w:left="426" w:hanging="426"/>
        <w:jc w:val="both"/>
        <w:rPr>
          <w:rFonts w:ascii="Calibri" w:hAnsi="Calibri" w:cs="Calibri"/>
          <w:sz w:val="20"/>
          <w:szCs w:val="20"/>
        </w:rPr>
      </w:pPr>
      <w:r w:rsidRPr="00B6021D">
        <w:rPr>
          <w:rFonts w:ascii="Calibri" w:hAnsi="Calibri" w:cs="Calibri"/>
          <w:sz w:val="20"/>
          <w:szCs w:val="20"/>
        </w:rPr>
        <w:t>2) a.a.</w:t>
      </w:r>
    </w:p>
    <w:p w14:paraId="17A1D8FB" w14:textId="77777777" w:rsidR="00FF15A0" w:rsidRPr="00B6021D" w:rsidRDefault="00FF15A0" w:rsidP="00FF15A0">
      <w:pPr>
        <w:pStyle w:val="Domylnie"/>
        <w:ind w:left="426" w:hanging="426"/>
        <w:jc w:val="both"/>
        <w:rPr>
          <w:rFonts w:ascii="Calibri" w:hAnsi="Calibri" w:cs="Calibri"/>
          <w:sz w:val="20"/>
          <w:szCs w:val="20"/>
        </w:rPr>
      </w:pPr>
    </w:p>
    <w:p w14:paraId="370DDFAA" w14:textId="77777777" w:rsidR="00FF15A0" w:rsidRPr="005A58BC" w:rsidRDefault="00FF15A0" w:rsidP="00854D85">
      <w:pPr>
        <w:pStyle w:val="Domylnie"/>
        <w:ind w:left="426" w:hanging="426"/>
        <w:jc w:val="both"/>
        <w:rPr>
          <w:rFonts w:ascii="Calibri" w:hAnsi="Calibri" w:cs="Calibri"/>
          <w:sz w:val="20"/>
          <w:szCs w:val="20"/>
        </w:rPr>
      </w:pPr>
      <w:r w:rsidRPr="00B6021D">
        <w:rPr>
          <w:rFonts w:ascii="Calibri" w:hAnsi="Calibri" w:cs="Calibri"/>
          <w:sz w:val="20"/>
          <w:szCs w:val="20"/>
        </w:rPr>
        <w:t>Załącznik: klauzula informacyjna</w:t>
      </w:r>
      <w:r>
        <w:rPr>
          <w:rFonts w:ascii="Calibri" w:hAnsi="Calibri" w:cs="Calibri"/>
          <w:sz w:val="20"/>
          <w:szCs w:val="20"/>
        </w:rPr>
        <w:t>,</w:t>
      </w:r>
      <w:r w:rsidRPr="005A58BC">
        <w:rPr>
          <w:rFonts w:ascii="Calibri" w:hAnsi="Calibri" w:cs="Calibri"/>
          <w:sz w:val="20"/>
          <w:szCs w:val="20"/>
        </w:rPr>
        <w:t>*</w:t>
      </w:r>
    </w:p>
    <w:p w14:paraId="2A4A455D" w14:textId="77777777" w:rsidR="00FF15A0" w:rsidRPr="00B6021D" w:rsidRDefault="00FF15A0" w:rsidP="00FF15A0">
      <w:pPr>
        <w:pStyle w:val="Domylnie"/>
        <w:ind w:left="720"/>
        <w:jc w:val="both"/>
        <w:rPr>
          <w:rFonts w:ascii="Calibri" w:hAnsi="Calibri" w:cs="Calibri"/>
          <w:b/>
          <w:u w:val="single"/>
        </w:rPr>
      </w:pPr>
      <w:r w:rsidRPr="00B6021D">
        <w:rPr>
          <w:rFonts w:ascii="Calibri" w:hAnsi="Calibri" w:cs="Calibri"/>
          <w:b/>
          <w:u w:val="single"/>
        </w:rPr>
        <w:t>*niepotrzebne skreślić/usunąć</w:t>
      </w:r>
    </w:p>
    <w:p w14:paraId="7E53DAFF" w14:textId="77777777" w:rsidR="00FF15A0" w:rsidRPr="00B6021D" w:rsidRDefault="00FF15A0" w:rsidP="00FF15A0">
      <w:pPr>
        <w:pStyle w:val="Domylnie"/>
        <w:ind w:left="426" w:hanging="426"/>
        <w:jc w:val="both"/>
        <w:rPr>
          <w:rFonts w:ascii="Calibri" w:hAnsi="Calibri" w:cs="Calibri"/>
          <w:sz w:val="20"/>
          <w:szCs w:val="20"/>
        </w:rPr>
      </w:pPr>
    </w:p>
    <w:p w14:paraId="72055D26" w14:textId="77777777" w:rsidR="00FF15A0" w:rsidRPr="00B6021D" w:rsidRDefault="00FF15A0" w:rsidP="00FF15A0">
      <w:pPr>
        <w:jc w:val="right"/>
        <w:rPr>
          <w:rFonts w:ascii="Calibri" w:hAnsi="Calibri" w:cs="Calibri"/>
        </w:rPr>
      </w:pPr>
      <w:r w:rsidRPr="00B6021D">
        <w:rPr>
          <w:rFonts w:ascii="Calibri" w:hAnsi="Calibri" w:cs="Calibri"/>
        </w:rPr>
        <w:t>Odebrałem/łam osobiście*:</w:t>
      </w:r>
    </w:p>
    <w:p w14:paraId="52D36607" w14:textId="77777777" w:rsidR="00FF15A0" w:rsidRPr="00B6021D" w:rsidRDefault="00FF15A0" w:rsidP="00FF15A0">
      <w:pPr>
        <w:jc w:val="right"/>
        <w:rPr>
          <w:rFonts w:ascii="Calibri" w:hAnsi="Calibri" w:cs="Calibri"/>
        </w:rPr>
      </w:pPr>
    </w:p>
    <w:p w14:paraId="12FDF1B0" w14:textId="77777777" w:rsidR="00FF15A0" w:rsidRPr="00B6021D" w:rsidRDefault="00FF15A0" w:rsidP="00FF15A0">
      <w:pPr>
        <w:jc w:val="right"/>
        <w:rPr>
          <w:rFonts w:ascii="Calibri" w:hAnsi="Calibri" w:cs="Calibri"/>
        </w:rPr>
      </w:pPr>
      <w:r w:rsidRPr="00B6021D">
        <w:rPr>
          <w:rFonts w:ascii="Calibri" w:hAnsi="Calibri" w:cs="Calibri"/>
        </w:rPr>
        <w:t>……………………………………………….…………………………………………………</w:t>
      </w:r>
    </w:p>
    <w:p w14:paraId="332DA9EE" w14:textId="77777777" w:rsidR="00FF15A0" w:rsidRDefault="00FF15A0" w:rsidP="00FF15A0">
      <w:pPr>
        <w:pStyle w:val="Domylnie"/>
        <w:jc w:val="right"/>
        <w:rPr>
          <w:rFonts w:ascii="Calibri" w:hAnsi="Calibri" w:cs="Calibri"/>
          <w:i/>
          <w:sz w:val="20"/>
        </w:rPr>
      </w:pPr>
      <w:r w:rsidRPr="00B6021D">
        <w:rPr>
          <w:rFonts w:ascii="Calibri" w:hAnsi="Calibri" w:cs="Calibri"/>
          <w:i/>
          <w:sz w:val="20"/>
        </w:rPr>
        <w:t xml:space="preserve">  (data doręczenia, </w:t>
      </w:r>
      <w:r w:rsidRPr="00B6021D">
        <w:rPr>
          <w:rFonts w:ascii="Calibri" w:hAnsi="Calibri" w:cs="Calibri"/>
          <w:b/>
          <w:i/>
          <w:sz w:val="20"/>
        </w:rPr>
        <w:t>czytelnie</w:t>
      </w:r>
      <w:r w:rsidRPr="00B6021D">
        <w:rPr>
          <w:rFonts w:ascii="Calibri" w:hAnsi="Calibri" w:cs="Calibri"/>
          <w:i/>
          <w:sz w:val="20"/>
        </w:rPr>
        <w:t xml:space="preserve"> imię i nazwisko Osoby, której doręczono niniejsze zawiadomienie)</w:t>
      </w:r>
    </w:p>
    <w:p w14:paraId="79DCE3C1" w14:textId="77777777" w:rsidR="00FF15A0" w:rsidRDefault="00FF15A0" w:rsidP="00FF15A0">
      <w:pPr>
        <w:pStyle w:val="Domylnie"/>
        <w:jc w:val="right"/>
        <w:rPr>
          <w:rFonts w:ascii="Calibri" w:hAnsi="Calibri" w:cs="Calibri"/>
          <w:i/>
          <w:sz w:val="20"/>
        </w:rPr>
      </w:pPr>
    </w:p>
    <w:p w14:paraId="2A1A4A37" w14:textId="77777777" w:rsidR="00FF15A0" w:rsidRDefault="00FF15A0" w:rsidP="00FF15A0">
      <w:pPr>
        <w:jc w:val="right"/>
        <w:rPr>
          <w:rFonts w:ascii="Calibri" w:hAnsi="Calibri" w:cs="Calibri"/>
        </w:rPr>
      </w:pPr>
    </w:p>
    <w:p w14:paraId="4D9DF76C" w14:textId="77777777" w:rsidR="00FF15A0" w:rsidRPr="00B6021D" w:rsidRDefault="00FF15A0" w:rsidP="00FF15A0">
      <w:pPr>
        <w:jc w:val="right"/>
        <w:rPr>
          <w:rFonts w:ascii="Calibri" w:hAnsi="Calibri" w:cs="Calibri"/>
        </w:rPr>
      </w:pPr>
      <w:r>
        <w:rPr>
          <w:rFonts w:ascii="Calibri" w:hAnsi="Calibri" w:cs="Calibri"/>
        </w:rPr>
        <w:t>Mój adres do korespondencji</w:t>
      </w:r>
      <w:r w:rsidRPr="00B6021D">
        <w:rPr>
          <w:rFonts w:ascii="Calibri" w:hAnsi="Calibri" w:cs="Calibri"/>
        </w:rPr>
        <w:t>*:</w:t>
      </w:r>
    </w:p>
    <w:p w14:paraId="4029C31A" w14:textId="77777777" w:rsidR="00FF15A0" w:rsidRPr="00B6021D" w:rsidRDefault="00FF15A0" w:rsidP="00FF15A0">
      <w:pPr>
        <w:jc w:val="right"/>
        <w:rPr>
          <w:rFonts w:ascii="Calibri" w:hAnsi="Calibri" w:cs="Calibri"/>
        </w:rPr>
      </w:pPr>
    </w:p>
    <w:p w14:paraId="1D2E8042" w14:textId="77777777" w:rsidR="00FF15A0" w:rsidRPr="00B6021D" w:rsidRDefault="00FF15A0" w:rsidP="00FF15A0">
      <w:pPr>
        <w:jc w:val="right"/>
        <w:rPr>
          <w:rFonts w:ascii="Calibri" w:hAnsi="Calibri" w:cs="Calibri"/>
        </w:rPr>
      </w:pPr>
      <w:r w:rsidRPr="00B6021D">
        <w:rPr>
          <w:rFonts w:ascii="Calibri" w:hAnsi="Calibri" w:cs="Calibri"/>
        </w:rPr>
        <w:t>……………………………………………….…………………………………………………</w:t>
      </w:r>
    </w:p>
    <w:p w14:paraId="1BFB2637" w14:textId="77777777" w:rsidR="00FF15A0" w:rsidRDefault="00FF15A0" w:rsidP="0041417C">
      <w:pPr>
        <w:pStyle w:val="Domylnie"/>
        <w:jc w:val="right"/>
        <w:rPr>
          <w:rFonts w:asciiTheme="minorHAnsi" w:hAnsiTheme="minorHAnsi" w:cstheme="minorHAnsi"/>
          <w:bCs/>
          <w:sz w:val="20"/>
          <w:szCs w:val="20"/>
        </w:rPr>
      </w:pPr>
      <w:r w:rsidRPr="00B6021D">
        <w:rPr>
          <w:rFonts w:ascii="Calibri" w:hAnsi="Calibri" w:cs="Calibri"/>
          <w:i/>
          <w:sz w:val="20"/>
        </w:rPr>
        <w:t xml:space="preserve">  ( </w:t>
      </w:r>
      <w:r w:rsidRPr="00B6021D">
        <w:rPr>
          <w:rFonts w:ascii="Calibri" w:hAnsi="Calibri" w:cs="Calibri"/>
          <w:b/>
          <w:i/>
          <w:sz w:val="20"/>
        </w:rPr>
        <w:t>czyteln</w:t>
      </w:r>
      <w:r>
        <w:rPr>
          <w:rFonts w:ascii="Calibri" w:hAnsi="Calibri" w:cs="Calibri"/>
          <w:b/>
          <w:i/>
          <w:sz w:val="20"/>
        </w:rPr>
        <w:t>y i dokładny adres do doręczeń</w:t>
      </w:r>
      <w:r w:rsidRPr="00B6021D">
        <w:rPr>
          <w:rFonts w:ascii="Calibri" w:hAnsi="Calibri" w:cs="Calibri"/>
          <w:i/>
          <w:sz w:val="20"/>
        </w:rPr>
        <w:t>)</w:t>
      </w:r>
      <w:r>
        <w:rPr>
          <w:rFonts w:asciiTheme="minorHAnsi" w:hAnsiTheme="minorHAnsi" w:cstheme="minorHAnsi"/>
          <w:bCs/>
          <w:sz w:val="20"/>
          <w:szCs w:val="20"/>
        </w:rPr>
        <w:br w:type="page"/>
      </w:r>
    </w:p>
    <w:p w14:paraId="0CF5D557" w14:textId="77777777" w:rsidR="004C163D" w:rsidRPr="00CA4191" w:rsidRDefault="004C163D" w:rsidP="004C163D">
      <w:pPr>
        <w:autoSpaceDE w:val="0"/>
        <w:autoSpaceDN w:val="0"/>
        <w:adjustRightInd w:val="0"/>
        <w:rPr>
          <w:rFonts w:asciiTheme="minorHAnsi" w:hAnsiTheme="minorHAnsi" w:cstheme="minorHAnsi"/>
          <w:bCs/>
          <w:sz w:val="20"/>
          <w:szCs w:val="20"/>
        </w:rPr>
      </w:pPr>
    </w:p>
    <w:p w14:paraId="4E061769" w14:textId="77777777" w:rsidR="004C163D" w:rsidRPr="00CA4191" w:rsidRDefault="004C163D" w:rsidP="004C163D">
      <w:pPr>
        <w:autoSpaceDE w:val="0"/>
        <w:autoSpaceDN w:val="0"/>
        <w:adjustRightInd w:val="0"/>
        <w:rPr>
          <w:rFonts w:asciiTheme="minorHAnsi" w:hAnsiTheme="minorHAnsi" w:cstheme="minorHAnsi"/>
          <w:bCs/>
          <w:sz w:val="20"/>
          <w:szCs w:val="20"/>
        </w:rPr>
      </w:pPr>
    </w:p>
    <w:p w14:paraId="32D5F7C6" w14:textId="77777777" w:rsidR="008C39B3" w:rsidRDefault="008C39B3" w:rsidP="002D6050">
      <w:pPr>
        <w:rPr>
          <w:rFonts w:asciiTheme="minorHAnsi" w:hAnsiTheme="minorHAnsi" w:cstheme="minorHAnsi"/>
        </w:rPr>
      </w:pPr>
    </w:p>
    <w:p w14:paraId="72C601F8" w14:textId="51E59835" w:rsidR="004A3E47" w:rsidRDefault="004A3E47" w:rsidP="004A3E47">
      <w:pPr>
        <w:pStyle w:val="Akapitzlist"/>
        <w:spacing w:after="0" w:line="240" w:lineRule="auto"/>
        <w:ind w:left="360"/>
        <w:jc w:val="right"/>
      </w:pPr>
      <w:r>
        <w:t>Załącznik</w:t>
      </w:r>
      <w:r w:rsidR="001F5FDB">
        <w:t xml:space="preserve"> nr 2</w:t>
      </w:r>
      <w:r>
        <w:t xml:space="preserve"> do umowy</w:t>
      </w:r>
    </w:p>
    <w:p w14:paraId="314683A0" w14:textId="77777777" w:rsidR="004A3E47" w:rsidRDefault="004A3E47" w:rsidP="004A3E47">
      <w:pPr>
        <w:pStyle w:val="Akapitzlist"/>
        <w:spacing w:after="0" w:line="240" w:lineRule="auto"/>
        <w:ind w:left="360"/>
        <w:jc w:val="right"/>
      </w:pPr>
      <w:r>
        <w:t>……, dnia …….. 2023 roku</w:t>
      </w:r>
    </w:p>
    <w:p w14:paraId="793466C4" w14:textId="77777777" w:rsidR="004A3E47" w:rsidRPr="002D42F7" w:rsidRDefault="004A3E47" w:rsidP="004A3E47">
      <w:pPr>
        <w:pStyle w:val="Akapitzlist"/>
        <w:ind w:left="360"/>
        <w:jc w:val="center"/>
        <w:rPr>
          <w:b/>
          <w:bCs/>
        </w:rPr>
      </w:pPr>
      <w:r w:rsidRPr="002D42F7">
        <w:rPr>
          <w:b/>
          <w:bCs/>
        </w:rPr>
        <w:t>Standardowe klauzule umowne</w:t>
      </w:r>
    </w:p>
    <w:p w14:paraId="6A575EA4" w14:textId="77777777" w:rsidR="004A3E47" w:rsidRPr="002D42F7" w:rsidRDefault="004A3E47" w:rsidP="004A3E47">
      <w:pPr>
        <w:pStyle w:val="Akapitzlist"/>
        <w:spacing w:before="240"/>
        <w:ind w:left="360"/>
        <w:jc w:val="center"/>
        <w:rPr>
          <w:b/>
          <w:bCs/>
        </w:rPr>
      </w:pPr>
      <w:r w:rsidRPr="002D42F7">
        <w:rPr>
          <w:b/>
          <w:bCs/>
        </w:rPr>
        <w:t>Sekcja 1</w:t>
      </w:r>
    </w:p>
    <w:p w14:paraId="34D6BA15" w14:textId="77777777" w:rsidR="004A3E47" w:rsidRPr="002D42F7" w:rsidRDefault="004A3E47" w:rsidP="004A3E47">
      <w:pPr>
        <w:pStyle w:val="Akapitzlist"/>
        <w:ind w:left="360"/>
        <w:jc w:val="center"/>
        <w:rPr>
          <w:b/>
          <w:bCs/>
        </w:rPr>
      </w:pPr>
      <w:r w:rsidRPr="002D42F7">
        <w:rPr>
          <w:b/>
          <w:bCs/>
        </w:rPr>
        <w:t>Klauzula 1</w:t>
      </w:r>
    </w:p>
    <w:p w14:paraId="2CAD7ED0" w14:textId="77777777" w:rsidR="004A3E47" w:rsidRPr="002D42F7" w:rsidRDefault="004A3E47" w:rsidP="004A3E47">
      <w:pPr>
        <w:pStyle w:val="Akapitzlist"/>
        <w:ind w:left="360"/>
        <w:jc w:val="center"/>
        <w:rPr>
          <w:b/>
          <w:bCs/>
        </w:rPr>
      </w:pPr>
      <w:r w:rsidRPr="002D42F7">
        <w:rPr>
          <w:b/>
          <w:bCs/>
        </w:rPr>
        <w:t>Cel i zakres</w:t>
      </w:r>
    </w:p>
    <w:p w14:paraId="16E6BA78" w14:textId="77777777" w:rsidR="004A3E47" w:rsidRDefault="004A3E47" w:rsidP="00BF08D2">
      <w:pPr>
        <w:pStyle w:val="Akapitzlist"/>
        <w:numPr>
          <w:ilvl w:val="0"/>
          <w:numId w:val="159"/>
        </w:numPr>
        <w:spacing w:after="160" w:line="259" w:lineRule="auto"/>
        <w:contextualSpacing/>
      </w:pPr>
      <w:r>
        <w:t>Celem niniejszych standardowych klauzul umownych („klauzule”) jest zapewnienie przestrzegania art. 28 ust. 3 i 4 Rozporządzenia Parlamentu Europejskiego i Rady (UE) 2016/679 z dnia 27 kwietnia 2016 roku w sprawie ochrony osób fizycznych w związku z przetwarzaniem danych osobowych i w sprawie swobodnego przepływu takich danych oraz uchylenia dyrektywy 95/46/WE (ogólne rozporządzenie w sprawie danych).</w:t>
      </w:r>
    </w:p>
    <w:p w14:paraId="2C8C5D52" w14:textId="77777777" w:rsidR="004A3E47" w:rsidRDefault="004A3E47" w:rsidP="00BF08D2">
      <w:pPr>
        <w:pStyle w:val="Akapitzlist"/>
        <w:numPr>
          <w:ilvl w:val="0"/>
          <w:numId w:val="159"/>
        </w:numPr>
        <w:spacing w:after="160" w:line="259" w:lineRule="auto"/>
        <w:contextualSpacing/>
      </w:pPr>
      <w:r>
        <w:t>Administratorzy i podmioty przetwarzające wymienieni w załączniku I uzgodnili niniejsze klauzule w celu zapewnienia przestrzegania art. 28 ust. 3 i 4 Rozporządzenia (UE) 2016/679.</w:t>
      </w:r>
    </w:p>
    <w:p w14:paraId="1FE4D075" w14:textId="77777777" w:rsidR="004A3E47" w:rsidRDefault="004A3E47" w:rsidP="00BF08D2">
      <w:pPr>
        <w:pStyle w:val="Akapitzlist"/>
        <w:numPr>
          <w:ilvl w:val="0"/>
          <w:numId w:val="159"/>
        </w:numPr>
        <w:spacing w:after="160" w:line="259" w:lineRule="auto"/>
        <w:contextualSpacing/>
      </w:pPr>
      <w:r>
        <w:t>Niniejsze klauzule mają zastosowanie do przetwarzania danych osobowych określonego w załączniku II.</w:t>
      </w:r>
    </w:p>
    <w:p w14:paraId="281DDECA" w14:textId="77777777" w:rsidR="004A3E47" w:rsidRDefault="004A3E47" w:rsidP="00BF08D2">
      <w:pPr>
        <w:pStyle w:val="Akapitzlist"/>
        <w:numPr>
          <w:ilvl w:val="0"/>
          <w:numId w:val="159"/>
        </w:numPr>
        <w:spacing w:after="160" w:line="259" w:lineRule="auto"/>
        <w:contextualSpacing/>
      </w:pPr>
      <w:r>
        <w:t>Załączniki I-IV stanowią integralna część klauzul.</w:t>
      </w:r>
    </w:p>
    <w:p w14:paraId="1CF8AD66" w14:textId="77777777" w:rsidR="004A3E47" w:rsidRDefault="004A3E47" w:rsidP="00BF08D2">
      <w:pPr>
        <w:pStyle w:val="Akapitzlist"/>
        <w:numPr>
          <w:ilvl w:val="0"/>
          <w:numId w:val="159"/>
        </w:numPr>
        <w:spacing w:after="160" w:line="259" w:lineRule="auto"/>
        <w:contextualSpacing/>
      </w:pPr>
      <w:r>
        <w:t>Niniejsze klauzule pozostają bez uszczerbku dla obowiązków, którym podlega administrator na mocy Rozporządzenia (UE) 2016/679.</w:t>
      </w:r>
    </w:p>
    <w:p w14:paraId="0B20D682" w14:textId="77777777" w:rsidR="004A3E47" w:rsidRDefault="004A3E47" w:rsidP="00BF08D2">
      <w:pPr>
        <w:pStyle w:val="Akapitzlist"/>
        <w:numPr>
          <w:ilvl w:val="0"/>
          <w:numId w:val="159"/>
        </w:numPr>
        <w:spacing w:after="160" w:line="259" w:lineRule="auto"/>
        <w:contextualSpacing/>
      </w:pPr>
      <w:r>
        <w:t>Niniejsze klauzule same w sobie nie zapewniają wypełnienia obowiązków związanych z międzynarodowym przekazywaniem danych zgodnie z rozdziałem V Rozporządzenia (UE) 2016/679).</w:t>
      </w:r>
    </w:p>
    <w:p w14:paraId="05D1F267" w14:textId="77777777" w:rsidR="004A3E47" w:rsidRPr="002D42F7" w:rsidRDefault="004A3E47" w:rsidP="004A3E47">
      <w:pPr>
        <w:ind w:left="360"/>
        <w:jc w:val="center"/>
        <w:rPr>
          <w:b/>
          <w:bCs/>
        </w:rPr>
      </w:pPr>
      <w:r w:rsidRPr="002D42F7">
        <w:rPr>
          <w:b/>
          <w:bCs/>
        </w:rPr>
        <w:t>Klauzula 2</w:t>
      </w:r>
    </w:p>
    <w:p w14:paraId="624CFD3B" w14:textId="77777777" w:rsidR="004A3E47" w:rsidRPr="002D42F7" w:rsidRDefault="004A3E47" w:rsidP="004A3E47">
      <w:pPr>
        <w:ind w:left="360"/>
        <w:jc w:val="center"/>
        <w:rPr>
          <w:b/>
          <w:bCs/>
        </w:rPr>
      </w:pPr>
      <w:r w:rsidRPr="002D42F7">
        <w:rPr>
          <w:b/>
          <w:bCs/>
        </w:rPr>
        <w:t>Niezmienność klauzul</w:t>
      </w:r>
    </w:p>
    <w:p w14:paraId="3E9BB9E5" w14:textId="77777777" w:rsidR="004A3E47" w:rsidRDefault="004A3E47" w:rsidP="00BF08D2">
      <w:pPr>
        <w:pStyle w:val="Akapitzlist"/>
        <w:numPr>
          <w:ilvl w:val="0"/>
          <w:numId w:val="160"/>
        </w:numPr>
        <w:spacing w:after="160" w:line="259" w:lineRule="auto"/>
        <w:contextualSpacing/>
      </w:pPr>
      <w:r>
        <w:t>Strony zobowiązują się nie zmieniać klauzul z wyjątkiem dodawania informacji do załączników lub aktualizowania zawartych w nich informacji.</w:t>
      </w:r>
    </w:p>
    <w:p w14:paraId="77374A86" w14:textId="77777777" w:rsidR="004A3E47" w:rsidRDefault="004A3E47" w:rsidP="00BF08D2">
      <w:pPr>
        <w:pStyle w:val="Akapitzlist"/>
        <w:numPr>
          <w:ilvl w:val="0"/>
          <w:numId w:val="160"/>
        </w:numPr>
        <w:spacing w:after="160" w:line="259" w:lineRule="auto"/>
        <w:contextualSpacing/>
      </w:pPr>
      <w:r>
        <w:t>Postanowienie to nie uniemożliwia stronom umieszczania standardowych klauzul umownych określonych w niniejszych klauzulach w treści umowy o szerszym zakresie ani dodawania innych klauzul lub dodatkowych zabezpieczeń, pod warunkiem że nie będą one bezpośrednio lub pośrednio sprzeczne z klauzulami umownymi ani nie będą naruszały podstawowych praw lub wolności osób, których dane dotyczą.</w:t>
      </w:r>
    </w:p>
    <w:p w14:paraId="1F32E9B2" w14:textId="77777777" w:rsidR="004A3E47" w:rsidRPr="002D42F7" w:rsidRDefault="004A3E47" w:rsidP="004A3E47">
      <w:pPr>
        <w:ind w:left="360"/>
        <w:jc w:val="center"/>
        <w:rPr>
          <w:b/>
          <w:bCs/>
        </w:rPr>
      </w:pPr>
      <w:r w:rsidRPr="002D42F7">
        <w:rPr>
          <w:b/>
          <w:bCs/>
        </w:rPr>
        <w:t>Klauzula 3</w:t>
      </w:r>
    </w:p>
    <w:p w14:paraId="7F3C249B" w14:textId="77777777" w:rsidR="004A3E47" w:rsidRPr="002D42F7" w:rsidRDefault="004A3E47" w:rsidP="004A3E47">
      <w:pPr>
        <w:ind w:left="360"/>
        <w:jc w:val="center"/>
        <w:rPr>
          <w:b/>
          <w:bCs/>
        </w:rPr>
      </w:pPr>
      <w:r w:rsidRPr="002D42F7">
        <w:rPr>
          <w:b/>
          <w:bCs/>
        </w:rPr>
        <w:t>Wykładnia</w:t>
      </w:r>
    </w:p>
    <w:p w14:paraId="4155516F" w14:textId="77777777" w:rsidR="004A3E47" w:rsidRDefault="004A3E47" w:rsidP="00BF08D2">
      <w:pPr>
        <w:pStyle w:val="Akapitzlist"/>
        <w:numPr>
          <w:ilvl w:val="0"/>
          <w:numId w:val="161"/>
        </w:numPr>
        <w:spacing w:after="160" w:line="259" w:lineRule="auto"/>
        <w:contextualSpacing/>
      </w:pPr>
      <w:r>
        <w:t>Jeżeli w niniejszych klauzulach użyto terminów zdefiniowanych odpowiednio w Rozporządzeniu (UE) 2016/679, terminy te maja takie samo znaczenie jak w tym rozporządzeniu.</w:t>
      </w:r>
    </w:p>
    <w:p w14:paraId="0121E45F" w14:textId="77777777" w:rsidR="004A3E47" w:rsidRDefault="004A3E47" w:rsidP="00BF08D2">
      <w:pPr>
        <w:pStyle w:val="Akapitzlist"/>
        <w:numPr>
          <w:ilvl w:val="0"/>
          <w:numId w:val="161"/>
        </w:numPr>
        <w:spacing w:after="160" w:line="259" w:lineRule="auto"/>
        <w:contextualSpacing/>
      </w:pPr>
      <w:r>
        <w:t>Niniejsze klauzule odczytuje się i interpretuje w świetle przepisów Rozporządzenia (UE) 2016/679.</w:t>
      </w:r>
    </w:p>
    <w:p w14:paraId="0C42CA36" w14:textId="77777777" w:rsidR="004A3E47" w:rsidRDefault="004A3E47" w:rsidP="00BF08D2">
      <w:pPr>
        <w:pStyle w:val="Akapitzlist"/>
        <w:numPr>
          <w:ilvl w:val="0"/>
          <w:numId w:val="161"/>
        </w:numPr>
        <w:spacing w:after="160" w:line="259" w:lineRule="auto"/>
        <w:contextualSpacing/>
      </w:pPr>
      <w:r>
        <w:t>Niniejszych klauzul nie interpretuje się w sposób sprzeczny z prawami i obowiązkami przewidzianymi w Rozporządzeniu (UE) 2016/679 ani w sposób naruszający podstawowe prawa lub wolności osób, których dane dotyczą.</w:t>
      </w:r>
    </w:p>
    <w:p w14:paraId="795427D9" w14:textId="77777777" w:rsidR="004A3E47" w:rsidRDefault="004A3E47" w:rsidP="004A3E47">
      <w:pPr>
        <w:jc w:val="center"/>
        <w:rPr>
          <w:b/>
          <w:bCs/>
        </w:rPr>
      </w:pPr>
    </w:p>
    <w:p w14:paraId="2C8997F2" w14:textId="77777777" w:rsidR="004A3E47" w:rsidRDefault="004A3E47" w:rsidP="004A3E47">
      <w:pPr>
        <w:jc w:val="center"/>
        <w:rPr>
          <w:b/>
          <w:bCs/>
        </w:rPr>
      </w:pPr>
    </w:p>
    <w:p w14:paraId="3596F48F" w14:textId="77777777" w:rsidR="004A3E47" w:rsidRDefault="004A3E47" w:rsidP="004A3E47">
      <w:pPr>
        <w:jc w:val="center"/>
        <w:rPr>
          <w:b/>
          <w:bCs/>
        </w:rPr>
      </w:pPr>
    </w:p>
    <w:p w14:paraId="7B30DD06" w14:textId="77777777" w:rsidR="004A3E47" w:rsidRPr="002D42F7" w:rsidRDefault="004A3E47" w:rsidP="004A3E47">
      <w:pPr>
        <w:jc w:val="center"/>
        <w:rPr>
          <w:b/>
          <w:bCs/>
        </w:rPr>
      </w:pPr>
      <w:r w:rsidRPr="002D42F7">
        <w:rPr>
          <w:b/>
          <w:bCs/>
        </w:rPr>
        <w:t>Klauzula 4</w:t>
      </w:r>
    </w:p>
    <w:p w14:paraId="1C9C2F89" w14:textId="77777777" w:rsidR="004A3E47" w:rsidRPr="002D42F7" w:rsidRDefault="004A3E47" w:rsidP="004A3E47">
      <w:pPr>
        <w:jc w:val="center"/>
        <w:rPr>
          <w:b/>
          <w:bCs/>
        </w:rPr>
      </w:pPr>
      <w:r w:rsidRPr="002D42F7">
        <w:rPr>
          <w:b/>
          <w:bCs/>
        </w:rPr>
        <w:t>Hierarchia</w:t>
      </w:r>
    </w:p>
    <w:p w14:paraId="2ED85417" w14:textId="77777777" w:rsidR="004A3E47" w:rsidRDefault="004A3E47" w:rsidP="004A3E47">
      <w:r>
        <w:lastRenderedPageBreak/>
        <w:t>W razie sprzeczności między niniejszymi klauzulami a postanowieniami powiązanych umów między stronami istniejących w chwili uzgadniania klauzul lub zawartych po ich uzgodnieniu, pierwszeństwo maja niniejsze klauzule.</w:t>
      </w:r>
    </w:p>
    <w:p w14:paraId="3C1ECE79" w14:textId="77777777" w:rsidR="004A3E47" w:rsidRPr="002D42F7" w:rsidRDefault="004A3E47" w:rsidP="004A3E47">
      <w:pPr>
        <w:jc w:val="center"/>
        <w:rPr>
          <w:b/>
          <w:bCs/>
        </w:rPr>
      </w:pPr>
      <w:r w:rsidRPr="002D42F7">
        <w:rPr>
          <w:b/>
          <w:bCs/>
        </w:rPr>
        <w:t>Klauzula 5 – fakultatywna</w:t>
      </w:r>
    </w:p>
    <w:p w14:paraId="04E3C2D0" w14:textId="77777777" w:rsidR="004A3E47" w:rsidRPr="002D42F7" w:rsidRDefault="004A3E47" w:rsidP="004A3E47">
      <w:pPr>
        <w:jc w:val="center"/>
        <w:rPr>
          <w:b/>
          <w:bCs/>
        </w:rPr>
      </w:pPr>
      <w:r w:rsidRPr="002D42F7">
        <w:rPr>
          <w:b/>
          <w:bCs/>
        </w:rPr>
        <w:t>Klauzula przystąpienia</w:t>
      </w:r>
    </w:p>
    <w:p w14:paraId="30B56AA6" w14:textId="77777777" w:rsidR="004A3E47" w:rsidRDefault="004A3E47" w:rsidP="00BF08D2">
      <w:pPr>
        <w:pStyle w:val="Akapitzlist"/>
        <w:numPr>
          <w:ilvl w:val="0"/>
          <w:numId w:val="162"/>
        </w:numPr>
        <w:spacing w:after="160" w:line="259" w:lineRule="auto"/>
        <w:contextualSpacing/>
      </w:pPr>
      <w:r>
        <w:t>Każdy podmiot niebędący stroną niniejszych klauzul może za zgodą wszystkich stron przystąpić do niniejszych klauzul jako administrator lub podmiot przetwarzający w dowolnym czasie, wypełniając załączniki i podpisując załącznik I.</w:t>
      </w:r>
    </w:p>
    <w:p w14:paraId="3AC927EA" w14:textId="77777777" w:rsidR="004A3E47" w:rsidRDefault="004A3E47" w:rsidP="00BF08D2">
      <w:pPr>
        <w:pStyle w:val="Akapitzlist"/>
        <w:numPr>
          <w:ilvl w:val="0"/>
          <w:numId w:val="162"/>
        </w:numPr>
        <w:spacing w:after="160" w:line="259" w:lineRule="auto"/>
        <w:contextualSpacing/>
      </w:pPr>
      <w:r>
        <w:t>Po wypełnieniu i podpisaniu załączników wymienionych w lit. a) podmiot przystępujący jest traktowany jako strona niniejszych klauzul i ma prawa i obowiązki administratora lub podmiotu przetwarzającego, zgodnie z rolą nadaną mu w załączniku I.</w:t>
      </w:r>
    </w:p>
    <w:p w14:paraId="520D0C08" w14:textId="77777777" w:rsidR="004A3E47" w:rsidRDefault="004A3E47" w:rsidP="00BF08D2">
      <w:pPr>
        <w:pStyle w:val="Akapitzlist"/>
        <w:numPr>
          <w:ilvl w:val="0"/>
          <w:numId w:val="162"/>
        </w:numPr>
        <w:spacing w:after="160" w:line="259" w:lineRule="auto"/>
        <w:contextualSpacing/>
      </w:pPr>
      <w:r>
        <w:t>Przed przystąpieniem do niniejszych klauzul jako ich strona podmiot przystępujący nie ma żadnych praw ani obowiązków wynikających z niniejszych klauzul.</w:t>
      </w:r>
    </w:p>
    <w:p w14:paraId="59936872" w14:textId="77777777" w:rsidR="004A3E47" w:rsidRPr="002D42F7" w:rsidRDefault="004A3E47" w:rsidP="004A3E47">
      <w:pPr>
        <w:jc w:val="center"/>
        <w:rPr>
          <w:b/>
          <w:bCs/>
        </w:rPr>
      </w:pPr>
      <w:r w:rsidRPr="002D42F7">
        <w:rPr>
          <w:b/>
          <w:bCs/>
        </w:rPr>
        <w:t>Sekcja II</w:t>
      </w:r>
    </w:p>
    <w:p w14:paraId="071AB994" w14:textId="77777777" w:rsidR="004A3E47" w:rsidRPr="002D42F7" w:rsidRDefault="004A3E47" w:rsidP="004A3E47">
      <w:pPr>
        <w:jc w:val="center"/>
        <w:rPr>
          <w:b/>
          <w:bCs/>
        </w:rPr>
      </w:pPr>
      <w:r w:rsidRPr="002D42F7">
        <w:rPr>
          <w:b/>
          <w:bCs/>
        </w:rPr>
        <w:t>OBOWIĄZKI STRON</w:t>
      </w:r>
    </w:p>
    <w:p w14:paraId="274E2647" w14:textId="77777777" w:rsidR="004A3E47" w:rsidRPr="002D42F7" w:rsidRDefault="004A3E47" w:rsidP="004A3E47">
      <w:pPr>
        <w:jc w:val="center"/>
        <w:rPr>
          <w:b/>
          <w:bCs/>
        </w:rPr>
      </w:pPr>
      <w:r w:rsidRPr="002D42F7">
        <w:rPr>
          <w:b/>
          <w:bCs/>
        </w:rPr>
        <w:t>Klauzula 6</w:t>
      </w:r>
    </w:p>
    <w:p w14:paraId="7C1F3E84" w14:textId="77777777" w:rsidR="004A3E47" w:rsidRPr="002D42F7" w:rsidRDefault="004A3E47" w:rsidP="004A3E47">
      <w:pPr>
        <w:jc w:val="center"/>
        <w:rPr>
          <w:b/>
          <w:bCs/>
        </w:rPr>
      </w:pPr>
      <w:r w:rsidRPr="002D42F7">
        <w:rPr>
          <w:b/>
          <w:bCs/>
        </w:rPr>
        <w:t>Opis przetwarzania</w:t>
      </w:r>
    </w:p>
    <w:p w14:paraId="55AE4E28" w14:textId="77777777" w:rsidR="004A3E47" w:rsidRDefault="004A3E47" w:rsidP="004A3E47">
      <w:r>
        <w:t>Szczegóły dotyczące operacji przetwarzania, w szczególności kategorie danych osobowych i cele, dla których dane osobowe są przetwarzane w imieniu administratora, określono w załączniku II.</w:t>
      </w:r>
    </w:p>
    <w:p w14:paraId="1AF92648" w14:textId="77777777" w:rsidR="004A3E47" w:rsidRPr="001B1D8A" w:rsidRDefault="004A3E47" w:rsidP="004A3E47">
      <w:pPr>
        <w:jc w:val="center"/>
        <w:rPr>
          <w:b/>
          <w:bCs/>
        </w:rPr>
      </w:pPr>
      <w:r w:rsidRPr="001B1D8A">
        <w:rPr>
          <w:b/>
          <w:bCs/>
        </w:rPr>
        <w:t>Klauzula 7</w:t>
      </w:r>
    </w:p>
    <w:p w14:paraId="633E5226" w14:textId="77777777" w:rsidR="004A3E47" w:rsidRPr="001B1D8A" w:rsidRDefault="004A3E47" w:rsidP="004A3E47">
      <w:pPr>
        <w:jc w:val="center"/>
        <w:rPr>
          <w:b/>
          <w:bCs/>
        </w:rPr>
      </w:pPr>
      <w:r w:rsidRPr="001B1D8A">
        <w:rPr>
          <w:b/>
          <w:bCs/>
        </w:rPr>
        <w:t>Obowiązki stron</w:t>
      </w:r>
    </w:p>
    <w:p w14:paraId="68E26C45" w14:textId="77777777" w:rsidR="004A3E47" w:rsidRPr="001B1D8A" w:rsidRDefault="004A3E47" w:rsidP="004A3E47">
      <w:pPr>
        <w:rPr>
          <w:b/>
          <w:bCs/>
        </w:rPr>
      </w:pPr>
      <w:r w:rsidRPr="001B1D8A">
        <w:rPr>
          <w:b/>
          <w:bCs/>
        </w:rPr>
        <w:t>7.1. Polecenia</w:t>
      </w:r>
    </w:p>
    <w:p w14:paraId="5160858E" w14:textId="77777777" w:rsidR="004A3E47" w:rsidRDefault="004A3E47" w:rsidP="00BF08D2">
      <w:pPr>
        <w:pStyle w:val="Akapitzlist"/>
        <w:numPr>
          <w:ilvl w:val="0"/>
          <w:numId w:val="163"/>
        </w:numPr>
        <w:spacing w:after="160" w:line="259" w:lineRule="auto"/>
        <w:contextualSpacing/>
      </w:pPr>
      <w:r>
        <w:t>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udzielania takiej informacji z uwagi na ważny interes publiczny. Administrator może wydawać kolejne polecenia przez cały okres przetwarzania danych osobowych. Polecenia te są zawsze dokumentowane.</w:t>
      </w:r>
    </w:p>
    <w:p w14:paraId="7EF08767" w14:textId="77777777" w:rsidR="004A3E47" w:rsidRDefault="004A3E47" w:rsidP="00BF08D2">
      <w:pPr>
        <w:pStyle w:val="Akapitzlist"/>
        <w:numPr>
          <w:ilvl w:val="0"/>
          <w:numId w:val="163"/>
        </w:numPr>
        <w:spacing w:after="160" w:line="259" w:lineRule="auto"/>
        <w:contextualSpacing/>
      </w:pPr>
      <w:r>
        <w:t>Podmiot przetwarzający bezzwłocznie powiadamia administratora, jeżeli w opinii podmiotu przetwarzającego polecenie wydane przez administratora narusza Rozporzadzenie (UE) 2016/679 lub obowiązujące przepisy Unii lub państwa członkowskiego o ochronie danych.</w:t>
      </w:r>
    </w:p>
    <w:p w14:paraId="6C876D0E" w14:textId="77777777" w:rsidR="004A3E47" w:rsidRPr="001B1D8A" w:rsidRDefault="004A3E47" w:rsidP="004A3E47">
      <w:pPr>
        <w:rPr>
          <w:b/>
          <w:bCs/>
        </w:rPr>
      </w:pPr>
      <w:r w:rsidRPr="001B1D8A">
        <w:rPr>
          <w:b/>
          <w:bCs/>
        </w:rPr>
        <w:t>7.2.</w:t>
      </w:r>
      <w:r w:rsidRPr="001B1D8A">
        <w:rPr>
          <w:b/>
          <w:bCs/>
        </w:rPr>
        <w:tab/>
        <w:t>Ograniczenie celu</w:t>
      </w:r>
    </w:p>
    <w:p w14:paraId="226FAEFE" w14:textId="77777777" w:rsidR="004A3E47" w:rsidRDefault="004A3E47" w:rsidP="004A3E47">
      <w:r>
        <w:t>Podmiot przetwarzający przetwarza dane osobowe wyłącznie w konkretnym celu lub celach przetwarzania, określonych w załączniku II, chyba że otrzyma dalsze polecenia od administratora.</w:t>
      </w:r>
    </w:p>
    <w:p w14:paraId="31991852" w14:textId="77777777" w:rsidR="004A3E47" w:rsidRPr="001B1D8A" w:rsidRDefault="004A3E47" w:rsidP="004A3E47">
      <w:pPr>
        <w:rPr>
          <w:b/>
          <w:bCs/>
        </w:rPr>
      </w:pPr>
      <w:r w:rsidRPr="001B1D8A">
        <w:rPr>
          <w:b/>
          <w:bCs/>
        </w:rPr>
        <w:t>7.3.</w:t>
      </w:r>
      <w:r w:rsidRPr="001B1D8A">
        <w:rPr>
          <w:b/>
          <w:bCs/>
        </w:rPr>
        <w:tab/>
        <w:t>Czas trwania przetwarzania danych osobowych</w:t>
      </w:r>
    </w:p>
    <w:p w14:paraId="5946D7A8" w14:textId="77777777" w:rsidR="004A3E47" w:rsidRDefault="004A3E47" w:rsidP="004A3E47">
      <w:r>
        <w:t>Przetwarzanie przez podmiot przetwarzający odbywa się wyłącznie przez okres określony w załączniku II.</w:t>
      </w:r>
    </w:p>
    <w:p w14:paraId="0DCC2805" w14:textId="77777777" w:rsidR="004A3E47" w:rsidRPr="001B1D8A" w:rsidRDefault="004A3E47" w:rsidP="004A3E47">
      <w:pPr>
        <w:rPr>
          <w:b/>
          <w:bCs/>
        </w:rPr>
      </w:pPr>
      <w:r w:rsidRPr="001B1D8A">
        <w:rPr>
          <w:b/>
          <w:bCs/>
        </w:rPr>
        <w:t>7.4.</w:t>
      </w:r>
      <w:r w:rsidRPr="001B1D8A">
        <w:rPr>
          <w:b/>
          <w:bCs/>
        </w:rPr>
        <w:tab/>
        <w:t>Bezpieczeństwo przetwarzania</w:t>
      </w:r>
    </w:p>
    <w:p w14:paraId="6C27EF14" w14:textId="77777777" w:rsidR="004A3E47" w:rsidRDefault="004A3E47" w:rsidP="00BF08D2">
      <w:pPr>
        <w:pStyle w:val="Akapitzlist"/>
        <w:numPr>
          <w:ilvl w:val="0"/>
          <w:numId w:val="164"/>
        </w:numPr>
        <w:spacing w:after="160" w:line="259" w:lineRule="auto"/>
        <w:contextualSpacing/>
      </w:pPr>
      <w:r>
        <w:t>W celu zapewnienia bezpieczeństwa danych osobowych podmiot przetwarzający wraża co najmniej środki techniczne i organizacyjne określone w załączniku III. Zapewnienie bezpieczeństwa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p>
    <w:p w14:paraId="530BB2FF" w14:textId="77777777" w:rsidR="004A3E47" w:rsidRDefault="004A3E47" w:rsidP="00BF08D2">
      <w:pPr>
        <w:pStyle w:val="Akapitzlist"/>
        <w:numPr>
          <w:ilvl w:val="0"/>
          <w:numId w:val="164"/>
        </w:numPr>
        <w:spacing w:after="160" w:line="259" w:lineRule="auto"/>
        <w:contextualSpacing/>
      </w:pPr>
      <w:r>
        <w:lastRenderedPageBreak/>
        <w:t>Podmiot przetwarzający udziela członkom swojego personelu dostępu do danych osobowych podlegających przetwarzaniu jedynie w zakresie bezwzględnie niezbędnym do wykonania umowy, zarzadzania nią i jej monitorowania. Podmiot przetwarzający zapewnia, by osoby upoważnione do przetwarzania otrzymanych danych osobowych zobowiązały się do zachowania poufności lub by podlegały odpowiedniemu ustawowemu obowiązkowi zachowania poufności.</w:t>
      </w:r>
    </w:p>
    <w:p w14:paraId="02DECDA9" w14:textId="77777777" w:rsidR="004A3E47" w:rsidRPr="001B1D8A" w:rsidRDefault="004A3E47" w:rsidP="004A3E47">
      <w:pPr>
        <w:rPr>
          <w:b/>
          <w:bCs/>
        </w:rPr>
      </w:pPr>
      <w:r w:rsidRPr="001B1D8A">
        <w:rPr>
          <w:b/>
          <w:bCs/>
        </w:rPr>
        <w:t>7.5.</w:t>
      </w:r>
      <w:r w:rsidRPr="001B1D8A">
        <w:rPr>
          <w:b/>
          <w:bCs/>
        </w:rPr>
        <w:tab/>
        <w:t>Dokumentacja i zgodność</w:t>
      </w:r>
    </w:p>
    <w:p w14:paraId="38848AE3" w14:textId="77777777" w:rsidR="004A3E47" w:rsidRDefault="004A3E47" w:rsidP="00BF08D2">
      <w:pPr>
        <w:pStyle w:val="Akapitzlist"/>
        <w:numPr>
          <w:ilvl w:val="0"/>
          <w:numId w:val="165"/>
        </w:numPr>
        <w:spacing w:after="160" w:line="259" w:lineRule="auto"/>
        <w:contextualSpacing/>
      </w:pPr>
      <w:r>
        <w:t>Strony są w stanie wykazać zgodność z niniejszymi klauzulami.</w:t>
      </w:r>
    </w:p>
    <w:p w14:paraId="4FD0ECAD" w14:textId="77777777" w:rsidR="004A3E47" w:rsidRDefault="004A3E47" w:rsidP="00BF08D2">
      <w:pPr>
        <w:pStyle w:val="Akapitzlist"/>
        <w:numPr>
          <w:ilvl w:val="0"/>
          <w:numId w:val="165"/>
        </w:numPr>
        <w:spacing w:after="160" w:line="259" w:lineRule="auto"/>
        <w:contextualSpacing/>
      </w:pPr>
      <w:r>
        <w:t>Podmiot przetwarzający niezwłocznie i odpowiednio rozpatruje zapytania administratora dotyczące przetwarzania danych zgodnie z niniejszymi klauzulami.</w:t>
      </w:r>
    </w:p>
    <w:p w14:paraId="1D147AE6" w14:textId="77777777" w:rsidR="004A3E47" w:rsidRDefault="004A3E47" w:rsidP="00BF08D2">
      <w:pPr>
        <w:pStyle w:val="Akapitzlist"/>
        <w:numPr>
          <w:ilvl w:val="0"/>
          <w:numId w:val="165"/>
        </w:numPr>
        <w:spacing w:after="160" w:line="259" w:lineRule="auto"/>
        <w:contextualSpacing/>
      </w:pPr>
      <w:r>
        <w:t>Podmiot przetwarzający udostępnia administratorowi wszelkie informacje niezbędne do wykazania spełnienia obowiązków, które są określone w niniejszych klauzulach i wynikają bezpośrednio z Rozporządzenia (UE) 2016/679. Na wniosek administratora podmiot przetwarzający zezwala również na audyty czynności przetwarzania objętych niniejszymi klauzulami i uczestniczy w tych audytach. Audyty  te przeprowadza się w rozsądnych odstępach czasu lub jeżeli istnieją przesłanki wskazujące na niezgodność. Podejmując decyzję w sprawie przeglądu lub audytu, administrator może wziąć pod uwagę odpowiednie certyfikaty, jakie ma podmiot przetwarzający.</w:t>
      </w:r>
    </w:p>
    <w:p w14:paraId="35BB790F" w14:textId="77777777" w:rsidR="004A3E47" w:rsidRDefault="004A3E47" w:rsidP="00BF08D2">
      <w:pPr>
        <w:pStyle w:val="Akapitzlist"/>
        <w:numPr>
          <w:ilvl w:val="0"/>
          <w:numId w:val="165"/>
        </w:numPr>
        <w:spacing w:after="160" w:line="259" w:lineRule="auto"/>
        <w:contextualSpacing/>
      </w:pPr>
      <w:r>
        <w:t>Administrator może przeprowadzić audyt samodzielnie lub upoważnić do jego przeprowadzenia niezależnego audytora. Audyty mogą również obejmować inspekcje w pomieszczeniach lub obiektach fizycznych podmiotu przetwarzającego. Audyty te przeprowadza się, informując o nich, w stosownych przypadkach, z odpowiednim wyprzedzeniem.</w:t>
      </w:r>
    </w:p>
    <w:p w14:paraId="7420146E" w14:textId="77777777" w:rsidR="004A3E47" w:rsidRDefault="004A3E47" w:rsidP="00BF08D2">
      <w:pPr>
        <w:pStyle w:val="Akapitzlist"/>
        <w:numPr>
          <w:ilvl w:val="0"/>
          <w:numId w:val="165"/>
        </w:numPr>
        <w:spacing w:after="160" w:line="259" w:lineRule="auto"/>
        <w:contextualSpacing/>
      </w:pPr>
      <w:r>
        <w:t>Na wniosek właściwego organu nadzorczego strony udostępniają mu informacje, o których mowa w niniejszej klauzuli, w tym wyniku wszelkich audytów.</w:t>
      </w:r>
    </w:p>
    <w:p w14:paraId="0DBCB3F4" w14:textId="77777777" w:rsidR="004A3E47" w:rsidRDefault="004A3E47" w:rsidP="004A3E47">
      <w:pPr>
        <w:pStyle w:val="Akapitzlist"/>
        <w:ind w:left="360"/>
      </w:pPr>
    </w:p>
    <w:p w14:paraId="1B505203" w14:textId="77777777" w:rsidR="004A3E47" w:rsidRPr="00A65166" w:rsidRDefault="004A3E47" w:rsidP="00BF08D2">
      <w:pPr>
        <w:pStyle w:val="Akapitzlist"/>
        <w:numPr>
          <w:ilvl w:val="1"/>
          <w:numId w:val="172"/>
        </w:numPr>
        <w:spacing w:after="160" w:line="259" w:lineRule="auto"/>
        <w:contextualSpacing/>
        <w:jc w:val="left"/>
        <w:rPr>
          <w:b/>
          <w:bCs/>
        </w:rPr>
      </w:pPr>
      <w:r w:rsidRPr="00A65166">
        <w:rPr>
          <w:b/>
          <w:bCs/>
        </w:rPr>
        <w:t>Informacje wrażliwe</w:t>
      </w:r>
    </w:p>
    <w:p w14:paraId="736703AB" w14:textId="77777777" w:rsidR="004A3E47" w:rsidRDefault="004A3E47" w:rsidP="004A3E47">
      <w:pPr>
        <w:pStyle w:val="Akapitzlist"/>
        <w:ind w:left="360"/>
      </w:pPr>
      <w: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9”dane wrażliwe”) podmiot przetwarzający stosuje szczególne ograniczenia lub dodatkowe zabezpieczenia.</w:t>
      </w:r>
    </w:p>
    <w:p w14:paraId="5204BB5E" w14:textId="77777777" w:rsidR="004A3E47" w:rsidRDefault="004A3E47" w:rsidP="004A3E47">
      <w:pPr>
        <w:pStyle w:val="Akapitzlist"/>
        <w:ind w:left="360"/>
      </w:pPr>
    </w:p>
    <w:p w14:paraId="1A94F5EB" w14:textId="77777777" w:rsidR="004A3E47" w:rsidRPr="004076D2" w:rsidRDefault="004A3E47" w:rsidP="004A3E47">
      <w:pPr>
        <w:pStyle w:val="Akapitzlist"/>
        <w:ind w:left="360"/>
      </w:pPr>
    </w:p>
    <w:p w14:paraId="5FAAFA02" w14:textId="77777777" w:rsidR="004A3E47" w:rsidRDefault="004A3E47" w:rsidP="004A3E47">
      <w:pPr>
        <w:pStyle w:val="Akapitzlist"/>
        <w:ind w:left="360"/>
      </w:pPr>
    </w:p>
    <w:p w14:paraId="3D45FD10" w14:textId="77777777" w:rsidR="004A3E47" w:rsidRPr="001B1D8A" w:rsidRDefault="004A3E47" w:rsidP="004A3E47">
      <w:pPr>
        <w:rPr>
          <w:b/>
          <w:bCs/>
        </w:rPr>
      </w:pPr>
      <w:r w:rsidRPr="001B1D8A">
        <w:rPr>
          <w:b/>
          <w:bCs/>
        </w:rPr>
        <w:t>7.7</w:t>
      </w:r>
      <w:r w:rsidRPr="001B1D8A">
        <w:rPr>
          <w:b/>
          <w:bCs/>
        </w:rPr>
        <w:tab/>
        <w:t>Korzystanie z usług podmiotów podprzetwarzających</w:t>
      </w:r>
    </w:p>
    <w:p w14:paraId="410A1C97" w14:textId="77777777" w:rsidR="004A3E47" w:rsidRDefault="004A3E47" w:rsidP="00BF08D2">
      <w:pPr>
        <w:pStyle w:val="Akapitzlist"/>
        <w:numPr>
          <w:ilvl w:val="0"/>
          <w:numId w:val="166"/>
        </w:numPr>
        <w:spacing w:after="160" w:line="259" w:lineRule="auto"/>
        <w:contextualSpacing/>
      </w:pPr>
      <w:r>
        <w:t>OPCJA 1: UPRZEDNIA SZCZEGÓŁOWA ZGODA: podmiot przetwarzający nie może podzlecać żadnych operacji przetwarzania dokonywanych w imieniu administratora zgodnie z niniejszymi klauzulami podmiotowi podprzetwarzajacemu bez uprzedniej szczegółowej pisemnej zgody administratora. Podmiot przetwarzający składa wniosek o udzielenie szczegółowej zgody co najmniej [NALEŻY PODAC TERMIN] przed rozpoczęciem korzystania z usług danego podmiotu podprzetwarzajacego wraz z informacjami niezbędnymi do tego, by administrator mógł podjąć decyzję w sprawie zgody. Załącznik IV zawiera wykaz podmiotów podpowierzajacych upoważnionych przez administratora. Strony sa obowiązane do aktualizacji załącznika IV.</w:t>
      </w:r>
    </w:p>
    <w:p w14:paraId="3BF79529" w14:textId="77777777" w:rsidR="004A3E47" w:rsidRDefault="004A3E47" w:rsidP="004A3E47">
      <w:pPr>
        <w:pStyle w:val="Akapitzlist"/>
        <w:ind w:left="360"/>
      </w:pPr>
    </w:p>
    <w:p w14:paraId="24222A9A" w14:textId="77777777" w:rsidR="004A3E47" w:rsidRPr="00432128" w:rsidRDefault="004A3E47" w:rsidP="004A3E47">
      <w:pPr>
        <w:pStyle w:val="Akapitzlist"/>
        <w:spacing w:before="240"/>
        <w:ind w:left="360"/>
        <w:rPr>
          <w:strike/>
        </w:rPr>
      </w:pPr>
      <w:r w:rsidRPr="00432128">
        <w:rPr>
          <w:strike/>
        </w:rPr>
        <w:lastRenderedPageBreak/>
        <w:t>OPCJA 2: OGÓLNA PISEMNA ZGODA: Podmiot przetwarzający ma ogólna zgodę administratora na korzystanie z usług podmiotów podprzetwarzających wpisanych do uzgodnionego wykazu, Podmiot przetwarzający informuje administratora na piśmie o wszelkich zamierzonych zmianach w tym wykazie polegających na dodaniu lub zastąpieniu podmiotów podprzetwarzających z wyprzedzeniem co najmniej [NALEŻY POIDAC TERMIN], dając tym samym administratorowi wystarczająco dużo czasu na wyrażenie sprzeciwu wobec takich zmian przed rozpoczęciem korzystania z usług danego podmiotu podprzetwarzającego (podmiotów podprzetwarzających). Podmiot przetwarzający przekazuje administratorowi niezbędne informacje umożliwiające mu skorzystania z prawa sprzeciwu.</w:t>
      </w:r>
    </w:p>
    <w:p w14:paraId="4DC90E37" w14:textId="77777777" w:rsidR="004A3E47" w:rsidRDefault="004A3E47" w:rsidP="00BF08D2">
      <w:pPr>
        <w:pStyle w:val="Akapitzlist"/>
        <w:numPr>
          <w:ilvl w:val="0"/>
          <w:numId w:val="166"/>
        </w:numPr>
        <w:spacing w:after="160" w:line="259" w:lineRule="auto"/>
        <w:contextualSpacing/>
      </w:pPr>
      <w:r>
        <w:t>Jeżeli podmiot przetwarzający korzysta z usług podmiotu podprzetwarzającego w celu przeprowadzenia określonych czynności przetwarzania (w imieniu administratora), dokonuje tego w drodze umowy, która nakłada na podmiot podprzetwarzający zasadniczo takie same obowiązki w zakresie ochrony danych jak obowiązki nałożone na podmiot przetwarzający dane zgodnie z niniejszymi klauzulami. Podmiot przetwarzający zapewnia, aby podmiot podprzetwarzajacy wypełniał obowiązki, którym podlega podmiot przetwarzający na mocy niniejszych klauzul oraz Rozporządzenia (UE) 2016/679.</w:t>
      </w:r>
    </w:p>
    <w:p w14:paraId="35333DA1" w14:textId="77777777" w:rsidR="004A3E47" w:rsidRDefault="004A3E47" w:rsidP="00BF08D2">
      <w:pPr>
        <w:pStyle w:val="Akapitzlist"/>
        <w:numPr>
          <w:ilvl w:val="0"/>
          <w:numId w:val="166"/>
        </w:numPr>
        <w:spacing w:after="160" w:line="259" w:lineRule="auto"/>
        <w:contextualSpacing/>
      </w:pPr>
      <w:r>
        <w:t>Na wniosek administratora podmiot przetwarzający przekazuje administratorowi kopię umowy, jaka zawarł z podmiotem podprzetwarzającym, a w razie wprowadzenia zmian prz4ekazuje administratorowi jej zaktualizowana wersję. W zakresie niezbędnym do ochrony tajemnicy handlowej lub innych informacji poufnych, w tym danych osobowych, podmiot przetwarzający może utajnić tekst umowy przed jej udostępnieniem.</w:t>
      </w:r>
    </w:p>
    <w:p w14:paraId="09D027AD" w14:textId="77777777" w:rsidR="004A3E47" w:rsidRDefault="004A3E47" w:rsidP="00BF08D2">
      <w:pPr>
        <w:pStyle w:val="Akapitzlist"/>
        <w:numPr>
          <w:ilvl w:val="0"/>
          <w:numId w:val="166"/>
        </w:numPr>
        <w:spacing w:after="160" w:line="259" w:lineRule="auto"/>
        <w:contextualSpacing/>
      </w:pPr>
      <w:r>
        <w:t>Podmiot przetwarzający pozostaje w pełni odpowiedzialny przed administratorem za wykonywanie obowiązków podmiotu podprzetwarzającego zgodnie z jego umowa z podmiotem przetwarzającycm. Podmiot przetwarzający powiadamia administratora o każdym przypadku niewywiązywania się przez podmiot podprzetwarzajacy z jego zobowiązań umownych.</w:t>
      </w:r>
    </w:p>
    <w:p w14:paraId="118ED7B1" w14:textId="77777777" w:rsidR="004A3E47" w:rsidRDefault="004A3E47" w:rsidP="00BF08D2">
      <w:pPr>
        <w:pStyle w:val="Akapitzlist"/>
        <w:numPr>
          <w:ilvl w:val="0"/>
          <w:numId w:val="166"/>
        </w:numPr>
        <w:spacing w:after="160" w:line="259" w:lineRule="auto"/>
        <w:contextualSpacing/>
      </w:pPr>
      <w:r>
        <w:t>Podmiot przetwarzający uzgadnia z podmiotem podprzetwarzajacym klauzulę dotyczącą beneficjenta będącego osoba trzecią, zgodnie z którą to klauzulą – jeżeli podmiot przetwarzający przestanie istnieć faktycznie lub formalnie lub stanie się niewypłacalny – administrator ma prawo rozwiązać umowę z podmiotem podprzetwarzającym i nakazać mu usunięcie lub zwrot danych osobowych.</w:t>
      </w:r>
    </w:p>
    <w:p w14:paraId="2FF54B7D" w14:textId="77777777" w:rsidR="004A3E47" w:rsidRPr="001B1D8A" w:rsidRDefault="004A3E47" w:rsidP="004A3E47">
      <w:pPr>
        <w:rPr>
          <w:b/>
          <w:bCs/>
        </w:rPr>
      </w:pPr>
      <w:r w:rsidRPr="001B1D8A">
        <w:rPr>
          <w:b/>
          <w:bCs/>
        </w:rPr>
        <w:t>7.8. Międzynarodowe przekazywanie danych</w:t>
      </w:r>
    </w:p>
    <w:p w14:paraId="705DB800" w14:textId="77777777" w:rsidR="004A3E47" w:rsidRDefault="004A3E47" w:rsidP="00BF08D2">
      <w:pPr>
        <w:pStyle w:val="Akapitzlist"/>
        <w:numPr>
          <w:ilvl w:val="0"/>
          <w:numId w:val="167"/>
        </w:numPr>
        <w:spacing w:after="160" w:line="259" w:lineRule="auto"/>
        <w:contextualSpacing/>
      </w:pPr>
      <w: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rozdziałem V Rozporządzenia (UE) 2016/679.</w:t>
      </w:r>
    </w:p>
    <w:p w14:paraId="5668BDAD" w14:textId="77777777" w:rsidR="004A3E47" w:rsidRDefault="004A3E47" w:rsidP="00BF08D2">
      <w:pPr>
        <w:pStyle w:val="Akapitzlist"/>
        <w:numPr>
          <w:ilvl w:val="0"/>
          <w:numId w:val="167"/>
        </w:numPr>
        <w:spacing w:after="160" w:line="259" w:lineRule="auto"/>
        <w:contextualSpacing/>
      </w:pPr>
      <w:r>
        <w:t>Jeżeli zgodnie z klauzulą 7.7 podmiot przetwarzający korzysta z usług podmiotu podprzetwarzającego w celu przeprowadzenia określonych czynności przetwarzania (w imieniu administratora), które wiążą się z przekazywaniem danych osobowych w rozumieniu rozdziału V Rozporządzenia (UE) 2016/679, administrator wyraża zgodę na to, by podmioty te mogły zapewnić zgodność z rozdziałem V Rozporządzenia (UE) 2016/279 za pomocą standardowych klauzul umownych przyjętych przez Komisję zgodnie z art. 46 ust. 2 Rozporządzenia (UE) 2016/679, pod warunkiem że spełnione są warunki stosowania tych standardowych klauzul umownych.</w:t>
      </w:r>
    </w:p>
    <w:p w14:paraId="0B41826C" w14:textId="77777777" w:rsidR="004A3E47" w:rsidRDefault="004A3E47" w:rsidP="004A3E47">
      <w:pPr>
        <w:pStyle w:val="Akapitzlist"/>
        <w:ind w:left="360"/>
      </w:pPr>
    </w:p>
    <w:p w14:paraId="6B352447" w14:textId="77777777" w:rsidR="004A3E47" w:rsidRPr="00772982" w:rsidRDefault="004A3E47" w:rsidP="004A3E47">
      <w:pPr>
        <w:pStyle w:val="Akapitzlist"/>
        <w:spacing w:before="240" w:line="360" w:lineRule="auto"/>
        <w:ind w:left="360"/>
        <w:jc w:val="center"/>
        <w:rPr>
          <w:b/>
          <w:bCs/>
        </w:rPr>
      </w:pPr>
      <w:r w:rsidRPr="00772982">
        <w:rPr>
          <w:b/>
          <w:bCs/>
        </w:rPr>
        <w:t>Klauzula 8</w:t>
      </w:r>
    </w:p>
    <w:p w14:paraId="70BD96B9" w14:textId="77777777" w:rsidR="004A3E47" w:rsidRPr="00772982" w:rsidRDefault="004A3E47" w:rsidP="004A3E47">
      <w:pPr>
        <w:pStyle w:val="Akapitzlist"/>
        <w:spacing w:line="360" w:lineRule="auto"/>
        <w:ind w:left="360"/>
        <w:jc w:val="center"/>
        <w:rPr>
          <w:b/>
          <w:bCs/>
        </w:rPr>
      </w:pPr>
      <w:r w:rsidRPr="00772982">
        <w:rPr>
          <w:b/>
          <w:bCs/>
        </w:rPr>
        <w:t>Pomoc dla administratora</w:t>
      </w:r>
    </w:p>
    <w:p w14:paraId="344C3CCE" w14:textId="77777777" w:rsidR="004A3E47" w:rsidRDefault="004A3E47" w:rsidP="00BF08D2">
      <w:pPr>
        <w:pStyle w:val="Akapitzlist"/>
        <w:numPr>
          <w:ilvl w:val="0"/>
          <w:numId w:val="168"/>
        </w:numPr>
        <w:spacing w:after="160" w:line="259" w:lineRule="auto"/>
        <w:contextualSpacing/>
      </w:pPr>
      <w:r>
        <w:lastRenderedPageBreak/>
        <w:t>Podmiot przetwarzający niezwłocznie zawiadamia administratora o każdym wniosku otrzymanym od osoby, której dane dotyczą. Podmiot przetwarzający nie odpowiada na taki wniosek samodzielnie, chyba ze administrator wyraził na to zgodę.</w:t>
      </w:r>
    </w:p>
    <w:p w14:paraId="6BC57F94" w14:textId="77777777" w:rsidR="004A3E47" w:rsidRDefault="004A3E47" w:rsidP="00BF08D2">
      <w:pPr>
        <w:pStyle w:val="Akapitzlist"/>
        <w:numPr>
          <w:ilvl w:val="0"/>
          <w:numId w:val="168"/>
        </w:numPr>
        <w:spacing w:after="160" w:line="259" w:lineRule="auto"/>
        <w:contextualSpacing/>
      </w:pPr>
      <w:r>
        <w:t>Podmiot przetwarzający pomaga administratorowi w wypełnianiu jego obowiązków dotyczących udzielania odpowiedzi na wnioski osób, których dane dotyczą, o skorzystanie z przysługujących im praw, z uwzględnieniem charakteru przetwarzania. Wypełniając swoje obowiązki zgodnie z lit. a) i b), podmiot stosuje się do poleceń administratora.</w:t>
      </w:r>
    </w:p>
    <w:p w14:paraId="12BC3B51" w14:textId="77777777" w:rsidR="004A3E47" w:rsidRDefault="004A3E47" w:rsidP="00BF08D2">
      <w:pPr>
        <w:pStyle w:val="Akapitzlist"/>
        <w:numPr>
          <w:ilvl w:val="0"/>
          <w:numId w:val="168"/>
        </w:numPr>
        <w:spacing w:after="160" w:line="259" w:lineRule="auto"/>
        <w:contextualSpacing/>
      </w:pPr>
      <w:r>
        <w:t>Oprócz spoczywającego na podmiocie przetwarzającym obowiązku pomagania administratorowi zgodnie z klauzulą 8 lit. b) podmiot przetwarzający pomaga mu ponadto w zapewnieniu wypełnienia następujących obowiązków, z uwzględnieniem charakteru przetwarzania danych oraz informacji, którymi dysponuje podmiot przetwarzający:</w:t>
      </w:r>
    </w:p>
    <w:p w14:paraId="5A3C514A" w14:textId="77777777" w:rsidR="004A3E47" w:rsidRDefault="004A3E47" w:rsidP="00BF08D2">
      <w:pPr>
        <w:pStyle w:val="Akapitzlist"/>
        <w:numPr>
          <w:ilvl w:val="1"/>
          <w:numId w:val="168"/>
        </w:numPr>
        <w:spacing w:after="160" w:line="259" w:lineRule="auto"/>
        <w:contextualSpacing/>
      </w:pPr>
      <w:r>
        <w:t>Obowiązek przeprowadzenia oceny wpływu planowanych operacji przetwarzania na ochronę danych osobowych („ocena skutków dla ochrony danych”), jeżeli dany rodzaj przetwarzania może powodować wysokie ryzyko naruszenia praw i wolności osób fizycznych.</w:t>
      </w:r>
    </w:p>
    <w:p w14:paraId="57076CEE" w14:textId="77777777" w:rsidR="004A3E47" w:rsidRDefault="004A3E47" w:rsidP="00BF08D2">
      <w:pPr>
        <w:pStyle w:val="Akapitzlist"/>
        <w:numPr>
          <w:ilvl w:val="1"/>
          <w:numId w:val="168"/>
        </w:numPr>
        <w:spacing w:after="160" w:line="259" w:lineRule="auto"/>
        <w:contextualSpacing/>
      </w:pPr>
      <w:r>
        <w:t>Obowiązek skonsultowania się z organem nadzorczym przed rozpoczęciem przetwarzania, jeżeli ocena skutków dla ochrony danych wskaże, że przetwarzanie powodowałoby wysokie ryzyko, gdyby administrator nie zastosował środków w celu jego ograniczenia;</w:t>
      </w:r>
    </w:p>
    <w:p w14:paraId="52EAD9A0" w14:textId="77777777" w:rsidR="004A3E47" w:rsidRDefault="004A3E47" w:rsidP="00BF08D2">
      <w:pPr>
        <w:pStyle w:val="Akapitzlist"/>
        <w:numPr>
          <w:ilvl w:val="1"/>
          <w:numId w:val="168"/>
        </w:numPr>
        <w:spacing w:after="160" w:line="259" w:lineRule="auto"/>
        <w:contextualSpacing/>
      </w:pPr>
      <w:r>
        <w:t>Obowiązek zapewnienia prawidłowości i aktualności danych osobowych poprzez niezwłoczne poinformowanie administratora, jeżeli podmiot przetwarzający stwierdzi, że przetwarzane przez niego dane osobowe są nieprawidłowe lub nieaktualne.</w:t>
      </w:r>
    </w:p>
    <w:p w14:paraId="16ABAFEF" w14:textId="77777777" w:rsidR="004A3E47" w:rsidRDefault="004A3E47" w:rsidP="00BF08D2">
      <w:pPr>
        <w:pStyle w:val="Akapitzlist"/>
        <w:numPr>
          <w:ilvl w:val="1"/>
          <w:numId w:val="168"/>
        </w:numPr>
        <w:spacing w:after="160" w:line="259" w:lineRule="auto"/>
        <w:contextualSpacing/>
      </w:pPr>
      <w:r>
        <w:t>Obowiązki określone w art. 32 Rozporządzenia (UE) 2016/679.</w:t>
      </w:r>
    </w:p>
    <w:p w14:paraId="53893160" w14:textId="77777777" w:rsidR="004A3E47" w:rsidRDefault="004A3E47" w:rsidP="00BF08D2">
      <w:pPr>
        <w:pStyle w:val="Akapitzlist"/>
        <w:numPr>
          <w:ilvl w:val="0"/>
          <w:numId w:val="168"/>
        </w:numPr>
        <w:spacing w:after="160" w:line="259" w:lineRule="auto"/>
        <w:contextualSpacing/>
      </w:pPr>
      <w:r>
        <w:t>Strony określają w załączniku III odpowiednie środki techniczne i organizacyjne, za pomocą których podmiot przetwarzający jest zobowiązany pomagać administratorowi w stosowaniu niniejszej klauzuli, jak również zakres wymaganej pomocy.</w:t>
      </w:r>
    </w:p>
    <w:p w14:paraId="513809A3" w14:textId="77777777" w:rsidR="004A3E47" w:rsidRPr="001B1D8A" w:rsidRDefault="004A3E47" w:rsidP="004A3E47">
      <w:pPr>
        <w:jc w:val="center"/>
        <w:rPr>
          <w:b/>
          <w:bCs/>
        </w:rPr>
      </w:pPr>
      <w:r w:rsidRPr="001B1D8A">
        <w:rPr>
          <w:b/>
          <w:bCs/>
        </w:rPr>
        <w:t>Klauzula 9</w:t>
      </w:r>
    </w:p>
    <w:p w14:paraId="6DD6A347" w14:textId="77777777" w:rsidR="004A3E47" w:rsidRPr="001B1D8A" w:rsidRDefault="004A3E47" w:rsidP="004A3E47">
      <w:pPr>
        <w:jc w:val="center"/>
        <w:rPr>
          <w:b/>
          <w:bCs/>
        </w:rPr>
      </w:pPr>
      <w:r w:rsidRPr="001B1D8A">
        <w:rPr>
          <w:b/>
          <w:bCs/>
        </w:rPr>
        <w:t>Zgłaszanie naruszenia ochrony danych osobowych</w:t>
      </w:r>
    </w:p>
    <w:p w14:paraId="5E42DEAA" w14:textId="77777777" w:rsidR="004A3E47" w:rsidRDefault="004A3E47" w:rsidP="004A3E47">
      <w:r>
        <w:t>W przypadku naruszenia ochrony danych osobowych podmiot przetwarzający współpracuje z administratorem i pomaga mu w wypełnianiu jego obowiązków wynikających z art. 33 i 34 Rozporządzenia (UE) 2016/679, z uwzględnieniem charakteru przetwarzania i informacji, którymi dysponuje podmiot przetwarzający.</w:t>
      </w:r>
    </w:p>
    <w:p w14:paraId="466513F9" w14:textId="77777777" w:rsidR="004A3E47" w:rsidRPr="001B1D8A" w:rsidRDefault="004A3E47" w:rsidP="004A3E47">
      <w:pPr>
        <w:rPr>
          <w:b/>
          <w:bCs/>
        </w:rPr>
      </w:pPr>
      <w:r w:rsidRPr="001B1D8A">
        <w:rPr>
          <w:b/>
          <w:bCs/>
        </w:rPr>
        <w:t>9.1. Naruszenie ochrony danych dotyczące danych przewarzanych przez administratora</w:t>
      </w:r>
    </w:p>
    <w:p w14:paraId="2EBC06BC" w14:textId="77777777" w:rsidR="004A3E47" w:rsidRDefault="004A3E47" w:rsidP="004A3E47">
      <w:r>
        <w:t>W przypadku naruszenia ochrony danych osobowych dotyczącego danych przetwarzanych przez administratora podmiot przetwarzający wspomaga administratora:</w:t>
      </w:r>
    </w:p>
    <w:p w14:paraId="7E5B1483" w14:textId="77777777" w:rsidR="004A3E47" w:rsidRDefault="004A3E47" w:rsidP="00BF08D2">
      <w:pPr>
        <w:pStyle w:val="Akapitzlist"/>
        <w:numPr>
          <w:ilvl w:val="0"/>
          <w:numId w:val="169"/>
        </w:numPr>
        <w:spacing w:after="160" w:line="259" w:lineRule="auto"/>
        <w:contextualSpacing/>
      </w:pPr>
      <w:r>
        <w:t>Przy zgłaszaniu naruszenia ochrony danych osobowych do organu nadzorczego niezwłocznie po tym, jak administrator dowiedział się o naruszeniu, w stosownych przypadkach (chyba, ze jest mało prawdopodobne, by naruszenie to skutkowało ryzykiem naruszenia praw lub wolności osób fizycznych);</w:t>
      </w:r>
    </w:p>
    <w:p w14:paraId="072EEAF7" w14:textId="77777777" w:rsidR="004A3E47" w:rsidRDefault="004A3E47" w:rsidP="00BF08D2">
      <w:pPr>
        <w:pStyle w:val="Akapitzlist"/>
        <w:numPr>
          <w:ilvl w:val="0"/>
          <w:numId w:val="169"/>
        </w:numPr>
        <w:spacing w:after="160" w:line="259" w:lineRule="auto"/>
        <w:contextualSpacing/>
      </w:pPr>
      <w:r>
        <w:t>Przy pozyskiwaniu następujących informacji, które zgodnie z art. 33 ust.  3 Rozporządzenia (UE) 20016/679 powinny być zawarte w zgłoszeniu administratora i obejmować co najmniej:</w:t>
      </w:r>
    </w:p>
    <w:p w14:paraId="2DF8C57F" w14:textId="77777777" w:rsidR="004A3E47" w:rsidRDefault="004A3E47" w:rsidP="00BF08D2">
      <w:pPr>
        <w:pStyle w:val="Akapitzlist"/>
        <w:numPr>
          <w:ilvl w:val="1"/>
          <w:numId w:val="169"/>
        </w:numPr>
        <w:spacing w:after="160" w:line="259" w:lineRule="auto"/>
        <w:contextualSpacing/>
      </w:pPr>
      <w:r>
        <w:t>Charakter danych osobowych, w tym w miarę możliwości kategorie i przybliżona liczbę osób, których dane dotyczą, oraz kategorie i przybliżoną liczbę wpisów danych osobowych, których dotyczy naruszenie;</w:t>
      </w:r>
    </w:p>
    <w:p w14:paraId="3BBD62B8" w14:textId="77777777" w:rsidR="004A3E47" w:rsidRDefault="004A3E47" w:rsidP="00BF08D2">
      <w:pPr>
        <w:pStyle w:val="Akapitzlist"/>
        <w:numPr>
          <w:ilvl w:val="1"/>
          <w:numId w:val="169"/>
        </w:numPr>
        <w:spacing w:after="160" w:line="259" w:lineRule="auto"/>
        <w:contextualSpacing/>
      </w:pPr>
      <w:r>
        <w:t>Możliwe konsekwencje naruszenia ochrony danych osobowych;</w:t>
      </w:r>
    </w:p>
    <w:p w14:paraId="6B80EE8E" w14:textId="77777777" w:rsidR="004A3E47" w:rsidRDefault="004A3E47" w:rsidP="00BF08D2">
      <w:pPr>
        <w:pStyle w:val="Akapitzlist"/>
        <w:numPr>
          <w:ilvl w:val="1"/>
          <w:numId w:val="169"/>
        </w:numPr>
        <w:spacing w:after="160" w:line="259" w:lineRule="auto"/>
        <w:contextualSpacing/>
      </w:pPr>
      <w:r>
        <w:t>Środki zastosowane lub proponowane przez administratora w celu zaradzenia naruszenia ochrony danych osobowych,, w tym w stosownych przypadkach środki w celu zminimalizowania jego ewentualnych negatywnych skutków.</w:t>
      </w:r>
    </w:p>
    <w:p w14:paraId="4C4CA2E3" w14:textId="77777777" w:rsidR="004A3E47" w:rsidRDefault="004A3E47" w:rsidP="004A3E47">
      <w:r>
        <w:lastRenderedPageBreak/>
        <w:t>Jeżeli przekazanie wszystkich tych informacji równocześnie nie jest możliwe, pierwotne zgłoszenie zawiera informacje dostępne w danej chwili, a po uzyskaniu dostępu do dalszych informacji przekazuje je bez zbędnej zwłoki;</w:t>
      </w:r>
    </w:p>
    <w:p w14:paraId="3311CE7C" w14:textId="77777777" w:rsidR="004A3E47" w:rsidRDefault="004A3E47" w:rsidP="00BF08D2">
      <w:pPr>
        <w:pStyle w:val="Akapitzlist"/>
        <w:numPr>
          <w:ilvl w:val="0"/>
          <w:numId w:val="169"/>
        </w:numPr>
        <w:spacing w:after="160" w:line="259" w:lineRule="auto"/>
        <w:contextualSpacing/>
      </w:pPr>
      <w:r>
        <w:t>Przy wypełnianiu – zgodnie z art. 34 Rozporządzenia (UE) 2016/679 obowiązku zawiadomienia bez zbędnej zwłoki osoby, której dane dotyczą, o naruszeniu ochrony danych osobowych, jeżeli naruszenie to może powodować wysokie ryzyko naruszenia praw i wolności osób fizycznych.</w:t>
      </w:r>
    </w:p>
    <w:p w14:paraId="4D2B33BA" w14:textId="77777777" w:rsidR="004A3E47" w:rsidRPr="001B1D8A" w:rsidRDefault="004A3E47" w:rsidP="004A3E47">
      <w:pPr>
        <w:rPr>
          <w:b/>
          <w:bCs/>
        </w:rPr>
      </w:pPr>
      <w:r w:rsidRPr="001B1D8A">
        <w:rPr>
          <w:b/>
          <w:bCs/>
        </w:rPr>
        <w:t>9.2. Naruszenie ochrony danych dotyczące danych przetwarzanych przez podmiot przetwarzający</w:t>
      </w:r>
    </w:p>
    <w:p w14:paraId="0D6C47C1" w14:textId="77777777" w:rsidR="004A3E47" w:rsidRDefault="004A3E47" w:rsidP="004A3E47">
      <w:r>
        <w:t>W przypadku naruszenia danych osobowych dotyczące danych osobowych przetwarzanych przez podmiot przetwarzający podmiot przetwarzający zgłasza naruszenie administratorowi niezwłocznie po tym, jak dowiedział się o naruszeniu. Zgłoszenie to powinno zawierać co najmniej:</w:t>
      </w:r>
    </w:p>
    <w:p w14:paraId="0E098125" w14:textId="77777777" w:rsidR="004A3E47" w:rsidRDefault="004A3E47" w:rsidP="00BF08D2">
      <w:pPr>
        <w:pStyle w:val="Akapitzlist"/>
        <w:numPr>
          <w:ilvl w:val="0"/>
          <w:numId w:val="170"/>
        </w:numPr>
        <w:spacing w:after="160" w:line="259" w:lineRule="auto"/>
        <w:contextualSpacing/>
      </w:pPr>
      <w:r>
        <w:t>Opis charakteru naruszenia (w tym, w miarę możliwości, kategorie i przybliżoną liczbe osób, których dane dotyczą, oraz wpisów danych, których dotyczy naruszenie);</w:t>
      </w:r>
    </w:p>
    <w:p w14:paraId="1DAC2D9A" w14:textId="77777777" w:rsidR="004A3E47" w:rsidRDefault="004A3E47" w:rsidP="00BF08D2">
      <w:pPr>
        <w:pStyle w:val="Akapitzlist"/>
        <w:numPr>
          <w:ilvl w:val="0"/>
          <w:numId w:val="170"/>
        </w:numPr>
        <w:spacing w:after="160" w:line="259" w:lineRule="auto"/>
        <w:contextualSpacing/>
      </w:pPr>
      <w:r>
        <w:t>Dane punktu kontaktowego, w którym można uzyskać więcej informacji na temat naruszenia ochrony danych osobowych;</w:t>
      </w:r>
    </w:p>
    <w:p w14:paraId="715E3985" w14:textId="77777777" w:rsidR="004A3E47" w:rsidRDefault="004A3E47" w:rsidP="00BF08D2">
      <w:pPr>
        <w:pStyle w:val="Akapitzlist"/>
        <w:numPr>
          <w:ilvl w:val="0"/>
          <w:numId w:val="170"/>
        </w:numPr>
        <w:spacing w:after="160" w:line="259" w:lineRule="auto"/>
        <w:contextualSpacing/>
      </w:pPr>
      <w:r>
        <w:t>Wskazanie prawdopodobnych konsekwencji naruszenia oraz środków, które zostały lub mają zostać wprowadzone w celu zaradzenia naruszeniu, w tym w celu zminimalizowania jego ewentualnych negatywnych skutków.</w:t>
      </w:r>
    </w:p>
    <w:p w14:paraId="46D19595" w14:textId="77777777" w:rsidR="004A3E47" w:rsidRDefault="004A3E47" w:rsidP="004A3E47">
      <w:r>
        <w:t>Jeżeli przekazanie wszystkich tych informacji równocześnie nie jest możliwe, pierwotne zgłoszenie zawiera informacje dostępne w danej chwili, a po uzyskaniu dostępu do dalszych informacji przekazuje się je bez zbędnej zwłoki.</w:t>
      </w:r>
    </w:p>
    <w:p w14:paraId="71644F1D" w14:textId="77777777" w:rsidR="004A3E47" w:rsidRDefault="004A3E47" w:rsidP="004A3E47">
      <w:r>
        <w:t>Strony określają w załączniku III wszystkie inne elementy, które ma przedstawić podmiot przetwarzający, wspomagając administratora w wypełnieniu jego obowiązków określonych w art. 33 i 34 Rozporządzenia (UE) 20016/679.</w:t>
      </w:r>
    </w:p>
    <w:p w14:paraId="303C1182" w14:textId="77777777" w:rsidR="004A3E47" w:rsidRPr="001B1D8A" w:rsidRDefault="004A3E47" w:rsidP="004A3E47">
      <w:pPr>
        <w:jc w:val="center"/>
        <w:rPr>
          <w:b/>
          <w:bCs/>
        </w:rPr>
      </w:pPr>
      <w:r w:rsidRPr="001B1D8A">
        <w:rPr>
          <w:b/>
          <w:bCs/>
        </w:rPr>
        <w:t>SEKCJA III</w:t>
      </w:r>
    </w:p>
    <w:p w14:paraId="0B787961" w14:textId="77777777" w:rsidR="004A3E47" w:rsidRPr="001B1D8A" w:rsidRDefault="004A3E47" w:rsidP="004A3E47">
      <w:pPr>
        <w:jc w:val="center"/>
        <w:rPr>
          <w:b/>
          <w:bCs/>
        </w:rPr>
      </w:pPr>
      <w:r w:rsidRPr="001B1D8A">
        <w:rPr>
          <w:b/>
          <w:bCs/>
        </w:rPr>
        <w:t>POSTANOWENIA KOŃCOWE</w:t>
      </w:r>
    </w:p>
    <w:p w14:paraId="27D526DA" w14:textId="77777777" w:rsidR="004A3E47" w:rsidRPr="001B1D8A" w:rsidRDefault="004A3E47" w:rsidP="004A3E47">
      <w:pPr>
        <w:jc w:val="center"/>
        <w:rPr>
          <w:b/>
          <w:bCs/>
        </w:rPr>
      </w:pPr>
      <w:r w:rsidRPr="001B1D8A">
        <w:rPr>
          <w:b/>
          <w:bCs/>
        </w:rPr>
        <w:t>Klauzula 10</w:t>
      </w:r>
    </w:p>
    <w:p w14:paraId="37403DE8" w14:textId="77777777" w:rsidR="004A3E47" w:rsidRPr="001B1D8A" w:rsidRDefault="004A3E47" w:rsidP="004A3E47">
      <w:pPr>
        <w:jc w:val="center"/>
        <w:rPr>
          <w:b/>
          <w:bCs/>
        </w:rPr>
      </w:pPr>
      <w:r w:rsidRPr="001B1D8A">
        <w:rPr>
          <w:b/>
          <w:bCs/>
        </w:rPr>
        <w:t>Naruszenie klauzul i rozwiązanie  umowy</w:t>
      </w:r>
    </w:p>
    <w:p w14:paraId="3693B66A" w14:textId="77777777" w:rsidR="004A3E47" w:rsidRDefault="004A3E47" w:rsidP="00BF08D2">
      <w:pPr>
        <w:pStyle w:val="Akapitzlist"/>
        <w:numPr>
          <w:ilvl w:val="0"/>
          <w:numId w:val="171"/>
        </w:numPr>
        <w:spacing w:after="160" w:line="259" w:lineRule="auto"/>
        <w:contextualSpacing/>
      </w:pPr>
      <w:r>
        <w:t>Bez uszczerbku dla przepisów Rozporządzenia (UE) 2016/679, w przypadku gdy podmiot przetwarzający narusza swoje obowiązki wynikające z niniejszych klauzul, administrator może polecić mu, by zawiesił przetwarzanie danych osobowych do czasu, gdy podmiot przetwarzający zapewni zgodność z niniejszymi klauzulami, lub umowa ulega rozwiązaniu. Podmiot przetwarzający niezwłocznie zawiadamia administratora, jeżeli z jakiegokolwiek powodu nie jest w stanie zastosować się do niniejszych klauzul.</w:t>
      </w:r>
    </w:p>
    <w:p w14:paraId="5BC9BEC6" w14:textId="77777777" w:rsidR="004A3E47" w:rsidRDefault="004A3E47" w:rsidP="00BF08D2">
      <w:pPr>
        <w:pStyle w:val="Akapitzlist"/>
        <w:numPr>
          <w:ilvl w:val="0"/>
          <w:numId w:val="171"/>
        </w:numPr>
        <w:spacing w:after="160" w:line="259" w:lineRule="auto"/>
        <w:contextualSpacing/>
      </w:pPr>
      <w:r>
        <w:t>Administrator jest uprawniony do rozwiązania umowy w zakresie, w jaki dotyczy ona przetwarzania danych osobowych zgodnie z niniejszymi klauzulami, jeżeli:</w:t>
      </w:r>
    </w:p>
    <w:p w14:paraId="65A88998" w14:textId="77777777" w:rsidR="004A3E47" w:rsidRDefault="004A3E47" w:rsidP="00BF08D2">
      <w:pPr>
        <w:pStyle w:val="Akapitzlist"/>
        <w:numPr>
          <w:ilvl w:val="1"/>
          <w:numId w:val="171"/>
        </w:numPr>
        <w:spacing w:after="160" w:line="259" w:lineRule="auto"/>
        <w:contextualSpacing/>
      </w:pPr>
      <w:r>
        <w:t>Administrator zawiesił przetwarzanie danych osobowych przez podmiot przetwarzający zgodnie z lit. a) i jeżeli zgodność z niniejszymi klauzulami nie zostanie przywrócona w rozsądnym terminie, a w każdym razie w terminie jednego miesiąca od zawieszenia;</w:t>
      </w:r>
    </w:p>
    <w:p w14:paraId="0DB379FE" w14:textId="77777777" w:rsidR="004A3E47" w:rsidRDefault="004A3E47" w:rsidP="00BF08D2">
      <w:pPr>
        <w:pStyle w:val="Akapitzlist"/>
        <w:numPr>
          <w:ilvl w:val="1"/>
          <w:numId w:val="171"/>
        </w:numPr>
        <w:spacing w:after="160" w:line="259" w:lineRule="auto"/>
        <w:contextualSpacing/>
      </w:pPr>
      <w:r>
        <w:t>Podmiot przetwarzający poważnie lub stale narusza niniejsze klauzule lub swoje obowiązki wynikające z Rozporządzenia (UE) 2016/679;</w:t>
      </w:r>
    </w:p>
    <w:p w14:paraId="395BBCB9" w14:textId="77777777" w:rsidR="004A3E47" w:rsidRDefault="004A3E47" w:rsidP="00BF08D2">
      <w:pPr>
        <w:pStyle w:val="Akapitzlist"/>
        <w:numPr>
          <w:ilvl w:val="1"/>
          <w:numId w:val="171"/>
        </w:numPr>
        <w:spacing w:after="160" w:line="259" w:lineRule="auto"/>
        <w:contextualSpacing/>
      </w:pPr>
      <w:r>
        <w:t>Podmiot przetwarzający nie stosuje się do wiążącej decyzji właściwego sądu lub właściwego organu nadzorczego dotyczącej jego obowiązków wynikających z niniejszych klauzul  lub z Rozporządzenia (UE) 2016/679.</w:t>
      </w:r>
    </w:p>
    <w:p w14:paraId="0F63C892" w14:textId="77777777" w:rsidR="004A3E47" w:rsidRDefault="004A3E47" w:rsidP="00BF08D2">
      <w:pPr>
        <w:pStyle w:val="Akapitzlist"/>
        <w:numPr>
          <w:ilvl w:val="0"/>
          <w:numId w:val="171"/>
        </w:numPr>
        <w:spacing w:after="160" w:line="259" w:lineRule="auto"/>
        <w:contextualSpacing/>
      </w:pPr>
      <w:r>
        <w:t>Podmiot przetwarzający ma prawo rozwiązać umowę w zakresie, w jakim dotyczy ona przetwarzania danych osobowych zgodnie z niniejszymi klauzulami, jeżeli po zawiadomieniu administratora o tym, że jego polecenie narusza obowiązujące wymogi prawne zgodnie z klauzulą 7.1 lit. b), administrator nalega na wypełnienie polecenia.</w:t>
      </w:r>
    </w:p>
    <w:p w14:paraId="021247D5" w14:textId="77777777" w:rsidR="004A3E47" w:rsidRDefault="004A3E47" w:rsidP="00BF08D2">
      <w:pPr>
        <w:pStyle w:val="Akapitzlist"/>
        <w:numPr>
          <w:ilvl w:val="0"/>
          <w:numId w:val="171"/>
        </w:numPr>
        <w:spacing w:after="160" w:line="259" w:lineRule="auto"/>
        <w:contextualSpacing/>
      </w:pPr>
      <w:r>
        <w:lastRenderedPageBreak/>
        <w:t>Po rozwiązaniu umowy podmiot przetwarzający, zależnie od decyzji administratora, usuwa wszystkie dane osobowe przetwarzane w imieniu administratora i poświadcza administratorowi, że tego dokonał, lub zwraca administratorowi wszystkie dane osobowe i usuwa istniejące kopie, chyba że prawo Unii lub prawo państwa członkowskiego nakazują przechowywanie danych osobowych. Podmiot przetwarzający zapewnia przestrzeganie niniejszych klauzul do czasu usunięcia lub zwrotu danych.</w:t>
      </w:r>
    </w:p>
    <w:p w14:paraId="125A721A" w14:textId="77777777" w:rsidR="004A3E47" w:rsidRDefault="004A3E47" w:rsidP="004A3E47"/>
    <w:p w14:paraId="32D7FA02" w14:textId="77777777" w:rsidR="004A3E47" w:rsidRDefault="004A3E47" w:rsidP="004A3E47"/>
    <w:p w14:paraId="229EEFCD" w14:textId="77777777" w:rsidR="004A3E47" w:rsidRDefault="004A3E47" w:rsidP="004A3E47"/>
    <w:p w14:paraId="4662537B" w14:textId="77777777" w:rsidR="004A3E47" w:rsidRDefault="004A3E47" w:rsidP="004A3E47"/>
    <w:p w14:paraId="45295E84" w14:textId="77777777" w:rsidR="004A3E47" w:rsidRDefault="004A3E47" w:rsidP="004A3E47"/>
    <w:p w14:paraId="5F1BB6B5" w14:textId="77777777" w:rsidR="004A3E47" w:rsidRDefault="004A3E47" w:rsidP="004A3E47"/>
    <w:p w14:paraId="453D25E7" w14:textId="77777777" w:rsidR="004A3E47" w:rsidRPr="001B1D8A" w:rsidRDefault="004A3E47" w:rsidP="004A3E47">
      <w:pPr>
        <w:jc w:val="center"/>
        <w:rPr>
          <w:b/>
          <w:bCs/>
        </w:rPr>
      </w:pPr>
      <w:r w:rsidRPr="001B1D8A">
        <w:rPr>
          <w:b/>
          <w:bCs/>
        </w:rPr>
        <w:t>ZAŁĄCZNIK I</w:t>
      </w:r>
    </w:p>
    <w:p w14:paraId="55E3FB30" w14:textId="77777777" w:rsidR="004A3E47" w:rsidRPr="001B1D8A" w:rsidRDefault="004A3E47" w:rsidP="004A3E47">
      <w:pPr>
        <w:jc w:val="center"/>
        <w:rPr>
          <w:b/>
          <w:bCs/>
        </w:rPr>
      </w:pPr>
      <w:r w:rsidRPr="001B1D8A">
        <w:rPr>
          <w:b/>
          <w:bCs/>
        </w:rPr>
        <w:t>Wykaz stron</w:t>
      </w:r>
    </w:p>
    <w:tbl>
      <w:tblPr>
        <w:tblStyle w:val="Tabela-Siatka"/>
        <w:tblW w:w="0" w:type="auto"/>
        <w:tblLook w:val="04A0" w:firstRow="1" w:lastRow="0" w:firstColumn="1" w:lastColumn="0" w:noHBand="0" w:noVBand="1"/>
      </w:tblPr>
      <w:tblGrid>
        <w:gridCol w:w="3539"/>
        <w:gridCol w:w="5521"/>
      </w:tblGrid>
      <w:tr w:rsidR="004A3E47" w14:paraId="7305484B" w14:textId="77777777" w:rsidTr="00793D65">
        <w:tc>
          <w:tcPr>
            <w:tcW w:w="9062" w:type="dxa"/>
            <w:gridSpan w:val="2"/>
            <w:shd w:val="clear" w:color="auto" w:fill="DDD9C3" w:themeFill="background2" w:themeFillShade="E6"/>
          </w:tcPr>
          <w:p w14:paraId="26284C56" w14:textId="77777777" w:rsidR="004A3E47" w:rsidRPr="001B1D8A" w:rsidRDefault="004A3E47" w:rsidP="00793D65">
            <w:r w:rsidRPr="00CC5668">
              <w:rPr>
                <w:b/>
                <w:bCs/>
              </w:rPr>
              <w:t>Administrator</w:t>
            </w:r>
            <w:r>
              <w:t>: [</w:t>
            </w:r>
            <w:r w:rsidRPr="00CC5668">
              <w:rPr>
                <w:i/>
                <w:iCs/>
              </w:rPr>
              <w:t>dane identyfikacyjne i kontaktowe administratora oraz w stosownych przypadkach inspektora ochrony danych wyznaczonego przez administratora</w:t>
            </w:r>
            <w:r>
              <w:t>]</w:t>
            </w:r>
          </w:p>
        </w:tc>
      </w:tr>
      <w:tr w:rsidR="004A3E47" w14:paraId="6379DD1E" w14:textId="77777777" w:rsidTr="00793D65">
        <w:tc>
          <w:tcPr>
            <w:tcW w:w="3539" w:type="dxa"/>
          </w:tcPr>
          <w:p w14:paraId="2CB36945" w14:textId="77777777" w:rsidR="004A3E47" w:rsidRDefault="004A3E47" w:rsidP="00793D65">
            <w:pPr>
              <w:rPr>
                <w:b/>
                <w:bCs/>
              </w:rPr>
            </w:pPr>
            <w:r>
              <w:t>Nazwa administratora</w:t>
            </w:r>
          </w:p>
        </w:tc>
        <w:tc>
          <w:tcPr>
            <w:tcW w:w="5523" w:type="dxa"/>
          </w:tcPr>
          <w:p w14:paraId="79DA5800" w14:textId="77777777" w:rsidR="004A3E47" w:rsidRDefault="004A3E47" w:rsidP="00793D65">
            <w:pPr>
              <w:rPr>
                <w:b/>
                <w:bCs/>
              </w:rPr>
            </w:pPr>
          </w:p>
          <w:p w14:paraId="486EF355" w14:textId="77777777" w:rsidR="004A3E47" w:rsidRDefault="004A3E47" w:rsidP="00793D65">
            <w:pPr>
              <w:rPr>
                <w:b/>
                <w:bCs/>
              </w:rPr>
            </w:pPr>
          </w:p>
        </w:tc>
      </w:tr>
      <w:tr w:rsidR="004A3E47" w14:paraId="7D009EF6" w14:textId="77777777" w:rsidTr="00793D65">
        <w:tc>
          <w:tcPr>
            <w:tcW w:w="3539" w:type="dxa"/>
            <w:shd w:val="clear" w:color="auto" w:fill="FFFFFF" w:themeFill="background1"/>
          </w:tcPr>
          <w:p w14:paraId="5524AE8D" w14:textId="77777777" w:rsidR="004A3E47" w:rsidRDefault="004A3E47" w:rsidP="00793D65">
            <w:r>
              <w:t>Adres administratora</w:t>
            </w:r>
          </w:p>
        </w:tc>
        <w:tc>
          <w:tcPr>
            <w:tcW w:w="5523" w:type="dxa"/>
            <w:shd w:val="clear" w:color="auto" w:fill="FFFFFF" w:themeFill="background1"/>
          </w:tcPr>
          <w:p w14:paraId="7B492B37" w14:textId="77777777" w:rsidR="004A3E47" w:rsidRDefault="004A3E47" w:rsidP="00793D65">
            <w:pPr>
              <w:rPr>
                <w:b/>
                <w:bCs/>
              </w:rPr>
            </w:pPr>
          </w:p>
          <w:p w14:paraId="410BCE92" w14:textId="77777777" w:rsidR="004A3E47" w:rsidRDefault="004A3E47" w:rsidP="00793D65">
            <w:pPr>
              <w:rPr>
                <w:b/>
                <w:bCs/>
              </w:rPr>
            </w:pPr>
          </w:p>
        </w:tc>
      </w:tr>
      <w:tr w:rsidR="004A3E47" w14:paraId="5ED12E21" w14:textId="77777777" w:rsidTr="00793D65">
        <w:tc>
          <w:tcPr>
            <w:tcW w:w="9062" w:type="dxa"/>
            <w:gridSpan w:val="2"/>
            <w:shd w:val="clear" w:color="auto" w:fill="DDD9C3" w:themeFill="background2" w:themeFillShade="E6"/>
          </w:tcPr>
          <w:p w14:paraId="1BDF4119" w14:textId="77777777" w:rsidR="004A3E47" w:rsidRDefault="004A3E47" w:rsidP="00793D65">
            <w:pPr>
              <w:rPr>
                <w:b/>
                <w:bCs/>
              </w:rPr>
            </w:pPr>
            <w:r>
              <w:t>Osoby reprezentujące administratora</w:t>
            </w:r>
          </w:p>
        </w:tc>
      </w:tr>
      <w:tr w:rsidR="004A3E47" w14:paraId="4CE7141F" w14:textId="77777777" w:rsidTr="00793D65">
        <w:tc>
          <w:tcPr>
            <w:tcW w:w="3539" w:type="dxa"/>
          </w:tcPr>
          <w:p w14:paraId="19E37DDC" w14:textId="77777777" w:rsidR="004A3E47" w:rsidRDefault="004A3E47" w:rsidP="00793D65">
            <w:r>
              <w:t xml:space="preserve">Imię i nazwisko </w:t>
            </w:r>
          </w:p>
        </w:tc>
        <w:tc>
          <w:tcPr>
            <w:tcW w:w="5523" w:type="dxa"/>
          </w:tcPr>
          <w:p w14:paraId="47601A8B" w14:textId="77777777" w:rsidR="004A3E47" w:rsidRDefault="004A3E47" w:rsidP="00793D65">
            <w:pPr>
              <w:rPr>
                <w:b/>
                <w:bCs/>
              </w:rPr>
            </w:pPr>
          </w:p>
        </w:tc>
      </w:tr>
      <w:tr w:rsidR="004A3E47" w14:paraId="7D3EFC3A" w14:textId="77777777" w:rsidTr="00793D65">
        <w:tc>
          <w:tcPr>
            <w:tcW w:w="3539" w:type="dxa"/>
          </w:tcPr>
          <w:p w14:paraId="57FBC9FE" w14:textId="77777777" w:rsidR="004A3E47" w:rsidRDefault="004A3E47" w:rsidP="00793D65">
            <w:r>
              <w:t>Stanowisko</w:t>
            </w:r>
          </w:p>
        </w:tc>
        <w:tc>
          <w:tcPr>
            <w:tcW w:w="5523" w:type="dxa"/>
          </w:tcPr>
          <w:p w14:paraId="71810237" w14:textId="77777777" w:rsidR="004A3E47" w:rsidRDefault="004A3E47" w:rsidP="00793D65">
            <w:pPr>
              <w:rPr>
                <w:b/>
                <w:bCs/>
              </w:rPr>
            </w:pPr>
          </w:p>
        </w:tc>
      </w:tr>
      <w:tr w:rsidR="004A3E47" w14:paraId="5D6C014D" w14:textId="77777777" w:rsidTr="00793D65">
        <w:tc>
          <w:tcPr>
            <w:tcW w:w="3539" w:type="dxa"/>
          </w:tcPr>
          <w:p w14:paraId="745F2DD6" w14:textId="77777777" w:rsidR="004A3E47" w:rsidRDefault="004A3E47" w:rsidP="00793D65">
            <w:r>
              <w:t>Imię i nazwisko</w:t>
            </w:r>
          </w:p>
        </w:tc>
        <w:tc>
          <w:tcPr>
            <w:tcW w:w="5523" w:type="dxa"/>
          </w:tcPr>
          <w:p w14:paraId="026E52D2" w14:textId="77777777" w:rsidR="004A3E47" w:rsidRDefault="004A3E47" w:rsidP="00793D65">
            <w:pPr>
              <w:rPr>
                <w:b/>
                <w:bCs/>
              </w:rPr>
            </w:pPr>
          </w:p>
        </w:tc>
      </w:tr>
      <w:tr w:rsidR="004A3E47" w14:paraId="4130DFF4" w14:textId="77777777" w:rsidTr="00793D65">
        <w:tc>
          <w:tcPr>
            <w:tcW w:w="3539" w:type="dxa"/>
          </w:tcPr>
          <w:p w14:paraId="137ADDF7" w14:textId="77777777" w:rsidR="004A3E47" w:rsidRDefault="004A3E47" w:rsidP="00793D65">
            <w:r>
              <w:t>Stanowisko</w:t>
            </w:r>
          </w:p>
        </w:tc>
        <w:tc>
          <w:tcPr>
            <w:tcW w:w="5523" w:type="dxa"/>
          </w:tcPr>
          <w:p w14:paraId="6BA201ED" w14:textId="77777777" w:rsidR="004A3E47" w:rsidRDefault="004A3E47" w:rsidP="00793D65">
            <w:pPr>
              <w:rPr>
                <w:b/>
                <w:bCs/>
              </w:rPr>
            </w:pPr>
          </w:p>
        </w:tc>
      </w:tr>
      <w:tr w:rsidR="004A3E47" w14:paraId="740DB92B" w14:textId="77777777" w:rsidTr="00793D65">
        <w:tc>
          <w:tcPr>
            <w:tcW w:w="9062" w:type="dxa"/>
            <w:gridSpan w:val="2"/>
            <w:shd w:val="clear" w:color="auto" w:fill="DDD9C3" w:themeFill="background2" w:themeFillShade="E6"/>
          </w:tcPr>
          <w:p w14:paraId="0B0C5B0D" w14:textId="77777777" w:rsidR="004A3E47" w:rsidRDefault="004A3E47" w:rsidP="00793D65">
            <w:pPr>
              <w:rPr>
                <w:b/>
                <w:bCs/>
              </w:rPr>
            </w:pPr>
            <w:r>
              <w:t>Inspektor ochrony danych wyznaczony przez administratora</w:t>
            </w:r>
          </w:p>
        </w:tc>
      </w:tr>
      <w:tr w:rsidR="004A3E47" w14:paraId="3BDA1837" w14:textId="77777777" w:rsidTr="00793D65">
        <w:tc>
          <w:tcPr>
            <w:tcW w:w="3539" w:type="dxa"/>
          </w:tcPr>
          <w:p w14:paraId="4D859058" w14:textId="77777777" w:rsidR="004A3E47" w:rsidRDefault="004A3E47" w:rsidP="00793D65">
            <w:r>
              <w:t xml:space="preserve">Imię i nazwisko </w:t>
            </w:r>
          </w:p>
        </w:tc>
        <w:tc>
          <w:tcPr>
            <w:tcW w:w="5523" w:type="dxa"/>
          </w:tcPr>
          <w:p w14:paraId="17FF6533" w14:textId="77777777" w:rsidR="004A3E47" w:rsidRDefault="004A3E47" w:rsidP="00793D65">
            <w:pPr>
              <w:rPr>
                <w:b/>
                <w:bCs/>
              </w:rPr>
            </w:pPr>
          </w:p>
        </w:tc>
      </w:tr>
      <w:tr w:rsidR="004A3E47" w14:paraId="6DCEC9C7" w14:textId="77777777" w:rsidTr="00793D65">
        <w:tc>
          <w:tcPr>
            <w:tcW w:w="3539" w:type="dxa"/>
          </w:tcPr>
          <w:p w14:paraId="38DFC2C8" w14:textId="77777777" w:rsidR="004A3E47" w:rsidRDefault="004A3E47" w:rsidP="00793D65">
            <w:r>
              <w:t xml:space="preserve">Dane kontaktowe </w:t>
            </w:r>
          </w:p>
        </w:tc>
        <w:tc>
          <w:tcPr>
            <w:tcW w:w="5523" w:type="dxa"/>
          </w:tcPr>
          <w:p w14:paraId="7B405376" w14:textId="77777777" w:rsidR="004A3E47" w:rsidRDefault="004A3E47" w:rsidP="00793D65">
            <w:pPr>
              <w:rPr>
                <w:b/>
                <w:bCs/>
              </w:rPr>
            </w:pPr>
          </w:p>
        </w:tc>
      </w:tr>
      <w:tr w:rsidR="004A3E47" w14:paraId="2D9AF4E3" w14:textId="77777777" w:rsidTr="00793D65">
        <w:tc>
          <w:tcPr>
            <w:tcW w:w="9062" w:type="dxa"/>
            <w:gridSpan w:val="2"/>
            <w:shd w:val="clear" w:color="auto" w:fill="DDD9C3" w:themeFill="background2" w:themeFillShade="E6"/>
          </w:tcPr>
          <w:p w14:paraId="311FD77F" w14:textId="77777777" w:rsidR="004A3E47" w:rsidRDefault="004A3E47" w:rsidP="00793D65">
            <w:pPr>
              <w:rPr>
                <w:b/>
                <w:bCs/>
              </w:rPr>
            </w:pPr>
            <w:r>
              <w:t>Osoba wyznaczona do kontaktów</w:t>
            </w:r>
          </w:p>
        </w:tc>
      </w:tr>
      <w:tr w:rsidR="004A3E47" w14:paraId="25B3A696" w14:textId="77777777" w:rsidTr="00793D65">
        <w:tc>
          <w:tcPr>
            <w:tcW w:w="3539" w:type="dxa"/>
          </w:tcPr>
          <w:p w14:paraId="2CB16276" w14:textId="77777777" w:rsidR="004A3E47" w:rsidRDefault="004A3E47" w:rsidP="00793D65">
            <w:r>
              <w:t xml:space="preserve">Imię i nazwisko </w:t>
            </w:r>
          </w:p>
        </w:tc>
        <w:tc>
          <w:tcPr>
            <w:tcW w:w="5523" w:type="dxa"/>
          </w:tcPr>
          <w:p w14:paraId="2C1B12F9" w14:textId="77777777" w:rsidR="004A3E47" w:rsidRDefault="004A3E47" w:rsidP="00793D65">
            <w:pPr>
              <w:rPr>
                <w:b/>
                <w:bCs/>
              </w:rPr>
            </w:pPr>
          </w:p>
        </w:tc>
      </w:tr>
      <w:tr w:rsidR="004A3E47" w14:paraId="46A1CC21" w14:textId="77777777" w:rsidTr="00793D65">
        <w:tc>
          <w:tcPr>
            <w:tcW w:w="3539" w:type="dxa"/>
          </w:tcPr>
          <w:p w14:paraId="780A90F2" w14:textId="77777777" w:rsidR="004A3E47" w:rsidRDefault="004A3E47" w:rsidP="00793D65">
            <w:r>
              <w:t xml:space="preserve">Stanowisko </w:t>
            </w:r>
          </w:p>
        </w:tc>
        <w:tc>
          <w:tcPr>
            <w:tcW w:w="5523" w:type="dxa"/>
          </w:tcPr>
          <w:p w14:paraId="4867868E" w14:textId="77777777" w:rsidR="004A3E47" w:rsidRDefault="004A3E47" w:rsidP="00793D65">
            <w:pPr>
              <w:rPr>
                <w:b/>
                <w:bCs/>
              </w:rPr>
            </w:pPr>
          </w:p>
        </w:tc>
      </w:tr>
      <w:tr w:rsidR="004A3E47" w14:paraId="231CA7CF" w14:textId="77777777" w:rsidTr="00793D65">
        <w:tc>
          <w:tcPr>
            <w:tcW w:w="3539" w:type="dxa"/>
          </w:tcPr>
          <w:p w14:paraId="4820DFF6" w14:textId="77777777" w:rsidR="004A3E47" w:rsidRDefault="004A3E47" w:rsidP="00793D65">
            <w:r>
              <w:t xml:space="preserve">Dane kontaktowe </w:t>
            </w:r>
          </w:p>
        </w:tc>
        <w:tc>
          <w:tcPr>
            <w:tcW w:w="5523" w:type="dxa"/>
          </w:tcPr>
          <w:p w14:paraId="303CAF45" w14:textId="77777777" w:rsidR="004A3E47" w:rsidRDefault="004A3E47" w:rsidP="00793D65">
            <w:pPr>
              <w:rPr>
                <w:b/>
                <w:bCs/>
              </w:rPr>
            </w:pPr>
          </w:p>
        </w:tc>
      </w:tr>
      <w:tr w:rsidR="004A3E47" w14:paraId="0238D319" w14:textId="77777777" w:rsidTr="00793D65">
        <w:tc>
          <w:tcPr>
            <w:tcW w:w="3539" w:type="dxa"/>
          </w:tcPr>
          <w:p w14:paraId="1D5E7D74" w14:textId="77777777" w:rsidR="004A3E47" w:rsidRDefault="004A3E47" w:rsidP="00793D65">
            <w:r>
              <w:t>Data przystąpienia</w:t>
            </w:r>
          </w:p>
        </w:tc>
        <w:tc>
          <w:tcPr>
            <w:tcW w:w="5523" w:type="dxa"/>
          </w:tcPr>
          <w:p w14:paraId="4CFF8908" w14:textId="77777777" w:rsidR="004A3E47" w:rsidRDefault="004A3E47" w:rsidP="00793D65">
            <w:pPr>
              <w:rPr>
                <w:b/>
                <w:bCs/>
              </w:rPr>
            </w:pPr>
          </w:p>
        </w:tc>
      </w:tr>
      <w:tr w:rsidR="004A3E47" w14:paraId="29E50B3F" w14:textId="77777777" w:rsidTr="00793D65">
        <w:tc>
          <w:tcPr>
            <w:tcW w:w="3539" w:type="dxa"/>
          </w:tcPr>
          <w:p w14:paraId="59071BBB" w14:textId="77777777" w:rsidR="004A3E47" w:rsidRDefault="004A3E47" w:rsidP="00793D65">
            <w:r>
              <w:t>Podpis/y osoby/ób reprezentującej/ych</w:t>
            </w:r>
          </w:p>
        </w:tc>
        <w:tc>
          <w:tcPr>
            <w:tcW w:w="5523" w:type="dxa"/>
          </w:tcPr>
          <w:p w14:paraId="00BFB0E1" w14:textId="77777777" w:rsidR="004A3E47" w:rsidRDefault="004A3E47" w:rsidP="00793D65">
            <w:pPr>
              <w:rPr>
                <w:b/>
                <w:bCs/>
              </w:rPr>
            </w:pPr>
          </w:p>
          <w:p w14:paraId="54F146FC" w14:textId="77777777" w:rsidR="004A3E47" w:rsidRDefault="004A3E47" w:rsidP="00793D65">
            <w:pPr>
              <w:rPr>
                <w:b/>
                <w:bCs/>
              </w:rPr>
            </w:pPr>
          </w:p>
          <w:p w14:paraId="473D0192" w14:textId="77777777" w:rsidR="004A3E47" w:rsidRDefault="004A3E47" w:rsidP="00793D65">
            <w:pPr>
              <w:rPr>
                <w:b/>
                <w:bCs/>
              </w:rPr>
            </w:pPr>
          </w:p>
          <w:p w14:paraId="0A72230C" w14:textId="77777777" w:rsidR="004A3E47" w:rsidRDefault="004A3E47" w:rsidP="00793D65">
            <w:pPr>
              <w:rPr>
                <w:b/>
                <w:bCs/>
              </w:rPr>
            </w:pPr>
          </w:p>
          <w:p w14:paraId="57B73124" w14:textId="77777777" w:rsidR="004A3E47" w:rsidRDefault="004A3E47" w:rsidP="00793D65">
            <w:pPr>
              <w:rPr>
                <w:b/>
                <w:bCs/>
              </w:rPr>
            </w:pPr>
          </w:p>
        </w:tc>
      </w:tr>
    </w:tbl>
    <w:p w14:paraId="52ED2935" w14:textId="77777777" w:rsidR="004A3E47" w:rsidRDefault="004A3E47" w:rsidP="004A3E47">
      <w:pPr>
        <w:rPr>
          <w:b/>
          <w:bCs/>
        </w:rPr>
      </w:pPr>
    </w:p>
    <w:tbl>
      <w:tblPr>
        <w:tblStyle w:val="Tabela-Siatka"/>
        <w:tblW w:w="0" w:type="auto"/>
        <w:tblLook w:val="04A0" w:firstRow="1" w:lastRow="0" w:firstColumn="1" w:lastColumn="0" w:noHBand="0" w:noVBand="1"/>
      </w:tblPr>
      <w:tblGrid>
        <w:gridCol w:w="3539"/>
        <w:gridCol w:w="5521"/>
      </w:tblGrid>
      <w:tr w:rsidR="004A3E47" w14:paraId="51F83D5D" w14:textId="77777777" w:rsidTr="00793D65">
        <w:tc>
          <w:tcPr>
            <w:tcW w:w="9062" w:type="dxa"/>
            <w:gridSpan w:val="2"/>
            <w:shd w:val="clear" w:color="auto" w:fill="DDD9C3" w:themeFill="background2" w:themeFillShade="E6"/>
          </w:tcPr>
          <w:p w14:paraId="6F52AE5E" w14:textId="77777777" w:rsidR="004A3E47" w:rsidRPr="00755339" w:rsidRDefault="004A3E47" w:rsidP="00793D65">
            <w:pPr>
              <w:rPr>
                <w:i/>
                <w:iCs/>
              </w:rPr>
            </w:pPr>
            <w:r w:rsidRPr="00755339">
              <w:rPr>
                <w:b/>
                <w:bCs/>
              </w:rPr>
              <w:t>Podmiot przetwarzający</w:t>
            </w:r>
            <w:r>
              <w:t xml:space="preserve"> (podmioty przetwarzające): [</w:t>
            </w:r>
            <w:r>
              <w:rPr>
                <w:i/>
                <w:iCs/>
              </w:rPr>
              <w:t>dane identyfikacyjne i kontaktowe podmiotu przetwarzającego (podmiotów przetwarzających) oraz, w stosownych przypadkach inspektora ochrony danych wyznaczone przez podmiot przetwarzający</w:t>
            </w:r>
          </w:p>
        </w:tc>
      </w:tr>
      <w:tr w:rsidR="004A3E47" w14:paraId="70A6E893" w14:textId="77777777" w:rsidTr="00793D65">
        <w:tc>
          <w:tcPr>
            <w:tcW w:w="3539" w:type="dxa"/>
          </w:tcPr>
          <w:p w14:paraId="3B57044F" w14:textId="77777777" w:rsidR="004A3E47" w:rsidRDefault="004A3E47" w:rsidP="00793D65">
            <w:pPr>
              <w:rPr>
                <w:b/>
                <w:bCs/>
              </w:rPr>
            </w:pPr>
            <w:r>
              <w:t>Nazwa podmiotu przetwarzającego</w:t>
            </w:r>
          </w:p>
        </w:tc>
        <w:tc>
          <w:tcPr>
            <w:tcW w:w="5523" w:type="dxa"/>
          </w:tcPr>
          <w:p w14:paraId="144D1747" w14:textId="77777777" w:rsidR="004A3E47" w:rsidRDefault="004A3E47" w:rsidP="00793D65">
            <w:pPr>
              <w:rPr>
                <w:b/>
                <w:bCs/>
              </w:rPr>
            </w:pPr>
          </w:p>
          <w:p w14:paraId="6C82CAB1" w14:textId="77777777" w:rsidR="004A3E47" w:rsidRDefault="004A3E47" w:rsidP="00793D65">
            <w:pPr>
              <w:rPr>
                <w:b/>
                <w:bCs/>
              </w:rPr>
            </w:pPr>
          </w:p>
        </w:tc>
      </w:tr>
      <w:tr w:rsidR="004A3E47" w14:paraId="1DAB486D" w14:textId="77777777" w:rsidTr="00793D65">
        <w:tc>
          <w:tcPr>
            <w:tcW w:w="3539" w:type="dxa"/>
            <w:shd w:val="clear" w:color="auto" w:fill="FFFFFF" w:themeFill="background1"/>
          </w:tcPr>
          <w:p w14:paraId="4E354E68" w14:textId="77777777" w:rsidR="004A3E47" w:rsidRDefault="004A3E47" w:rsidP="00793D65">
            <w:r>
              <w:t>Adres podmiotu przetwarzającego</w:t>
            </w:r>
          </w:p>
        </w:tc>
        <w:tc>
          <w:tcPr>
            <w:tcW w:w="5523" w:type="dxa"/>
            <w:shd w:val="clear" w:color="auto" w:fill="FFFFFF" w:themeFill="background1"/>
          </w:tcPr>
          <w:p w14:paraId="6E0DC11F" w14:textId="77777777" w:rsidR="004A3E47" w:rsidRDefault="004A3E47" w:rsidP="00793D65">
            <w:pPr>
              <w:rPr>
                <w:b/>
                <w:bCs/>
              </w:rPr>
            </w:pPr>
          </w:p>
          <w:p w14:paraId="20B6BE32" w14:textId="77777777" w:rsidR="004A3E47" w:rsidRDefault="004A3E47" w:rsidP="00793D65">
            <w:pPr>
              <w:rPr>
                <w:b/>
                <w:bCs/>
              </w:rPr>
            </w:pPr>
          </w:p>
        </w:tc>
      </w:tr>
      <w:tr w:rsidR="004A3E47" w14:paraId="3E4FF826" w14:textId="77777777" w:rsidTr="00793D65">
        <w:tc>
          <w:tcPr>
            <w:tcW w:w="9062" w:type="dxa"/>
            <w:gridSpan w:val="2"/>
            <w:shd w:val="clear" w:color="auto" w:fill="DDD9C3" w:themeFill="background2" w:themeFillShade="E6"/>
          </w:tcPr>
          <w:p w14:paraId="4F064348" w14:textId="77777777" w:rsidR="004A3E47" w:rsidRDefault="004A3E47" w:rsidP="00793D65">
            <w:pPr>
              <w:rPr>
                <w:b/>
                <w:bCs/>
              </w:rPr>
            </w:pPr>
            <w:r>
              <w:t>Osoby reprezentujące podmiot przetwarzający</w:t>
            </w:r>
          </w:p>
        </w:tc>
      </w:tr>
      <w:tr w:rsidR="004A3E47" w14:paraId="60AD72E0" w14:textId="77777777" w:rsidTr="00793D65">
        <w:tc>
          <w:tcPr>
            <w:tcW w:w="3539" w:type="dxa"/>
          </w:tcPr>
          <w:p w14:paraId="1CEF9F3A" w14:textId="77777777" w:rsidR="004A3E47" w:rsidRDefault="004A3E47" w:rsidP="00793D65">
            <w:r>
              <w:t xml:space="preserve">Imię i nazwisko </w:t>
            </w:r>
          </w:p>
        </w:tc>
        <w:tc>
          <w:tcPr>
            <w:tcW w:w="5523" w:type="dxa"/>
          </w:tcPr>
          <w:p w14:paraId="2FBC2A3F" w14:textId="77777777" w:rsidR="004A3E47" w:rsidRDefault="004A3E47" w:rsidP="00793D65">
            <w:pPr>
              <w:rPr>
                <w:b/>
                <w:bCs/>
              </w:rPr>
            </w:pPr>
          </w:p>
        </w:tc>
      </w:tr>
      <w:tr w:rsidR="004A3E47" w14:paraId="12F83548" w14:textId="77777777" w:rsidTr="00793D65">
        <w:tc>
          <w:tcPr>
            <w:tcW w:w="3539" w:type="dxa"/>
          </w:tcPr>
          <w:p w14:paraId="791CD9DB" w14:textId="77777777" w:rsidR="004A3E47" w:rsidRDefault="004A3E47" w:rsidP="00793D65">
            <w:r>
              <w:t>Stanowisko</w:t>
            </w:r>
          </w:p>
        </w:tc>
        <w:tc>
          <w:tcPr>
            <w:tcW w:w="5523" w:type="dxa"/>
          </w:tcPr>
          <w:p w14:paraId="62DEA8A2" w14:textId="77777777" w:rsidR="004A3E47" w:rsidRDefault="004A3E47" w:rsidP="00793D65">
            <w:pPr>
              <w:rPr>
                <w:b/>
                <w:bCs/>
              </w:rPr>
            </w:pPr>
          </w:p>
        </w:tc>
      </w:tr>
      <w:tr w:rsidR="004A3E47" w14:paraId="14C7F120" w14:textId="77777777" w:rsidTr="00793D65">
        <w:tc>
          <w:tcPr>
            <w:tcW w:w="3539" w:type="dxa"/>
          </w:tcPr>
          <w:p w14:paraId="5720CA3F" w14:textId="77777777" w:rsidR="004A3E47" w:rsidRDefault="004A3E47" w:rsidP="00793D65">
            <w:r>
              <w:t>Imię i nazwisko</w:t>
            </w:r>
          </w:p>
        </w:tc>
        <w:tc>
          <w:tcPr>
            <w:tcW w:w="5523" w:type="dxa"/>
          </w:tcPr>
          <w:p w14:paraId="1FFBAA7B" w14:textId="77777777" w:rsidR="004A3E47" w:rsidRDefault="004A3E47" w:rsidP="00793D65">
            <w:pPr>
              <w:rPr>
                <w:b/>
                <w:bCs/>
              </w:rPr>
            </w:pPr>
          </w:p>
        </w:tc>
      </w:tr>
      <w:tr w:rsidR="004A3E47" w14:paraId="1CB1EB7B" w14:textId="77777777" w:rsidTr="00793D65">
        <w:tc>
          <w:tcPr>
            <w:tcW w:w="3539" w:type="dxa"/>
          </w:tcPr>
          <w:p w14:paraId="557A1431" w14:textId="77777777" w:rsidR="004A3E47" w:rsidRDefault="004A3E47" w:rsidP="00793D65">
            <w:r>
              <w:lastRenderedPageBreak/>
              <w:t>Stanowisko</w:t>
            </w:r>
          </w:p>
        </w:tc>
        <w:tc>
          <w:tcPr>
            <w:tcW w:w="5523" w:type="dxa"/>
          </w:tcPr>
          <w:p w14:paraId="47658526" w14:textId="77777777" w:rsidR="004A3E47" w:rsidRDefault="004A3E47" w:rsidP="00793D65">
            <w:pPr>
              <w:rPr>
                <w:b/>
                <w:bCs/>
              </w:rPr>
            </w:pPr>
          </w:p>
        </w:tc>
      </w:tr>
      <w:tr w:rsidR="004A3E47" w14:paraId="4FF181C6" w14:textId="77777777" w:rsidTr="00793D65">
        <w:tc>
          <w:tcPr>
            <w:tcW w:w="9062" w:type="dxa"/>
            <w:gridSpan w:val="2"/>
            <w:shd w:val="clear" w:color="auto" w:fill="DDD9C3" w:themeFill="background2" w:themeFillShade="E6"/>
          </w:tcPr>
          <w:p w14:paraId="70A39E01" w14:textId="77777777" w:rsidR="004A3E47" w:rsidRDefault="004A3E47" w:rsidP="00793D65">
            <w:pPr>
              <w:rPr>
                <w:b/>
                <w:bCs/>
              </w:rPr>
            </w:pPr>
            <w:r>
              <w:t>Inspektor ochrony danych wyznaczony przez podmiot przetwarzający</w:t>
            </w:r>
          </w:p>
        </w:tc>
      </w:tr>
      <w:tr w:rsidR="004A3E47" w14:paraId="56928F46" w14:textId="77777777" w:rsidTr="00793D65">
        <w:tc>
          <w:tcPr>
            <w:tcW w:w="3539" w:type="dxa"/>
          </w:tcPr>
          <w:p w14:paraId="7F0C7B0B" w14:textId="77777777" w:rsidR="004A3E47" w:rsidRDefault="004A3E47" w:rsidP="00793D65">
            <w:r>
              <w:t xml:space="preserve">Imię i nazwisko </w:t>
            </w:r>
          </w:p>
        </w:tc>
        <w:tc>
          <w:tcPr>
            <w:tcW w:w="5523" w:type="dxa"/>
          </w:tcPr>
          <w:p w14:paraId="1CD94757" w14:textId="77777777" w:rsidR="004A3E47" w:rsidRDefault="004A3E47" w:rsidP="00793D65">
            <w:pPr>
              <w:rPr>
                <w:b/>
                <w:bCs/>
              </w:rPr>
            </w:pPr>
          </w:p>
        </w:tc>
      </w:tr>
      <w:tr w:rsidR="004A3E47" w14:paraId="63475F79" w14:textId="77777777" w:rsidTr="00793D65">
        <w:tc>
          <w:tcPr>
            <w:tcW w:w="3539" w:type="dxa"/>
          </w:tcPr>
          <w:p w14:paraId="4F8F52E3" w14:textId="77777777" w:rsidR="004A3E47" w:rsidRDefault="004A3E47" w:rsidP="00793D65">
            <w:r>
              <w:t xml:space="preserve">Dane kontaktowe </w:t>
            </w:r>
          </w:p>
        </w:tc>
        <w:tc>
          <w:tcPr>
            <w:tcW w:w="5523" w:type="dxa"/>
          </w:tcPr>
          <w:p w14:paraId="486B9BDE" w14:textId="77777777" w:rsidR="004A3E47" w:rsidRDefault="004A3E47" w:rsidP="00793D65">
            <w:pPr>
              <w:rPr>
                <w:b/>
                <w:bCs/>
              </w:rPr>
            </w:pPr>
          </w:p>
        </w:tc>
      </w:tr>
      <w:tr w:rsidR="004A3E47" w14:paraId="18927378" w14:textId="77777777" w:rsidTr="00793D65">
        <w:tc>
          <w:tcPr>
            <w:tcW w:w="9062" w:type="dxa"/>
            <w:gridSpan w:val="2"/>
            <w:shd w:val="clear" w:color="auto" w:fill="DDD9C3" w:themeFill="background2" w:themeFillShade="E6"/>
          </w:tcPr>
          <w:p w14:paraId="44269E44" w14:textId="77777777" w:rsidR="004A3E47" w:rsidRDefault="004A3E47" w:rsidP="00793D65">
            <w:pPr>
              <w:rPr>
                <w:b/>
                <w:bCs/>
              </w:rPr>
            </w:pPr>
            <w:r>
              <w:t>Osoba wyznaczona do kontaktów</w:t>
            </w:r>
          </w:p>
        </w:tc>
      </w:tr>
      <w:tr w:rsidR="004A3E47" w14:paraId="00273E3A" w14:textId="77777777" w:rsidTr="00793D65">
        <w:tc>
          <w:tcPr>
            <w:tcW w:w="3539" w:type="dxa"/>
          </w:tcPr>
          <w:p w14:paraId="45647120" w14:textId="77777777" w:rsidR="004A3E47" w:rsidRDefault="004A3E47" w:rsidP="00793D65">
            <w:r>
              <w:t xml:space="preserve">Imię i nazwisko </w:t>
            </w:r>
          </w:p>
        </w:tc>
        <w:tc>
          <w:tcPr>
            <w:tcW w:w="5523" w:type="dxa"/>
          </w:tcPr>
          <w:p w14:paraId="3954AABF" w14:textId="77777777" w:rsidR="004A3E47" w:rsidRDefault="004A3E47" w:rsidP="00793D65">
            <w:pPr>
              <w:rPr>
                <w:b/>
                <w:bCs/>
              </w:rPr>
            </w:pPr>
          </w:p>
        </w:tc>
      </w:tr>
      <w:tr w:rsidR="004A3E47" w14:paraId="09F14A4F" w14:textId="77777777" w:rsidTr="00793D65">
        <w:tc>
          <w:tcPr>
            <w:tcW w:w="3539" w:type="dxa"/>
          </w:tcPr>
          <w:p w14:paraId="7C8AEC91" w14:textId="77777777" w:rsidR="004A3E47" w:rsidRDefault="004A3E47" w:rsidP="00793D65">
            <w:r>
              <w:t xml:space="preserve">Stanowisko </w:t>
            </w:r>
          </w:p>
        </w:tc>
        <w:tc>
          <w:tcPr>
            <w:tcW w:w="5523" w:type="dxa"/>
          </w:tcPr>
          <w:p w14:paraId="78A26B0A" w14:textId="77777777" w:rsidR="004A3E47" w:rsidRDefault="004A3E47" w:rsidP="00793D65">
            <w:pPr>
              <w:rPr>
                <w:b/>
                <w:bCs/>
              </w:rPr>
            </w:pPr>
          </w:p>
        </w:tc>
      </w:tr>
      <w:tr w:rsidR="004A3E47" w14:paraId="32F5D81D" w14:textId="77777777" w:rsidTr="00793D65">
        <w:tc>
          <w:tcPr>
            <w:tcW w:w="3539" w:type="dxa"/>
          </w:tcPr>
          <w:p w14:paraId="08BC6CEE" w14:textId="77777777" w:rsidR="004A3E47" w:rsidRDefault="004A3E47" w:rsidP="00793D65">
            <w:r>
              <w:t xml:space="preserve">Dane kontaktowe </w:t>
            </w:r>
          </w:p>
        </w:tc>
        <w:tc>
          <w:tcPr>
            <w:tcW w:w="5523" w:type="dxa"/>
          </w:tcPr>
          <w:p w14:paraId="3FAB8ABA" w14:textId="77777777" w:rsidR="004A3E47" w:rsidRDefault="004A3E47" w:rsidP="00793D65">
            <w:pPr>
              <w:rPr>
                <w:b/>
                <w:bCs/>
              </w:rPr>
            </w:pPr>
          </w:p>
        </w:tc>
      </w:tr>
      <w:tr w:rsidR="004A3E47" w14:paraId="1AD1C3BB" w14:textId="77777777" w:rsidTr="00793D65">
        <w:tc>
          <w:tcPr>
            <w:tcW w:w="3539" w:type="dxa"/>
          </w:tcPr>
          <w:p w14:paraId="1C70A282" w14:textId="77777777" w:rsidR="004A3E47" w:rsidRDefault="004A3E47" w:rsidP="00793D65">
            <w:r>
              <w:t>Data przystąpienia</w:t>
            </w:r>
          </w:p>
        </w:tc>
        <w:tc>
          <w:tcPr>
            <w:tcW w:w="5523" w:type="dxa"/>
          </w:tcPr>
          <w:p w14:paraId="28172421" w14:textId="77777777" w:rsidR="004A3E47" w:rsidRDefault="004A3E47" w:rsidP="00793D65">
            <w:pPr>
              <w:rPr>
                <w:b/>
                <w:bCs/>
              </w:rPr>
            </w:pPr>
          </w:p>
        </w:tc>
      </w:tr>
      <w:tr w:rsidR="004A3E47" w14:paraId="4BD1A693" w14:textId="77777777" w:rsidTr="00793D65">
        <w:tc>
          <w:tcPr>
            <w:tcW w:w="3539" w:type="dxa"/>
          </w:tcPr>
          <w:p w14:paraId="7C4EAA2E" w14:textId="77777777" w:rsidR="004A3E47" w:rsidRDefault="004A3E47" w:rsidP="00793D65">
            <w:r>
              <w:t>Podpis/y osoby/ób reprezentującej/ych</w:t>
            </w:r>
          </w:p>
        </w:tc>
        <w:tc>
          <w:tcPr>
            <w:tcW w:w="5523" w:type="dxa"/>
          </w:tcPr>
          <w:p w14:paraId="70E3B153" w14:textId="77777777" w:rsidR="004A3E47" w:rsidRDefault="004A3E47" w:rsidP="00793D65">
            <w:pPr>
              <w:rPr>
                <w:b/>
                <w:bCs/>
              </w:rPr>
            </w:pPr>
          </w:p>
          <w:p w14:paraId="6A16BEDA" w14:textId="77777777" w:rsidR="004A3E47" w:rsidRDefault="004A3E47" w:rsidP="00793D65">
            <w:pPr>
              <w:rPr>
                <w:b/>
                <w:bCs/>
              </w:rPr>
            </w:pPr>
          </w:p>
          <w:p w14:paraId="05A49B39" w14:textId="77777777" w:rsidR="004A3E47" w:rsidRDefault="004A3E47" w:rsidP="00793D65">
            <w:pPr>
              <w:rPr>
                <w:b/>
                <w:bCs/>
              </w:rPr>
            </w:pPr>
          </w:p>
          <w:p w14:paraId="16E38E03" w14:textId="77777777" w:rsidR="004A3E47" w:rsidRDefault="004A3E47" w:rsidP="00793D65">
            <w:pPr>
              <w:rPr>
                <w:b/>
                <w:bCs/>
              </w:rPr>
            </w:pPr>
          </w:p>
          <w:p w14:paraId="32CBB453" w14:textId="77777777" w:rsidR="004A3E47" w:rsidRDefault="004A3E47" w:rsidP="00793D65">
            <w:pPr>
              <w:rPr>
                <w:b/>
                <w:bCs/>
              </w:rPr>
            </w:pPr>
          </w:p>
        </w:tc>
      </w:tr>
    </w:tbl>
    <w:p w14:paraId="44F027C0" w14:textId="77777777" w:rsidR="004A3E47" w:rsidRDefault="004A3E47" w:rsidP="004A3E47">
      <w:pPr>
        <w:rPr>
          <w:b/>
          <w:bCs/>
        </w:rPr>
      </w:pPr>
    </w:p>
    <w:p w14:paraId="4C31BC21" w14:textId="77777777" w:rsidR="004A3E47" w:rsidRDefault="004A3E47" w:rsidP="004A3E47">
      <w:r>
        <w:br w:type="page"/>
      </w:r>
    </w:p>
    <w:p w14:paraId="2B0B0D7D" w14:textId="77777777" w:rsidR="004A3E47" w:rsidRPr="00755339" w:rsidRDefault="004A3E47" w:rsidP="004A3E47">
      <w:pPr>
        <w:jc w:val="center"/>
        <w:rPr>
          <w:b/>
          <w:bCs/>
        </w:rPr>
      </w:pPr>
      <w:r w:rsidRPr="00755339">
        <w:rPr>
          <w:b/>
          <w:bCs/>
        </w:rPr>
        <w:lastRenderedPageBreak/>
        <w:t>ZAŁĄCZNIK II</w:t>
      </w:r>
    </w:p>
    <w:p w14:paraId="62114388" w14:textId="77777777" w:rsidR="004A3E47" w:rsidRPr="00755339" w:rsidRDefault="004A3E47" w:rsidP="004A3E47">
      <w:pPr>
        <w:jc w:val="center"/>
        <w:rPr>
          <w:b/>
          <w:bCs/>
        </w:rPr>
      </w:pPr>
      <w:r w:rsidRPr="00755339">
        <w:rPr>
          <w:b/>
          <w:bCs/>
        </w:rPr>
        <w:t>Opis przetwarzania</w:t>
      </w:r>
    </w:p>
    <w:tbl>
      <w:tblPr>
        <w:tblStyle w:val="Tabela-Siatka"/>
        <w:tblW w:w="0" w:type="auto"/>
        <w:tblLook w:val="04A0" w:firstRow="1" w:lastRow="0" w:firstColumn="1" w:lastColumn="0" w:noHBand="0" w:noVBand="1"/>
      </w:tblPr>
      <w:tblGrid>
        <w:gridCol w:w="4530"/>
        <w:gridCol w:w="4530"/>
      </w:tblGrid>
      <w:tr w:rsidR="004A3E47" w14:paraId="6CC4F5DA" w14:textId="77777777" w:rsidTr="00793D65">
        <w:tc>
          <w:tcPr>
            <w:tcW w:w="4531" w:type="dxa"/>
          </w:tcPr>
          <w:p w14:paraId="4B58B16A" w14:textId="77777777" w:rsidR="004A3E47" w:rsidRDefault="004A3E47" w:rsidP="00793D65">
            <w:r>
              <w:t>Kategorie osób, których dane osobowe są przetwarzane</w:t>
            </w:r>
          </w:p>
        </w:tc>
        <w:tc>
          <w:tcPr>
            <w:tcW w:w="4531" w:type="dxa"/>
          </w:tcPr>
          <w:p w14:paraId="249B16C3" w14:textId="77777777" w:rsidR="004A3E47" w:rsidRDefault="004A3E47" w:rsidP="00793D65"/>
        </w:tc>
      </w:tr>
      <w:tr w:rsidR="004A3E47" w14:paraId="35C05669" w14:textId="77777777" w:rsidTr="00793D65">
        <w:tc>
          <w:tcPr>
            <w:tcW w:w="4531" w:type="dxa"/>
          </w:tcPr>
          <w:p w14:paraId="5B18A32E" w14:textId="77777777" w:rsidR="004A3E47" w:rsidRDefault="004A3E47" w:rsidP="00793D65">
            <w:r>
              <w:t>Kategorie przetwarzanych danych osobowych</w:t>
            </w:r>
          </w:p>
        </w:tc>
        <w:tc>
          <w:tcPr>
            <w:tcW w:w="4531" w:type="dxa"/>
          </w:tcPr>
          <w:p w14:paraId="5B3906A2" w14:textId="77777777" w:rsidR="004A3E47" w:rsidRDefault="004A3E47" w:rsidP="00793D65"/>
        </w:tc>
      </w:tr>
      <w:tr w:rsidR="004A3E47" w14:paraId="1C0051F2" w14:textId="77777777" w:rsidTr="00793D65">
        <w:tc>
          <w:tcPr>
            <w:tcW w:w="4531" w:type="dxa"/>
          </w:tcPr>
          <w:p w14:paraId="2EBFC0A7" w14:textId="77777777" w:rsidR="004A3E47" w:rsidRDefault="004A3E47" w:rsidP="00793D65">
            <w:r>
              <w:t>Przetwarzane dane wrażliwe (w stosownych przypadkach) oraz stosowane ograniczenia lub zabezpieczenia, które w pełni uwzględniają charakter danych i związane z nimi zagrożenia, takie jak na przykład ścisłe ograniczenie celu, ograniczenia dostępu ( w tym dostęp jedynie dla personelu, który odbył specjalistyczne szkolenie), prowadzenie rejestru dostępu do danych, ograniczenia dotyczące dalszego przekazywania danych lub dodatkowe środki bezpieczeństwa</w:t>
            </w:r>
          </w:p>
        </w:tc>
        <w:tc>
          <w:tcPr>
            <w:tcW w:w="4531" w:type="dxa"/>
          </w:tcPr>
          <w:p w14:paraId="0D4E9D97" w14:textId="77777777" w:rsidR="004A3E47" w:rsidRDefault="004A3E47" w:rsidP="00793D65"/>
        </w:tc>
      </w:tr>
      <w:tr w:rsidR="004A3E47" w14:paraId="1ED8D771" w14:textId="77777777" w:rsidTr="00793D65">
        <w:tc>
          <w:tcPr>
            <w:tcW w:w="4531" w:type="dxa"/>
          </w:tcPr>
          <w:p w14:paraId="53546B35" w14:textId="77777777" w:rsidR="004A3E47" w:rsidRDefault="004A3E47" w:rsidP="00793D65">
            <w:r>
              <w:t>Charakter przetwarzania</w:t>
            </w:r>
          </w:p>
        </w:tc>
        <w:tc>
          <w:tcPr>
            <w:tcW w:w="4531" w:type="dxa"/>
          </w:tcPr>
          <w:p w14:paraId="68A1B63B" w14:textId="77777777" w:rsidR="004A3E47" w:rsidRDefault="004A3E47" w:rsidP="00793D65"/>
        </w:tc>
      </w:tr>
      <w:tr w:rsidR="004A3E47" w14:paraId="58881E38" w14:textId="77777777" w:rsidTr="00793D65">
        <w:tc>
          <w:tcPr>
            <w:tcW w:w="4531" w:type="dxa"/>
          </w:tcPr>
          <w:p w14:paraId="7FCDD400" w14:textId="77777777" w:rsidR="004A3E47" w:rsidRDefault="004A3E47" w:rsidP="00793D65">
            <w:r>
              <w:t>Cel )9e), w którym(-ch) dane osobowe są  przetwarzane w imieniu administratora</w:t>
            </w:r>
          </w:p>
        </w:tc>
        <w:tc>
          <w:tcPr>
            <w:tcW w:w="4531" w:type="dxa"/>
          </w:tcPr>
          <w:p w14:paraId="164B0EEC" w14:textId="77777777" w:rsidR="004A3E47" w:rsidRDefault="004A3E47" w:rsidP="00793D65"/>
        </w:tc>
      </w:tr>
      <w:tr w:rsidR="004A3E47" w14:paraId="3D349766" w14:textId="77777777" w:rsidTr="00793D65">
        <w:tc>
          <w:tcPr>
            <w:tcW w:w="4531" w:type="dxa"/>
          </w:tcPr>
          <w:p w14:paraId="78FC23CE" w14:textId="77777777" w:rsidR="004A3E47" w:rsidRDefault="004A3E47" w:rsidP="00793D65">
            <w:r>
              <w:t>Czas trwania przetwarzania</w:t>
            </w:r>
          </w:p>
        </w:tc>
        <w:tc>
          <w:tcPr>
            <w:tcW w:w="4531" w:type="dxa"/>
          </w:tcPr>
          <w:p w14:paraId="7BF69164" w14:textId="77777777" w:rsidR="004A3E47" w:rsidRDefault="004A3E47" w:rsidP="00793D65"/>
        </w:tc>
      </w:tr>
      <w:tr w:rsidR="004A3E47" w14:paraId="17E16415" w14:textId="77777777" w:rsidTr="00793D65">
        <w:tc>
          <w:tcPr>
            <w:tcW w:w="4531" w:type="dxa"/>
          </w:tcPr>
          <w:p w14:paraId="25A0F774" w14:textId="77777777" w:rsidR="004A3E47" w:rsidRDefault="004A3E47" w:rsidP="00793D65">
            <w:r>
              <w:t>W przypadku przetwarzania przez podmioty przetwarzające lub podprzetwarzające należy również określić przedmiot, charakter i czas trwania przewarzania.</w:t>
            </w:r>
          </w:p>
        </w:tc>
        <w:tc>
          <w:tcPr>
            <w:tcW w:w="4531" w:type="dxa"/>
          </w:tcPr>
          <w:p w14:paraId="2B41D6FD" w14:textId="77777777" w:rsidR="004A3E47" w:rsidRDefault="004A3E47" w:rsidP="00793D65"/>
        </w:tc>
      </w:tr>
    </w:tbl>
    <w:p w14:paraId="3CC927A3" w14:textId="77777777" w:rsidR="004A3E47" w:rsidRDefault="004A3E47" w:rsidP="004A3E47"/>
    <w:p w14:paraId="0C025FED" w14:textId="77777777" w:rsidR="004A3E47" w:rsidRDefault="004A3E47" w:rsidP="004A3E47"/>
    <w:p w14:paraId="5226B40E" w14:textId="77777777" w:rsidR="004A3E47" w:rsidRDefault="004A3E47" w:rsidP="004A3E47">
      <w:r>
        <w:br w:type="page"/>
      </w:r>
    </w:p>
    <w:p w14:paraId="31D65654" w14:textId="77777777" w:rsidR="004A3E47" w:rsidRPr="00755339" w:rsidRDefault="004A3E47" w:rsidP="004A3E47">
      <w:pPr>
        <w:jc w:val="center"/>
        <w:rPr>
          <w:b/>
          <w:bCs/>
        </w:rPr>
      </w:pPr>
      <w:r w:rsidRPr="00755339">
        <w:rPr>
          <w:b/>
          <w:bCs/>
        </w:rPr>
        <w:lastRenderedPageBreak/>
        <w:t>ZAŁĄCZNIK III</w:t>
      </w:r>
    </w:p>
    <w:p w14:paraId="06BA94CF" w14:textId="77777777" w:rsidR="004A3E47" w:rsidRPr="00755339" w:rsidRDefault="004A3E47" w:rsidP="004A3E47">
      <w:pPr>
        <w:jc w:val="center"/>
        <w:rPr>
          <w:b/>
          <w:bCs/>
        </w:rPr>
      </w:pPr>
      <w:r w:rsidRPr="00755339">
        <w:rPr>
          <w:b/>
          <w:bCs/>
        </w:rPr>
        <w:t>Środki techniczne i organizacyjne, w tym środki techniczne i organizacyjne w celu zapewnienia bezpieczeństwa danych</w:t>
      </w:r>
    </w:p>
    <w:tbl>
      <w:tblPr>
        <w:tblStyle w:val="Tabela-Siatka"/>
        <w:tblW w:w="0" w:type="auto"/>
        <w:tblLook w:val="04A0" w:firstRow="1" w:lastRow="0" w:firstColumn="1" w:lastColumn="0" w:noHBand="0" w:noVBand="1"/>
      </w:tblPr>
      <w:tblGrid>
        <w:gridCol w:w="4530"/>
        <w:gridCol w:w="4530"/>
      </w:tblGrid>
      <w:tr w:rsidR="004A3E47" w14:paraId="6463E63B" w14:textId="77777777" w:rsidTr="00793D65">
        <w:tc>
          <w:tcPr>
            <w:tcW w:w="9062" w:type="dxa"/>
            <w:gridSpan w:val="2"/>
            <w:shd w:val="clear" w:color="auto" w:fill="DDD9C3" w:themeFill="background2" w:themeFillShade="E6"/>
          </w:tcPr>
          <w:p w14:paraId="3EEB76D5" w14:textId="77777777" w:rsidR="004A3E47" w:rsidRPr="00755339" w:rsidRDefault="004A3E47" w:rsidP="00793D65">
            <w:pPr>
              <w:rPr>
                <w:b/>
                <w:bCs/>
                <w:i/>
                <w:iCs/>
              </w:rPr>
            </w:pPr>
            <w:r w:rsidRPr="00755339">
              <w:rPr>
                <w:b/>
                <w:bCs/>
                <w:i/>
                <w:iCs/>
              </w:rPr>
              <w:t>UWAGA WYJAŚNIAJACA:</w:t>
            </w:r>
          </w:p>
          <w:p w14:paraId="6A3A949B" w14:textId="77777777" w:rsidR="004A3E47" w:rsidRDefault="004A3E47" w:rsidP="00793D65">
            <w:r w:rsidRPr="00755339">
              <w:rPr>
                <w:b/>
                <w:bCs/>
                <w:i/>
                <w:iCs/>
              </w:rPr>
              <w:t>Środki techniczne i organizacyjne należy opisać szczegółowo, a nie w sposób ogólny.</w:t>
            </w:r>
          </w:p>
        </w:tc>
      </w:tr>
      <w:tr w:rsidR="004A3E47" w14:paraId="285B0A77" w14:textId="77777777" w:rsidTr="00793D65">
        <w:tc>
          <w:tcPr>
            <w:tcW w:w="4531" w:type="dxa"/>
          </w:tcPr>
          <w:p w14:paraId="67846329" w14:textId="77777777" w:rsidR="004A3E47" w:rsidRDefault="004A3E47" w:rsidP="00793D65">
            <w:r>
              <w:t>Opis technicznych i organizacyjnych środków bezpieczeństwa wdrożonych przez podmiot przetwarzający (podmioty przetwarzające) ( w tym wszelkie certyfikaty) w celu zapewnienia odpowiedniego poziomu bezpieczeństwa, z uwzględnieniem charakteru zakresu, kontekstu i celu przetwarzania, a także ryzyka naruszenia praw i wolności osób fizycznych</w:t>
            </w:r>
          </w:p>
        </w:tc>
        <w:tc>
          <w:tcPr>
            <w:tcW w:w="4531" w:type="dxa"/>
          </w:tcPr>
          <w:p w14:paraId="5CDD1427" w14:textId="77777777" w:rsidR="004A3E47" w:rsidRDefault="004A3E47" w:rsidP="00793D65"/>
        </w:tc>
      </w:tr>
      <w:tr w:rsidR="004A3E47" w14:paraId="102D20FF" w14:textId="77777777" w:rsidTr="00793D65">
        <w:tc>
          <w:tcPr>
            <w:tcW w:w="4531" w:type="dxa"/>
          </w:tcPr>
          <w:p w14:paraId="47AD3918" w14:textId="77777777" w:rsidR="004A3E47" w:rsidRDefault="004A3E47" w:rsidP="00793D65">
            <w:r>
              <w:t>Środki umożliwiające pseudonimizację i szyfrowanie danych osobowych</w:t>
            </w:r>
          </w:p>
        </w:tc>
        <w:tc>
          <w:tcPr>
            <w:tcW w:w="4531" w:type="dxa"/>
          </w:tcPr>
          <w:p w14:paraId="5B741A98" w14:textId="77777777" w:rsidR="004A3E47" w:rsidRDefault="004A3E47" w:rsidP="00793D65"/>
        </w:tc>
      </w:tr>
      <w:tr w:rsidR="004A3E47" w14:paraId="2CC1989C" w14:textId="77777777" w:rsidTr="00793D65">
        <w:tc>
          <w:tcPr>
            <w:tcW w:w="4531" w:type="dxa"/>
          </w:tcPr>
          <w:p w14:paraId="2E57A011" w14:textId="77777777" w:rsidR="004A3E47" w:rsidRDefault="004A3E47" w:rsidP="00793D65">
            <w:r>
              <w:t>Środki zapewniające zdolność do ciągłego zapewnienia poufności, integralności, dostępności i odporności systemów i usług przetwarzania</w:t>
            </w:r>
          </w:p>
        </w:tc>
        <w:tc>
          <w:tcPr>
            <w:tcW w:w="4531" w:type="dxa"/>
          </w:tcPr>
          <w:p w14:paraId="72A48650" w14:textId="77777777" w:rsidR="004A3E47" w:rsidRDefault="004A3E47" w:rsidP="00793D65"/>
        </w:tc>
      </w:tr>
      <w:tr w:rsidR="004A3E47" w14:paraId="0421853A" w14:textId="77777777" w:rsidTr="00793D65">
        <w:tc>
          <w:tcPr>
            <w:tcW w:w="4531" w:type="dxa"/>
          </w:tcPr>
          <w:p w14:paraId="1A0861BB" w14:textId="77777777" w:rsidR="004A3E47" w:rsidRDefault="004A3E47" w:rsidP="00793D65">
            <w:r>
              <w:t>Środki zapewniające zdolność do szybkiego przywrócenia dostępności danych i dostępu do nich w razie incydentu fizycznego lub technicznego</w:t>
            </w:r>
          </w:p>
        </w:tc>
        <w:tc>
          <w:tcPr>
            <w:tcW w:w="4531" w:type="dxa"/>
          </w:tcPr>
          <w:p w14:paraId="4E99FA3B" w14:textId="77777777" w:rsidR="004A3E47" w:rsidRDefault="004A3E47" w:rsidP="00793D65"/>
        </w:tc>
      </w:tr>
      <w:tr w:rsidR="004A3E47" w14:paraId="69D5A13D" w14:textId="77777777" w:rsidTr="00793D65">
        <w:tc>
          <w:tcPr>
            <w:tcW w:w="4531" w:type="dxa"/>
          </w:tcPr>
          <w:p w14:paraId="1500A2BE" w14:textId="77777777" w:rsidR="004A3E47" w:rsidRDefault="004A3E47" w:rsidP="00793D65">
            <w:r>
              <w:t>Procesy umożliwiające regularne testowanie, mierzenie i ocenianie skuteczności środków technicznych i organizacyjnych mających zapewnić bezpieczeństwo przetwarzania</w:t>
            </w:r>
          </w:p>
        </w:tc>
        <w:tc>
          <w:tcPr>
            <w:tcW w:w="4531" w:type="dxa"/>
          </w:tcPr>
          <w:p w14:paraId="54700DFE" w14:textId="77777777" w:rsidR="004A3E47" w:rsidRDefault="004A3E47" w:rsidP="00793D65"/>
        </w:tc>
      </w:tr>
      <w:tr w:rsidR="004A3E47" w14:paraId="493B3E19" w14:textId="77777777" w:rsidTr="00793D65">
        <w:tc>
          <w:tcPr>
            <w:tcW w:w="4531" w:type="dxa"/>
          </w:tcPr>
          <w:p w14:paraId="43978471" w14:textId="77777777" w:rsidR="004A3E47" w:rsidRDefault="004A3E47" w:rsidP="00793D65">
            <w:r>
              <w:t>Środki umożliwiające identyfikację i autoryzację użytkowników</w:t>
            </w:r>
          </w:p>
        </w:tc>
        <w:tc>
          <w:tcPr>
            <w:tcW w:w="4531" w:type="dxa"/>
          </w:tcPr>
          <w:p w14:paraId="26C0B061" w14:textId="77777777" w:rsidR="004A3E47" w:rsidRDefault="004A3E47" w:rsidP="00793D65"/>
        </w:tc>
      </w:tr>
      <w:tr w:rsidR="004A3E47" w14:paraId="6B41C237" w14:textId="77777777" w:rsidTr="00793D65">
        <w:tc>
          <w:tcPr>
            <w:tcW w:w="4531" w:type="dxa"/>
          </w:tcPr>
          <w:p w14:paraId="00CA1C27" w14:textId="77777777" w:rsidR="004A3E47" w:rsidRDefault="004A3E47" w:rsidP="00793D65">
            <w:r>
              <w:t>Środki zapewniające ochronę danych w czasie ich przekazywania</w:t>
            </w:r>
          </w:p>
        </w:tc>
        <w:tc>
          <w:tcPr>
            <w:tcW w:w="4531" w:type="dxa"/>
          </w:tcPr>
          <w:p w14:paraId="64A6BA30" w14:textId="77777777" w:rsidR="004A3E47" w:rsidRDefault="004A3E47" w:rsidP="00793D65"/>
        </w:tc>
      </w:tr>
      <w:tr w:rsidR="004A3E47" w14:paraId="68E58338" w14:textId="77777777" w:rsidTr="00793D65">
        <w:tc>
          <w:tcPr>
            <w:tcW w:w="4531" w:type="dxa"/>
          </w:tcPr>
          <w:p w14:paraId="54C4AA2C" w14:textId="77777777" w:rsidR="004A3E47" w:rsidRDefault="004A3E47" w:rsidP="00793D65">
            <w:r>
              <w:t>Środki zapewniające ochronę danych w czasie ich przechowywania</w:t>
            </w:r>
          </w:p>
        </w:tc>
        <w:tc>
          <w:tcPr>
            <w:tcW w:w="4531" w:type="dxa"/>
          </w:tcPr>
          <w:p w14:paraId="17C12CEF" w14:textId="77777777" w:rsidR="004A3E47" w:rsidRDefault="004A3E47" w:rsidP="00793D65"/>
        </w:tc>
      </w:tr>
      <w:tr w:rsidR="004A3E47" w14:paraId="0AFC1D04" w14:textId="77777777" w:rsidTr="00793D65">
        <w:tc>
          <w:tcPr>
            <w:tcW w:w="4531" w:type="dxa"/>
          </w:tcPr>
          <w:p w14:paraId="47E7F69A" w14:textId="77777777" w:rsidR="004A3E47" w:rsidRDefault="004A3E47" w:rsidP="00793D65">
            <w:r>
              <w:t>Środku służące zapewnieniu bezpieczeństwa fizycznego miejsc, w których przetwarzane sa dane osobowe</w:t>
            </w:r>
          </w:p>
        </w:tc>
        <w:tc>
          <w:tcPr>
            <w:tcW w:w="4531" w:type="dxa"/>
          </w:tcPr>
          <w:p w14:paraId="28EC4412" w14:textId="77777777" w:rsidR="004A3E47" w:rsidRDefault="004A3E47" w:rsidP="00793D65"/>
        </w:tc>
      </w:tr>
      <w:tr w:rsidR="004A3E47" w14:paraId="26A565CA" w14:textId="77777777" w:rsidTr="00793D65">
        <w:tc>
          <w:tcPr>
            <w:tcW w:w="4531" w:type="dxa"/>
          </w:tcPr>
          <w:p w14:paraId="04F1D7F5" w14:textId="77777777" w:rsidR="004A3E47" w:rsidRDefault="004A3E47" w:rsidP="00793D65">
            <w:r>
              <w:t>Środki umożliwiające rejestrowanie zdarzeń</w:t>
            </w:r>
          </w:p>
        </w:tc>
        <w:tc>
          <w:tcPr>
            <w:tcW w:w="4531" w:type="dxa"/>
          </w:tcPr>
          <w:p w14:paraId="4CF679A4" w14:textId="77777777" w:rsidR="004A3E47" w:rsidRDefault="004A3E47" w:rsidP="00793D65"/>
        </w:tc>
      </w:tr>
      <w:tr w:rsidR="004A3E47" w14:paraId="02E6D8D2" w14:textId="77777777" w:rsidTr="00793D65">
        <w:tc>
          <w:tcPr>
            <w:tcW w:w="4531" w:type="dxa"/>
          </w:tcPr>
          <w:p w14:paraId="323ECEB9" w14:textId="77777777" w:rsidR="004A3E47" w:rsidRDefault="004A3E47" w:rsidP="00793D65">
            <w:r>
              <w:t>Środki służące do konfiguracji systemu, w tym konfiguracji domyślnej</w:t>
            </w:r>
          </w:p>
        </w:tc>
        <w:tc>
          <w:tcPr>
            <w:tcW w:w="4531" w:type="dxa"/>
          </w:tcPr>
          <w:p w14:paraId="2E8D6EF7" w14:textId="77777777" w:rsidR="004A3E47" w:rsidRDefault="004A3E47" w:rsidP="00793D65"/>
        </w:tc>
      </w:tr>
      <w:tr w:rsidR="004A3E47" w14:paraId="5A2D72A6" w14:textId="77777777" w:rsidTr="00793D65">
        <w:tc>
          <w:tcPr>
            <w:tcW w:w="4531" w:type="dxa"/>
          </w:tcPr>
          <w:p w14:paraId="6D1890A8" w14:textId="77777777" w:rsidR="004A3E47" w:rsidRDefault="004A3E47" w:rsidP="00793D65">
            <w:r>
              <w:t>Środki dotyczące zarzadzania wewnętrznym systemem IT i bezpieczeństwem IT</w:t>
            </w:r>
          </w:p>
        </w:tc>
        <w:tc>
          <w:tcPr>
            <w:tcW w:w="4531" w:type="dxa"/>
          </w:tcPr>
          <w:p w14:paraId="627268DB" w14:textId="77777777" w:rsidR="004A3E47" w:rsidRDefault="004A3E47" w:rsidP="00793D65"/>
        </w:tc>
      </w:tr>
      <w:tr w:rsidR="004A3E47" w14:paraId="5F4F0A90" w14:textId="77777777" w:rsidTr="00793D65">
        <w:tc>
          <w:tcPr>
            <w:tcW w:w="4531" w:type="dxa"/>
          </w:tcPr>
          <w:p w14:paraId="1C942306" w14:textId="77777777" w:rsidR="004A3E47" w:rsidRDefault="004A3E47" w:rsidP="00793D65">
            <w:r>
              <w:t>Środki dotyczące certyfikacji / zapewnienie jakości procesów i produktów</w:t>
            </w:r>
          </w:p>
        </w:tc>
        <w:tc>
          <w:tcPr>
            <w:tcW w:w="4531" w:type="dxa"/>
          </w:tcPr>
          <w:p w14:paraId="7A10530D" w14:textId="77777777" w:rsidR="004A3E47" w:rsidRDefault="004A3E47" w:rsidP="00793D65"/>
        </w:tc>
      </w:tr>
      <w:tr w:rsidR="004A3E47" w14:paraId="31C17F98" w14:textId="77777777" w:rsidTr="00793D65">
        <w:tc>
          <w:tcPr>
            <w:tcW w:w="4531" w:type="dxa"/>
          </w:tcPr>
          <w:p w14:paraId="7655256E" w14:textId="77777777" w:rsidR="004A3E47" w:rsidRDefault="004A3E47" w:rsidP="00793D65">
            <w:r>
              <w:t>Środki zapewniające minimalizację danych</w:t>
            </w:r>
          </w:p>
        </w:tc>
        <w:tc>
          <w:tcPr>
            <w:tcW w:w="4531" w:type="dxa"/>
          </w:tcPr>
          <w:p w14:paraId="3B89D51D" w14:textId="77777777" w:rsidR="004A3E47" w:rsidRDefault="004A3E47" w:rsidP="00793D65"/>
        </w:tc>
      </w:tr>
      <w:tr w:rsidR="004A3E47" w14:paraId="1B8566F3" w14:textId="77777777" w:rsidTr="00793D65">
        <w:tc>
          <w:tcPr>
            <w:tcW w:w="4531" w:type="dxa"/>
          </w:tcPr>
          <w:p w14:paraId="6748BDB0" w14:textId="77777777" w:rsidR="004A3E47" w:rsidRDefault="004A3E47" w:rsidP="00793D65">
            <w:r>
              <w:t>Środki zapewniające odpowiednia jakość danych</w:t>
            </w:r>
          </w:p>
        </w:tc>
        <w:tc>
          <w:tcPr>
            <w:tcW w:w="4531" w:type="dxa"/>
          </w:tcPr>
          <w:p w14:paraId="6CA1F01D" w14:textId="77777777" w:rsidR="004A3E47" w:rsidRDefault="004A3E47" w:rsidP="00793D65"/>
        </w:tc>
      </w:tr>
      <w:tr w:rsidR="004A3E47" w14:paraId="72F243D7" w14:textId="77777777" w:rsidTr="00793D65">
        <w:tc>
          <w:tcPr>
            <w:tcW w:w="4531" w:type="dxa"/>
          </w:tcPr>
          <w:p w14:paraId="67CB26A8" w14:textId="77777777" w:rsidR="004A3E47" w:rsidRDefault="004A3E47" w:rsidP="00793D65">
            <w:r>
              <w:t>Środki zapewniające ograniczone zatrzymywanie danych</w:t>
            </w:r>
          </w:p>
        </w:tc>
        <w:tc>
          <w:tcPr>
            <w:tcW w:w="4531" w:type="dxa"/>
          </w:tcPr>
          <w:p w14:paraId="7796E594" w14:textId="77777777" w:rsidR="004A3E47" w:rsidRDefault="004A3E47" w:rsidP="00793D65"/>
        </w:tc>
      </w:tr>
      <w:tr w:rsidR="004A3E47" w14:paraId="19E2B6CE" w14:textId="77777777" w:rsidTr="00793D65">
        <w:tc>
          <w:tcPr>
            <w:tcW w:w="4531" w:type="dxa"/>
          </w:tcPr>
          <w:p w14:paraId="532190A8" w14:textId="77777777" w:rsidR="004A3E47" w:rsidRDefault="004A3E47" w:rsidP="00793D65">
            <w:r>
              <w:t>Środki zapewniające rozliczalność</w:t>
            </w:r>
          </w:p>
        </w:tc>
        <w:tc>
          <w:tcPr>
            <w:tcW w:w="4531" w:type="dxa"/>
          </w:tcPr>
          <w:p w14:paraId="49B7591E" w14:textId="77777777" w:rsidR="004A3E47" w:rsidRDefault="004A3E47" w:rsidP="00793D65"/>
        </w:tc>
      </w:tr>
      <w:tr w:rsidR="004A3E47" w14:paraId="0D2F30D4" w14:textId="77777777" w:rsidTr="00793D65">
        <w:tc>
          <w:tcPr>
            <w:tcW w:w="4531" w:type="dxa"/>
          </w:tcPr>
          <w:p w14:paraId="298BCDAF" w14:textId="77777777" w:rsidR="004A3E47" w:rsidRDefault="004A3E47" w:rsidP="00793D65">
            <w:r>
              <w:lastRenderedPageBreak/>
              <w:t>Środki umożliwiające przenoszenie danych i zapewnienie ich usuwania</w:t>
            </w:r>
          </w:p>
        </w:tc>
        <w:tc>
          <w:tcPr>
            <w:tcW w:w="4531" w:type="dxa"/>
          </w:tcPr>
          <w:p w14:paraId="735E8C09" w14:textId="77777777" w:rsidR="004A3E47" w:rsidRDefault="004A3E47" w:rsidP="00793D65"/>
        </w:tc>
      </w:tr>
      <w:tr w:rsidR="004A3E47" w14:paraId="5A65CC48" w14:textId="77777777" w:rsidTr="00793D65">
        <w:tc>
          <w:tcPr>
            <w:tcW w:w="4531" w:type="dxa"/>
          </w:tcPr>
          <w:p w14:paraId="6670FCB8" w14:textId="77777777" w:rsidR="004A3E47" w:rsidRDefault="004A3E47" w:rsidP="00793D65">
            <w:r>
              <w:t>W przypadku przekazywania danych podmiotom przetwarzającym lub podprzetwarzającym należy również opisać konkretne środki techniczne i organizacyjne, jakie powinien zastosować podmiot przetwarzający lub podprzetwarzający, aby móc udzielić pomocy administratorowi</w:t>
            </w:r>
          </w:p>
        </w:tc>
        <w:tc>
          <w:tcPr>
            <w:tcW w:w="4531" w:type="dxa"/>
          </w:tcPr>
          <w:p w14:paraId="179C1888" w14:textId="77777777" w:rsidR="004A3E47" w:rsidRDefault="004A3E47" w:rsidP="00793D65"/>
        </w:tc>
      </w:tr>
      <w:tr w:rsidR="004A3E47" w14:paraId="7E1E4A63" w14:textId="77777777" w:rsidTr="00793D65">
        <w:tc>
          <w:tcPr>
            <w:tcW w:w="4531" w:type="dxa"/>
          </w:tcPr>
          <w:p w14:paraId="0E5ACCD0" w14:textId="77777777" w:rsidR="004A3E47" w:rsidRDefault="004A3E47" w:rsidP="00793D65">
            <w:r>
              <w:t>Opis konkretnych środków technicznych i organizacyjnych, jakie powinien zastosować podmiot przetwarzający, aby móc udzielić pomocy administratorowi</w:t>
            </w:r>
          </w:p>
        </w:tc>
        <w:tc>
          <w:tcPr>
            <w:tcW w:w="4531" w:type="dxa"/>
          </w:tcPr>
          <w:p w14:paraId="4C6FF532" w14:textId="77777777" w:rsidR="004A3E47" w:rsidRDefault="004A3E47" w:rsidP="00793D65"/>
        </w:tc>
      </w:tr>
    </w:tbl>
    <w:p w14:paraId="6B18C640" w14:textId="77777777" w:rsidR="004A3E47" w:rsidRDefault="004A3E47" w:rsidP="004A3E47"/>
    <w:p w14:paraId="307A830E" w14:textId="77777777" w:rsidR="004A3E47" w:rsidRDefault="004A3E47" w:rsidP="004A3E47"/>
    <w:p w14:paraId="67028906" w14:textId="77777777" w:rsidR="004A3E47" w:rsidRDefault="004A3E47" w:rsidP="004A3E47">
      <w:r>
        <w:br w:type="page"/>
      </w:r>
    </w:p>
    <w:p w14:paraId="674F9C52" w14:textId="77777777" w:rsidR="004A3E47" w:rsidRPr="000842B2" w:rsidRDefault="004A3E47" w:rsidP="004A3E47">
      <w:pPr>
        <w:jc w:val="center"/>
        <w:rPr>
          <w:b/>
          <w:bCs/>
        </w:rPr>
      </w:pPr>
      <w:r w:rsidRPr="000842B2">
        <w:rPr>
          <w:b/>
          <w:bCs/>
        </w:rPr>
        <w:lastRenderedPageBreak/>
        <w:t>ZAŁĄCZNIK IV</w:t>
      </w:r>
    </w:p>
    <w:p w14:paraId="742CDA44" w14:textId="77777777" w:rsidR="004A3E47" w:rsidRPr="000842B2" w:rsidRDefault="004A3E47" w:rsidP="004A3E47">
      <w:pPr>
        <w:jc w:val="center"/>
        <w:rPr>
          <w:b/>
          <w:bCs/>
        </w:rPr>
      </w:pPr>
      <w:r w:rsidRPr="000842B2">
        <w:rPr>
          <w:b/>
          <w:bCs/>
        </w:rPr>
        <w:t>Wykaz podmiotów podprzetwarzających</w:t>
      </w:r>
    </w:p>
    <w:tbl>
      <w:tblPr>
        <w:tblStyle w:val="Tabela-Siatka"/>
        <w:tblW w:w="9634" w:type="dxa"/>
        <w:tblLook w:val="04A0" w:firstRow="1" w:lastRow="0" w:firstColumn="1" w:lastColumn="0" w:noHBand="0" w:noVBand="1"/>
      </w:tblPr>
      <w:tblGrid>
        <w:gridCol w:w="4531"/>
        <w:gridCol w:w="5103"/>
      </w:tblGrid>
      <w:tr w:rsidR="004A3E47" w14:paraId="1F4A8E9D" w14:textId="77777777" w:rsidTr="00793D65">
        <w:tc>
          <w:tcPr>
            <w:tcW w:w="9634" w:type="dxa"/>
            <w:gridSpan w:val="2"/>
            <w:shd w:val="clear" w:color="auto" w:fill="DDD9C3" w:themeFill="background2" w:themeFillShade="E6"/>
          </w:tcPr>
          <w:p w14:paraId="77BE52CB" w14:textId="77777777" w:rsidR="004A3E47" w:rsidRPr="00092C78" w:rsidRDefault="004A3E47" w:rsidP="00793D65">
            <w:pPr>
              <w:rPr>
                <w:b/>
                <w:bCs/>
                <w:i/>
                <w:iCs/>
              </w:rPr>
            </w:pPr>
            <w:r w:rsidRPr="00092C78">
              <w:rPr>
                <w:b/>
                <w:bCs/>
                <w:i/>
                <w:iCs/>
              </w:rPr>
              <w:t xml:space="preserve">UWAGA WYJAŚNIAJACA </w:t>
            </w:r>
          </w:p>
          <w:p w14:paraId="5B7B2BC2" w14:textId="77777777" w:rsidR="004A3E47" w:rsidRDefault="004A3E47" w:rsidP="00793D65">
            <w:r w:rsidRPr="00092C78">
              <w:rPr>
                <w:b/>
                <w:bCs/>
                <w:i/>
                <w:iCs/>
              </w:rPr>
              <w:t>Niniejszy załącznik należy wypełnić w razie udzielenia szczegółowej zgody na korzystanie z usług podmiotów podprzetwarzających (klauzula 7.7 lit. a))</w:t>
            </w:r>
          </w:p>
        </w:tc>
      </w:tr>
      <w:tr w:rsidR="004A3E47" w14:paraId="6ABFEFA9" w14:textId="77777777" w:rsidTr="00793D65">
        <w:tc>
          <w:tcPr>
            <w:tcW w:w="9634" w:type="dxa"/>
            <w:gridSpan w:val="2"/>
          </w:tcPr>
          <w:p w14:paraId="0A4DEE69" w14:textId="77777777" w:rsidR="004A3E47" w:rsidRDefault="004A3E47" w:rsidP="00793D65">
            <w:r>
              <w:t>Administrator zezwolił na korzystanie z usług następujących podmiotów podprzetwarzających:</w:t>
            </w:r>
          </w:p>
        </w:tc>
      </w:tr>
      <w:tr w:rsidR="004A3E47" w14:paraId="5FF27A1A" w14:textId="77777777" w:rsidTr="00793D65">
        <w:tc>
          <w:tcPr>
            <w:tcW w:w="4531" w:type="dxa"/>
          </w:tcPr>
          <w:p w14:paraId="605A051A" w14:textId="77777777" w:rsidR="004A3E47" w:rsidRDefault="004A3E47" w:rsidP="00793D65">
            <w:pPr>
              <w:rPr>
                <w:b/>
                <w:bCs/>
              </w:rPr>
            </w:pPr>
            <w:r>
              <w:t>Nazwa podmiotu podprzetwarzającego</w:t>
            </w:r>
          </w:p>
        </w:tc>
        <w:tc>
          <w:tcPr>
            <w:tcW w:w="5103" w:type="dxa"/>
          </w:tcPr>
          <w:p w14:paraId="7882A70F" w14:textId="77777777" w:rsidR="004A3E47" w:rsidRDefault="004A3E47" w:rsidP="00793D65">
            <w:pPr>
              <w:rPr>
                <w:b/>
                <w:bCs/>
              </w:rPr>
            </w:pPr>
          </w:p>
          <w:p w14:paraId="474FEAE0" w14:textId="77777777" w:rsidR="004A3E47" w:rsidRDefault="004A3E47" w:rsidP="00793D65">
            <w:pPr>
              <w:rPr>
                <w:b/>
                <w:bCs/>
              </w:rPr>
            </w:pPr>
          </w:p>
        </w:tc>
      </w:tr>
      <w:tr w:rsidR="004A3E47" w14:paraId="5DA42CF0" w14:textId="77777777" w:rsidTr="00793D65">
        <w:tc>
          <w:tcPr>
            <w:tcW w:w="4531" w:type="dxa"/>
          </w:tcPr>
          <w:p w14:paraId="74431268" w14:textId="77777777" w:rsidR="004A3E47" w:rsidRDefault="004A3E47" w:rsidP="00793D65">
            <w:r>
              <w:t>Adres podmiotu podprzetwarzającego</w:t>
            </w:r>
          </w:p>
        </w:tc>
        <w:tc>
          <w:tcPr>
            <w:tcW w:w="5103" w:type="dxa"/>
          </w:tcPr>
          <w:p w14:paraId="4C260D40" w14:textId="77777777" w:rsidR="004A3E47" w:rsidRDefault="004A3E47" w:rsidP="00793D65">
            <w:pPr>
              <w:rPr>
                <w:b/>
                <w:bCs/>
              </w:rPr>
            </w:pPr>
          </w:p>
          <w:p w14:paraId="6AD7389F" w14:textId="77777777" w:rsidR="004A3E47" w:rsidRDefault="004A3E47" w:rsidP="00793D65">
            <w:pPr>
              <w:rPr>
                <w:b/>
                <w:bCs/>
              </w:rPr>
            </w:pPr>
          </w:p>
        </w:tc>
      </w:tr>
      <w:tr w:rsidR="004A3E47" w14:paraId="4A0CCD63" w14:textId="77777777" w:rsidTr="00793D65">
        <w:tc>
          <w:tcPr>
            <w:tcW w:w="9634" w:type="dxa"/>
            <w:gridSpan w:val="2"/>
            <w:shd w:val="clear" w:color="auto" w:fill="DDD9C3" w:themeFill="background2" w:themeFillShade="E6"/>
          </w:tcPr>
          <w:p w14:paraId="7E5CD2B8" w14:textId="77777777" w:rsidR="004A3E47" w:rsidRDefault="004A3E47" w:rsidP="00793D65">
            <w:pPr>
              <w:rPr>
                <w:b/>
                <w:bCs/>
              </w:rPr>
            </w:pPr>
            <w:r>
              <w:t>Osoby reprezentujące podmiot podprzetwarzający</w:t>
            </w:r>
          </w:p>
        </w:tc>
      </w:tr>
      <w:tr w:rsidR="004A3E47" w14:paraId="4142463D" w14:textId="77777777" w:rsidTr="00793D65">
        <w:tc>
          <w:tcPr>
            <w:tcW w:w="4531" w:type="dxa"/>
          </w:tcPr>
          <w:p w14:paraId="68302235" w14:textId="77777777" w:rsidR="004A3E47" w:rsidRDefault="004A3E47" w:rsidP="00793D65">
            <w:r>
              <w:t xml:space="preserve">Imię i nazwisko </w:t>
            </w:r>
          </w:p>
        </w:tc>
        <w:tc>
          <w:tcPr>
            <w:tcW w:w="5103" w:type="dxa"/>
          </w:tcPr>
          <w:p w14:paraId="199D43E4" w14:textId="77777777" w:rsidR="004A3E47" w:rsidRDefault="004A3E47" w:rsidP="00793D65">
            <w:pPr>
              <w:rPr>
                <w:b/>
                <w:bCs/>
              </w:rPr>
            </w:pPr>
          </w:p>
        </w:tc>
      </w:tr>
      <w:tr w:rsidR="004A3E47" w14:paraId="56C603F3" w14:textId="77777777" w:rsidTr="00793D65">
        <w:tc>
          <w:tcPr>
            <w:tcW w:w="4531" w:type="dxa"/>
          </w:tcPr>
          <w:p w14:paraId="268D65C8" w14:textId="77777777" w:rsidR="004A3E47" w:rsidRDefault="004A3E47" w:rsidP="00793D65">
            <w:r>
              <w:t>Stanowisko</w:t>
            </w:r>
          </w:p>
        </w:tc>
        <w:tc>
          <w:tcPr>
            <w:tcW w:w="5103" w:type="dxa"/>
          </w:tcPr>
          <w:p w14:paraId="19867869" w14:textId="77777777" w:rsidR="004A3E47" w:rsidRDefault="004A3E47" w:rsidP="00793D65">
            <w:pPr>
              <w:rPr>
                <w:b/>
                <w:bCs/>
              </w:rPr>
            </w:pPr>
          </w:p>
        </w:tc>
      </w:tr>
      <w:tr w:rsidR="004A3E47" w14:paraId="58713FC5" w14:textId="77777777" w:rsidTr="00793D65">
        <w:tc>
          <w:tcPr>
            <w:tcW w:w="4531" w:type="dxa"/>
          </w:tcPr>
          <w:p w14:paraId="059256C6" w14:textId="77777777" w:rsidR="004A3E47" w:rsidRDefault="004A3E47" w:rsidP="00793D65">
            <w:r>
              <w:t>Imię i nazwisko</w:t>
            </w:r>
          </w:p>
        </w:tc>
        <w:tc>
          <w:tcPr>
            <w:tcW w:w="5103" w:type="dxa"/>
          </w:tcPr>
          <w:p w14:paraId="5A17A712" w14:textId="77777777" w:rsidR="004A3E47" w:rsidRDefault="004A3E47" w:rsidP="00793D65">
            <w:pPr>
              <w:rPr>
                <w:b/>
                <w:bCs/>
              </w:rPr>
            </w:pPr>
          </w:p>
        </w:tc>
      </w:tr>
      <w:tr w:rsidR="004A3E47" w14:paraId="25FD2F35" w14:textId="77777777" w:rsidTr="00793D65">
        <w:tc>
          <w:tcPr>
            <w:tcW w:w="4531" w:type="dxa"/>
          </w:tcPr>
          <w:p w14:paraId="0BA8476E" w14:textId="77777777" w:rsidR="004A3E47" w:rsidRDefault="004A3E47" w:rsidP="00793D65">
            <w:r>
              <w:t>Stanowisko</w:t>
            </w:r>
          </w:p>
        </w:tc>
        <w:tc>
          <w:tcPr>
            <w:tcW w:w="5103" w:type="dxa"/>
          </w:tcPr>
          <w:p w14:paraId="51C8F8CA" w14:textId="77777777" w:rsidR="004A3E47" w:rsidRDefault="004A3E47" w:rsidP="00793D65">
            <w:pPr>
              <w:rPr>
                <w:b/>
                <w:bCs/>
              </w:rPr>
            </w:pPr>
          </w:p>
        </w:tc>
      </w:tr>
      <w:tr w:rsidR="004A3E47" w14:paraId="5482BB53" w14:textId="77777777" w:rsidTr="00793D65">
        <w:tc>
          <w:tcPr>
            <w:tcW w:w="9634" w:type="dxa"/>
            <w:gridSpan w:val="2"/>
            <w:shd w:val="clear" w:color="auto" w:fill="DDD9C3" w:themeFill="background2" w:themeFillShade="E6"/>
          </w:tcPr>
          <w:p w14:paraId="7D08C537" w14:textId="77777777" w:rsidR="004A3E47" w:rsidRDefault="004A3E47" w:rsidP="00793D65">
            <w:pPr>
              <w:rPr>
                <w:b/>
                <w:bCs/>
              </w:rPr>
            </w:pPr>
            <w:r>
              <w:t>Inspektor ochrony danych wyznaczony przez podmiot podprzetwarzający</w:t>
            </w:r>
          </w:p>
        </w:tc>
      </w:tr>
      <w:tr w:rsidR="004A3E47" w14:paraId="18E2CD92" w14:textId="77777777" w:rsidTr="00793D65">
        <w:tc>
          <w:tcPr>
            <w:tcW w:w="4531" w:type="dxa"/>
          </w:tcPr>
          <w:p w14:paraId="3659522B" w14:textId="77777777" w:rsidR="004A3E47" w:rsidRDefault="004A3E47" w:rsidP="00793D65">
            <w:r>
              <w:t xml:space="preserve">Imię i nazwisko </w:t>
            </w:r>
          </w:p>
        </w:tc>
        <w:tc>
          <w:tcPr>
            <w:tcW w:w="5103" w:type="dxa"/>
          </w:tcPr>
          <w:p w14:paraId="1BB20E7F" w14:textId="77777777" w:rsidR="004A3E47" w:rsidRDefault="004A3E47" w:rsidP="00793D65">
            <w:pPr>
              <w:rPr>
                <w:b/>
                <w:bCs/>
              </w:rPr>
            </w:pPr>
          </w:p>
        </w:tc>
      </w:tr>
      <w:tr w:rsidR="004A3E47" w14:paraId="74AC10B7" w14:textId="77777777" w:rsidTr="00793D65">
        <w:tc>
          <w:tcPr>
            <w:tcW w:w="4531" w:type="dxa"/>
          </w:tcPr>
          <w:p w14:paraId="4FF50CB1" w14:textId="77777777" w:rsidR="004A3E47" w:rsidRDefault="004A3E47" w:rsidP="00793D65">
            <w:r>
              <w:t xml:space="preserve">Dane kontaktowe </w:t>
            </w:r>
          </w:p>
        </w:tc>
        <w:tc>
          <w:tcPr>
            <w:tcW w:w="5103" w:type="dxa"/>
          </w:tcPr>
          <w:p w14:paraId="06F4B40D" w14:textId="77777777" w:rsidR="004A3E47" w:rsidRDefault="004A3E47" w:rsidP="00793D65">
            <w:pPr>
              <w:rPr>
                <w:b/>
                <w:bCs/>
              </w:rPr>
            </w:pPr>
          </w:p>
        </w:tc>
      </w:tr>
      <w:tr w:rsidR="004A3E47" w14:paraId="707C681B" w14:textId="77777777" w:rsidTr="00793D65">
        <w:tc>
          <w:tcPr>
            <w:tcW w:w="4531" w:type="dxa"/>
          </w:tcPr>
          <w:p w14:paraId="080A2CF4" w14:textId="77777777" w:rsidR="004A3E47" w:rsidRDefault="004A3E47" w:rsidP="00793D65">
            <w:r>
              <w:t>Osoba wyznaczona do kontaktów</w:t>
            </w:r>
          </w:p>
        </w:tc>
        <w:tc>
          <w:tcPr>
            <w:tcW w:w="5103" w:type="dxa"/>
          </w:tcPr>
          <w:p w14:paraId="096B327C" w14:textId="77777777" w:rsidR="004A3E47" w:rsidRDefault="004A3E47" w:rsidP="00793D65">
            <w:pPr>
              <w:rPr>
                <w:b/>
                <w:bCs/>
              </w:rPr>
            </w:pPr>
          </w:p>
        </w:tc>
      </w:tr>
      <w:tr w:rsidR="004A3E47" w14:paraId="24197BFB" w14:textId="77777777" w:rsidTr="00793D65">
        <w:tc>
          <w:tcPr>
            <w:tcW w:w="4531" w:type="dxa"/>
          </w:tcPr>
          <w:p w14:paraId="6FB2C253" w14:textId="77777777" w:rsidR="004A3E47" w:rsidRDefault="004A3E47" w:rsidP="00793D65">
            <w:r>
              <w:t xml:space="preserve">Imię i nazwisko </w:t>
            </w:r>
          </w:p>
        </w:tc>
        <w:tc>
          <w:tcPr>
            <w:tcW w:w="5103" w:type="dxa"/>
          </w:tcPr>
          <w:p w14:paraId="37D5E75C" w14:textId="77777777" w:rsidR="004A3E47" w:rsidRDefault="004A3E47" w:rsidP="00793D65">
            <w:pPr>
              <w:rPr>
                <w:b/>
                <w:bCs/>
              </w:rPr>
            </w:pPr>
          </w:p>
        </w:tc>
      </w:tr>
      <w:tr w:rsidR="004A3E47" w14:paraId="424DE96F" w14:textId="77777777" w:rsidTr="00793D65">
        <w:tc>
          <w:tcPr>
            <w:tcW w:w="4531" w:type="dxa"/>
          </w:tcPr>
          <w:p w14:paraId="00B61192" w14:textId="77777777" w:rsidR="004A3E47" w:rsidRDefault="004A3E47" w:rsidP="00793D65">
            <w:r>
              <w:t xml:space="preserve">Stanowisko </w:t>
            </w:r>
          </w:p>
        </w:tc>
        <w:tc>
          <w:tcPr>
            <w:tcW w:w="5103" w:type="dxa"/>
          </w:tcPr>
          <w:p w14:paraId="63CCC928" w14:textId="77777777" w:rsidR="004A3E47" w:rsidRDefault="004A3E47" w:rsidP="00793D65">
            <w:pPr>
              <w:rPr>
                <w:b/>
                <w:bCs/>
              </w:rPr>
            </w:pPr>
          </w:p>
        </w:tc>
      </w:tr>
      <w:tr w:rsidR="004A3E47" w14:paraId="5B05805F" w14:textId="77777777" w:rsidTr="00793D65">
        <w:tc>
          <w:tcPr>
            <w:tcW w:w="4531" w:type="dxa"/>
          </w:tcPr>
          <w:p w14:paraId="42012DD4" w14:textId="77777777" w:rsidR="004A3E47" w:rsidRDefault="004A3E47" w:rsidP="00793D65">
            <w:r>
              <w:t xml:space="preserve">Dane kontaktowe </w:t>
            </w:r>
          </w:p>
        </w:tc>
        <w:tc>
          <w:tcPr>
            <w:tcW w:w="5103" w:type="dxa"/>
          </w:tcPr>
          <w:p w14:paraId="4247E413" w14:textId="77777777" w:rsidR="004A3E47" w:rsidRDefault="004A3E47" w:rsidP="00793D65">
            <w:pPr>
              <w:rPr>
                <w:b/>
                <w:bCs/>
              </w:rPr>
            </w:pPr>
          </w:p>
        </w:tc>
      </w:tr>
      <w:tr w:rsidR="004A3E47" w14:paraId="4CD0AC13" w14:textId="77777777" w:rsidTr="00793D65">
        <w:tc>
          <w:tcPr>
            <w:tcW w:w="4531" w:type="dxa"/>
          </w:tcPr>
          <w:p w14:paraId="7D1AA3AF" w14:textId="77777777" w:rsidR="004A3E47" w:rsidRDefault="004A3E47" w:rsidP="00793D65">
            <w:r>
              <w:t>Opis przetwarzania ( w tym jasne określenie zakresu odpowiedzialności w przypadku upoważnienia kilku podmiotów podpowierzających)</w:t>
            </w:r>
          </w:p>
        </w:tc>
        <w:tc>
          <w:tcPr>
            <w:tcW w:w="5103" w:type="dxa"/>
          </w:tcPr>
          <w:p w14:paraId="0206755A" w14:textId="77777777" w:rsidR="004A3E47" w:rsidRDefault="004A3E47" w:rsidP="00793D65">
            <w:pPr>
              <w:rPr>
                <w:b/>
                <w:bCs/>
              </w:rPr>
            </w:pPr>
          </w:p>
        </w:tc>
      </w:tr>
      <w:tr w:rsidR="004A3E47" w14:paraId="1B1C3BF9" w14:textId="77777777" w:rsidTr="00793D65">
        <w:tc>
          <w:tcPr>
            <w:tcW w:w="4531" w:type="dxa"/>
          </w:tcPr>
          <w:p w14:paraId="7C663F73" w14:textId="77777777" w:rsidR="004A3E47" w:rsidRDefault="004A3E47" w:rsidP="00793D65">
            <w:r>
              <w:t>Data przystąpienia</w:t>
            </w:r>
          </w:p>
        </w:tc>
        <w:tc>
          <w:tcPr>
            <w:tcW w:w="5103" w:type="dxa"/>
          </w:tcPr>
          <w:p w14:paraId="799D1ADB" w14:textId="77777777" w:rsidR="004A3E47" w:rsidRDefault="004A3E47" w:rsidP="00793D65">
            <w:pPr>
              <w:rPr>
                <w:b/>
                <w:bCs/>
              </w:rPr>
            </w:pPr>
          </w:p>
        </w:tc>
      </w:tr>
      <w:tr w:rsidR="004A3E47" w14:paraId="6561698D" w14:textId="77777777" w:rsidTr="00793D65">
        <w:tc>
          <w:tcPr>
            <w:tcW w:w="4531" w:type="dxa"/>
          </w:tcPr>
          <w:p w14:paraId="25356F0A" w14:textId="77777777" w:rsidR="004A3E47" w:rsidRDefault="004A3E47" w:rsidP="00793D65">
            <w:r>
              <w:t>Podpis/y osoby/ób reprezentującej/ych</w:t>
            </w:r>
          </w:p>
        </w:tc>
        <w:tc>
          <w:tcPr>
            <w:tcW w:w="5103" w:type="dxa"/>
          </w:tcPr>
          <w:p w14:paraId="0DF19339" w14:textId="77777777" w:rsidR="004A3E47" w:rsidRDefault="004A3E47" w:rsidP="00793D65">
            <w:pPr>
              <w:rPr>
                <w:b/>
                <w:bCs/>
              </w:rPr>
            </w:pPr>
          </w:p>
          <w:p w14:paraId="07A9BB37" w14:textId="77777777" w:rsidR="004A3E47" w:rsidRDefault="004A3E47" w:rsidP="00793D65">
            <w:pPr>
              <w:rPr>
                <w:b/>
                <w:bCs/>
              </w:rPr>
            </w:pPr>
          </w:p>
          <w:p w14:paraId="157FE7BA" w14:textId="77777777" w:rsidR="004A3E47" w:rsidRDefault="004A3E47" w:rsidP="00793D65">
            <w:pPr>
              <w:rPr>
                <w:b/>
                <w:bCs/>
              </w:rPr>
            </w:pPr>
          </w:p>
          <w:p w14:paraId="66E98DA1" w14:textId="77777777" w:rsidR="004A3E47" w:rsidRDefault="004A3E47" w:rsidP="00793D65">
            <w:pPr>
              <w:rPr>
                <w:b/>
                <w:bCs/>
              </w:rPr>
            </w:pPr>
          </w:p>
          <w:p w14:paraId="28EB4922" w14:textId="77777777" w:rsidR="004A3E47" w:rsidRDefault="004A3E47" w:rsidP="00793D65">
            <w:pPr>
              <w:rPr>
                <w:b/>
                <w:bCs/>
              </w:rPr>
            </w:pPr>
          </w:p>
        </w:tc>
      </w:tr>
    </w:tbl>
    <w:p w14:paraId="651B3C02" w14:textId="77777777" w:rsidR="004A3E47" w:rsidRPr="0078755D" w:rsidRDefault="004A3E47" w:rsidP="004A3E47"/>
    <w:p w14:paraId="60DA073E" w14:textId="77777777" w:rsidR="004A3E47" w:rsidRDefault="004A3E47" w:rsidP="004A3E47">
      <w:pPr>
        <w:pBdr>
          <w:bottom w:val="single" w:sz="6" w:space="1" w:color="auto"/>
        </w:pBdr>
      </w:pPr>
    </w:p>
    <w:p w14:paraId="2754D2A8" w14:textId="77777777" w:rsidR="004A3E47" w:rsidRDefault="004A3E47" w:rsidP="004A3E47">
      <w:pPr>
        <w:pBdr>
          <w:bottom w:val="single" w:sz="6" w:space="1" w:color="auto"/>
        </w:pBdr>
      </w:pPr>
    </w:p>
    <w:p w14:paraId="7C22378B" w14:textId="77777777" w:rsidR="004A3E47" w:rsidRDefault="004A3E47" w:rsidP="004A3E47">
      <w:pPr>
        <w:pBdr>
          <w:bottom w:val="single" w:sz="6" w:space="1" w:color="auto"/>
        </w:pBdr>
      </w:pPr>
    </w:p>
    <w:p w14:paraId="47B9B865" w14:textId="77777777" w:rsidR="004A3E47" w:rsidRDefault="004A3E47" w:rsidP="004A3E47">
      <w:pPr>
        <w:pBdr>
          <w:bottom w:val="single" w:sz="6" w:space="1" w:color="auto"/>
        </w:pBdr>
      </w:pPr>
    </w:p>
    <w:p w14:paraId="3AE3DFEC" w14:textId="77777777" w:rsidR="004A3E47" w:rsidRDefault="004A3E47" w:rsidP="004A3E47">
      <w:pPr>
        <w:pBdr>
          <w:bottom w:val="single" w:sz="6" w:space="1" w:color="auto"/>
        </w:pBdr>
      </w:pPr>
    </w:p>
    <w:p w14:paraId="5312236B" w14:textId="77777777" w:rsidR="004A3E47" w:rsidRDefault="004A3E47" w:rsidP="004A3E47">
      <w:pPr>
        <w:pBdr>
          <w:bottom w:val="single" w:sz="6" w:space="1" w:color="auto"/>
        </w:pBdr>
      </w:pPr>
    </w:p>
    <w:p w14:paraId="79E5B308" w14:textId="77777777" w:rsidR="004A3E47" w:rsidRDefault="004A3E47" w:rsidP="004A3E47">
      <w:pPr>
        <w:pBdr>
          <w:bottom w:val="single" w:sz="6" w:space="1" w:color="auto"/>
        </w:pBdr>
      </w:pPr>
    </w:p>
    <w:p w14:paraId="7C124113" w14:textId="77777777" w:rsidR="004A3E47" w:rsidRDefault="004A3E47" w:rsidP="004A3E47">
      <w:pPr>
        <w:pBdr>
          <w:bottom w:val="single" w:sz="6" w:space="1" w:color="auto"/>
        </w:pBdr>
      </w:pPr>
    </w:p>
    <w:p w14:paraId="635769D1" w14:textId="77777777" w:rsidR="004A3E47" w:rsidRDefault="004A3E47" w:rsidP="004A3E47">
      <w:pPr>
        <w:pBdr>
          <w:bottom w:val="single" w:sz="6" w:space="1" w:color="auto"/>
        </w:pBdr>
      </w:pPr>
    </w:p>
    <w:p w14:paraId="2B8350C4" w14:textId="77777777" w:rsidR="004A3E47" w:rsidRDefault="004A3E47" w:rsidP="004A3E47">
      <w:pPr>
        <w:pBdr>
          <w:bottom w:val="single" w:sz="6" w:space="1" w:color="auto"/>
        </w:pBdr>
      </w:pPr>
    </w:p>
    <w:p w14:paraId="67BE40DF" w14:textId="77777777" w:rsidR="004A3E47" w:rsidRDefault="004A3E47" w:rsidP="004A3E47">
      <w:pPr>
        <w:pBdr>
          <w:bottom w:val="single" w:sz="6" w:space="1" w:color="auto"/>
        </w:pBdr>
      </w:pPr>
    </w:p>
    <w:p w14:paraId="08CBAAC5" w14:textId="77777777" w:rsidR="004A3E47" w:rsidRDefault="004A3E47" w:rsidP="004A3E47">
      <w:pPr>
        <w:pBdr>
          <w:bottom w:val="single" w:sz="6" w:space="1" w:color="auto"/>
        </w:pBdr>
      </w:pPr>
    </w:p>
    <w:p w14:paraId="0862EF6F" w14:textId="77777777" w:rsidR="004A3E47" w:rsidRDefault="004A3E47" w:rsidP="004A3E47">
      <w:pPr>
        <w:pBdr>
          <w:bottom w:val="single" w:sz="6" w:space="1" w:color="auto"/>
        </w:pBdr>
      </w:pPr>
    </w:p>
    <w:p w14:paraId="56881AB6" w14:textId="77777777" w:rsidR="004A3E47" w:rsidRDefault="004A3E47" w:rsidP="004A3E47">
      <w:pPr>
        <w:pBdr>
          <w:bottom w:val="single" w:sz="6" w:space="1" w:color="auto"/>
        </w:pBdr>
      </w:pPr>
    </w:p>
    <w:p w14:paraId="3E75AA75" w14:textId="77777777" w:rsidR="004A3E47" w:rsidRDefault="004A3E47" w:rsidP="004A3E47">
      <w:pPr>
        <w:pBdr>
          <w:bottom w:val="single" w:sz="6" w:space="1" w:color="auto"/>
        </w:pBdr>
      </w:pPr>
    </w:p>
    <w:p w14:paraId="43192B63" w14:textId="77777777" w:rsidR="004A3E47" w:rsidRDefault="004A3E47" w:rsidP="004A3E47">
      <w:pPr>
        <w:pBdr>
          <w:bottom w:val="single" w:sz="6" w:space="1" w:color="auto"/>
        </w:pBdr>
      </w:pPr>
    </w:p>
    <w:p w14:paraId="37A2497C" w14:textId="77777777" w:rsidR="004A3E47" w:rsidRDefault="004A3E47" w:rsidP="004A3E47">
      <w:pPr>
        <w:pBdr>
          <w:bottom w:val="single" w:sz="6" w:space="1" w:color="auto"/>
        </w:pBdr>
      </w:pPr>
    </w:p>
    <w:p w14:paraId="67E9EFB0" w14:textId="77777777" w:rsidR="004A3E47" w:rsidRDefault="004A3E47" w:rsidP="004A3E47">
      <w:pPr>
        <w:pBdr>
          <w:bottom w:val="single" w:sz="6" w:space="1" w:color="auto"/>
        </w:pBdr>
      </w:pPr>
    </w:p>
    <w:p w14:paraId="149D2462" w14:textId="77777777" w:rsidR="004A3E47" w:rsidRDefault="004A3E47" w:rsidP="004A3E47">
      <w:pPr>
        <w:pBdr>
          <w:bottom w:val="single" w:sz="6" w:space="1" w:color="auto"/>
        </w:pBdr>
      </w:pPr>
    </w:p>
    <w:p w14:paraId="6B89773A" w14:textId="77777777" w:rsidR="004A3E47" w:rsidRDefault="004A3E47" w:rsidP="004A3E47">
      <w:pPr>
        <w:pBdr>
          <w:bottom w:val="single" w:sz="6" w:space="1" w:color="auto"/>
        </w:pBdr>
      </w:pPr>
    </w:p>
    <w:p w14:paraId="13AFCBAF" w14:textId="77777777" w:rsidR="004A3E47" w:rsidRDefault="004A3E47" w:rsidP="004A3E47">
      <w:pPr>
        <w:pBdr>
          <w:bottom w:val="single" w:sz="6" w:space="1" w:color="auto"/>
        </w:pBdr>
      </w:pPr>
    </w:p>
    <w:p w14:paraId="5A25A35B" w14:textId="77777777" w:rsidR="004A3E47" w:rsidRDefault="004A3E47" w:rsidP="004A3E47">
      <w:pPr>
        <w:jc w:val="center"/>
        <w:rPr>
          <w:rFonts w:cstheme="minorHAnsi"/>
          <w:b/>
          <w:bCs/>
          <w:caps/>
          <w:color w:val="000000"/>
          <w:u w:val="single"/>
        </w:rPr>
      </w:pPr>
    </w:p>
    <w:p w14:paraId="70F8CF65" w14:textId="77777777" w:rsidR="004A3E47" w:rsidRDefault="004A3E47" w:rsidP="004A3E47">
      <w:pPr>
        <w:jc w:val="center"/>
        <w:rPr>
          <w:rFonts w:cstheme="minorHAnsi"/>
          <w:b/>
          <w:bCs/>
          <w:caps/>
          <w:color w:val="000000"/>
          <w:u w:val="single"/>
        </w:rPr>
      </w:pPr>
    </w:p>
    <w:p w14:paraId="143940C4" w14:textId="77777777" w:rsidR="004A3E47" w:rsidRPr="004C6781" w:rsidRDefault="004A3E47" w:rsidP="004A3E47">
      <w:pPr>
        <w:jc w:val="center"/>
        <w:rPr>
          <w:rFonts w:cstheme="minorHAnsi"/>
          <w:b/>
          <w:bCs/>
          <w:caps/>
          <w:color w:val="000000"/>
          <w:u w:val="single"/>
        </w:rPr>
      </w:pPr>
      <w:r w:rsidRPr="004C6781">
        <w:rPr>
          <w:rFonts w:cstheme="minorHAnsi"/>
          <w:b/>
          <w:bCs/>
          <w:caps/>
          <w:color w:val="000000"/>
          <w:u w:val="single"/>
        </w:rPr>
        <w:t>Lista kontrolna podmiotu przetwarzającego</w:t>
      </w:r>
    </w:p>
    <w:p w14:paraId="73766868" w14:textId="77777777" w:rsidR="004A3E47" w:rsidRPr="002E4CD3" w:rsidRDefault="004A3E47" w:rsidP="004A3E47">
      <w:pPr>
        <w:rPr>
          <w:rFonts w:cstheme="minorHAnsi"/>
          <w:color w:val="000000"/>
          <w:sz w:val="20"/>
          <w:szCs w:val="20"/>
        </w:rPr>
      </w:pPr>
      <w:r w:rsidRPr="002E4CD3">
        <w:rPr>
          <w:rFonts w:cstheme="minorHAnsi"/>
          <w:color w:val="000000"/>
          <w:sz w:val="20"/>
          <w:szCs w:val="20"/>
        </w:rPr>
        <w:t xml:space="preserve">Na podstawie </w:t>
      </w:r>
      <w:r>
        <w:rPr>
          <w:rFonts w:cstheme="minorHAnsi"/>
          <w:color w:val="000000"/>
          <w:sz w:val="20"/>
          <w:szCs w:val="20"/>
        </w:rPr>
        <w:t xml:space="preserve">umowy </w:t>
      </w:r>
      <w:r w:rsidRPr="002E4CD3">
        <w:rPr>
          <w:rFonts w:cstheme="minorHAnsi"/>
          <w:color w:val="000000"/>
          <w:sz w:val="20"/>
          <w:szCs w:val="20"/>
        </w:rPr>
        <w:t>powierzeni</w:t>
      </w:r>
      <w:r>
        <w:rPr>
          <w:rFonts w:cstheme="minorHAnsi"/>
          <w:color w:val="000000"/>
          <w:sz w:val="20"/>
          <w:szCs w:val="20"/>
        </w:rPr>
        <w:t>a</w:t>
      </w:r>
      <w:r w:rsidRPr="002E4CD3">
        <w:rPr>
          <w:rFonts w:cstheme="minorHAnsi"/>
          <w:color w:val="000000"/>
          <w:sz w:val="20"/>
          <w:szCs w:val="20"/>
        </w:rPr>
        <w:t xml:space="preserve"> przetwarzania danych, których administratorem jest </w:t>
      </w:r>
      <w:r>
        <w:rPr>
          <w:rFonts w:cstheme="minorHAnsi"/>
          <w:color w:val="000000"/>
          <w:sz w:val="20"/>
          <w:szCs w:val="20"/>
        </w:rPr>
        <w:t>…………………………</w:t>
      </w:r>
      <w:r>
        <w:rPr>
          <w:rFonts w:cstheme="minorHAnsi"/>
          <w:b/>
          <w:bCs/>
          <w:color w:val="000000"/>
          <w:sz w:val="20"/>
          <w:szCs w:val="20"/>
        </w:rPr>
        <w:t xml:space="preserve"> </w:t>
      </w:r>
      <w:r w:rsidRPr="002E4CD3">
        <w:rPr>
          <w:rFonts w:cstheme="minorHAnsi"/>
          <w:color w:val="000000"/>
          <w:sz w:val="20"/>
          <w:szCs w:val="20"/>
        </w:rPr>
        <w:t xml:space="preserve">oraz w związku z art. 28 Rozporządzenia Parlamentu Europejskiego i Rady (UE) 2016/679 z dnia 27 kwietnia 2016 r. w sprawie ochrony osób fizycznych w związku z przetwarzaniem danych osobowych i w sprawie swobodnego przepływu takich danych oraz uchylenia dyrektywy 95/46/WE (RODO) podmiot przetwarzający jest zobowiązany do umożliwienia przeprowadzania audytów przez </w:t>
      </w:r>
      <w:r>
        <w:rPr>
          <w:rFonts w:cstheme="minorHAnsi"/>
          <w:color w:val="000000"/>
          <w:sz w:val="20"/>
          <w:szCs w:val="20"/>
        </w:rPr>
        <w:t xml:space="preserve">Administratora </w:t>
      </w:r>
      <w:r w:rsidRPr="002E4CD3">
        <w:rPr>
          <w:rFonts w:cstheme="minorHAnsi"/>
          <w:color w:val="000000"/>
          <w:sz w:val="20"/>
          <w:szCs w:val="20"/>
        </w:rPr>
        <w:t xml:space="preserve">(dalej jako </w:t>
      </w:r>
      <w:r>
        <w:rPr>
          <w:rFonts w:cstheme="minorHAnsi"/>
          <w:color w:val="000000"/>
          <w:sz w:val="20"/>
          <w:szCs w:val="20"/>
        </w:rPr>
        <w:t>ADO</w:t>
      </w:r>
      <w:r w:rsidRPr="002E4CD3">
        <w:rPr>
          <w:rFonts w:cstheme="minorHAnsi"/>
          <w:color w:val="000000"/>
          <w:sz w:val="20"/>
          <w:szCs w:val="20"/>
        </w:rPr>
        <w:t>).</w:t>
      </w:r>
    </w:p>
    <w:p w14:paraId="20904961" w14:textId="77777777" w:rsidR="004A3E47" w:rsidRPr="002E4CD3" w:rsidRDefault="004A3E47" w:rsidP="004A3E47">
      <w:pPr>
        <w:rPr>
          <w:rFonts w:cstheme="minorHAnsi"/>
          <w:color w:val="000000"/>
          <w:sz w:val="20"/>
          <w:szCs w:val="20"/>
        </w:rPr>
      </w:pPr>
      <w:r w:rsidRPr="002E4CD3">
        <w:rPr>
          <w:rFonts w:cstheme="minorHAnsi"/>
          <w:color w:val="000000"/>
          <w:sz w:val="20"/>
          <w:szCs w:val="20"/>
        </w:rPr>
        <w:t>Niniejsza lista kontrolna ma na celu wykazanie przestrzegania przepisów RODO oraz podnoszenie świadomości w</w:t>
      </w:r>
      <w:r>
        <w:rPr>
          <w:rFonts w:cstheme="minorHAnsi"/>
          <w:color w:val="000000"/>
          <w:sz w:val="20"/>
          <w:szCs w:val="20"/>
        </w:rPr>
        <w:t> </w:t>
      </w:r>
      <w:r w:rsidRPr="002E4CD3">
        <w:rPr>
          <w:rFonts w:cstheme="minorHAnsi"/>
          <w:color w:val="000000"/>
          <w:sz w:val="20"/>
          <w:szCs w:val="20"/>
        </w:rPr>
        <w:t>zakresie ochrony powierzonych danych osobowych.</w:t>
      </w:r>
      <w:r>
        <w:rPr>
          <w:rFonts w:cstheme="minorHAnsi"/>
          <w:color w:val="000000"/>
          <w:sz w:val="20"/>
          <w:szCs w:val="20"/>
        </w:rPr>
        <w:t xml:space="preserve"> Poniższe pytania nie dotyczą zabezpieczeń stosowanych wobec wszystkich danych, będących w posiadaniu podmiotu, ale jedynie wobec danych powierzonych.</w:t>
      </w:r>
    </w:p>
    <w:tbl>
      <w:tblPr>
        <w:tblStyle w:val="Tabela-Siatka"/>
        <w:tblW w:w="9634" w:type="dxa"/>
        <w:tblLook w:val="04A0" w:firstRow="1" w:lastRow="0" w:firstColumn="1" w:lastColumn="0" w:noHBand="0" w:noVBand="1"/>
      </w:tblPr>
      <w:tblGrid>
        <w:gridCol w:w="3964"/>
        <w:gridCol w:w="5670"/>
      </w:tblGrid>
      <w:tr w:rsidR="004A3E47" w14:paraId="7E25C9C2" w14:textId="77777777" w:rsidTr="00793D65">
        <w:tc>
          <w:tcPr>
            <w:tcW w:w="3964" w:type="dxa"/>
            <w:vAlign w:val="center"/>
          </w:tcPr>
          <w:p w14:paraId="5A5BE1C8" w14:textId="77777777" w:rsidR="004A3E47" w:rsidRDefault="004A3E47" w:rsidP="00793D65">
            <w:pPr>
              <w:rPr>
                <w:rFonts w:cstheme="minorHAnsi"/>
                <w:b/>
                <w:bCs/>
                <w:color w:val="000000"/>
              </w:rPr>
            </w:pPr>
            <w:r w:rsidRPr="002E4CD3">
              <w:rPr>
                <w:rFonts w:cstheme="minorHAnsi"/>
                <w:b/>
                <w:bCs/>
                <w:color w:val="000000"/>
              </w:rPr>
              <w:t>Nazwa i siedziba podmiotu przetwarzającego</w:t>
            </w:r>
          </w:p>
        </w:tc>
        <w:tc>
          <w:tcPr>
            <w:tcW w:w="5670" w:type="dxa"/>
          </w:tcPr>
          <w:p w14:paraId="11F1A3CE" w14:textId="77777777" w:rsidR="004A3E47" w:rsidRDefault="004A3E47" w:rsidP="00793D65">
            <w:pPr>
              <w:spacing w:before="120" w:after="120"/>
              <w:rPr>
                <w:rFonts w:cstheme="minorHAnsi"/>
                <w:b/>
                <w:bCs/>
                <w:color w:val="000000"/>
              </w:rPr>
            </w:pPr>
          </w:p>
        </w:tc>
      </w:tr>
      <w:tr w:rsidR="004A3E47" w14:paraId="12EA8B62" w14:textId="77777777" w:rsidTr="00793D65">
        <w:tc>
          <w:tcPr>
            <w:tcW w:w="3964" w:type="dxa"/>
            <w:vAlign w:val="center"/>
          </w:tcPr>
          <w:p w14:paraId="0ABA12F6" w14:textId="77777777" w:rsidR="004A3E47" w:rsidRDefault="004A3E47" w:rsidP="00793D65">
            <w:pPr>
              <w:rPr>
                <w:rFonts w:cstheme="minorHAnsi"/>
                <w:b/>
                <w:bCs/>
                <w:color w:val="000000"/>
              </w:rPr>
            </w:pPr>
            <w:r w:rsidRPr="002E4CD3">
              <w:rPr>
                <w:rFonts w:cstheme="minorHAnsi"/>
                <w:b/>
                <w:bCs/>
                <w:color w:val="000000"/>
              </w:rPr>
              <w:t>Data wypełnienia listy kontrolnej</w:t>
            </w:r>
          </w:p>
        </w:tc>
        <w:tc>
          <w:tcPr>
            <w:tcW w:w="5670" w:type="dxa"/>
          </w:tcPr>
          <w:p w14:paraId="1F762808" w14:textId="77777777" w:rsidR="004A3E47" w:rsidRDefault="004A3E47" w:rsidP="00793D65">
            <w:pPr>
              <w:spacing w:before="120" w:after="120"/>
              <w:rPr>
                <w:rFonts w:cstheme="minorHAnsi"/>
                <w:b/>
                <w:bCs/>
                <w:color w:val="000000"/>
              </w:rPr>
            </w:pPr>
          </w:p>
        </w:tc>
      </w:tr>
      <w:tr w:rsidR="004A3E47" w14:paraId="6A2131FC" w14:textId="77777777" w:rsidTr="00793D65">
        <w:tc>
          <w:tcPr>
            <w:tcW w:w="3964" w:type="dxa"/>
            <w:vAlign w:val="center"/>
          </w:tcPr>
          <w:p w14:paraId="4AF1E539" w14:textId="77777777" w:rsidR="004A3E47" w:rsidRDefault="004A3E47" w:rsidP="00793D65">
            <w:pPr>
              <w:rPr>
                <w:rFonts w:cstheme="minorHAnsi"/>
                <w:b/>
                <w:bCs/>
                <w:color w:val="000000"/>
              </w:rPr>
            </w:pPr>
            <w:r w:rsidRPr="002E4CD3">
              <w:rPr>
                <w:rFonts w:cstheme="minorHAnsi"/>
                <w:b/>
                <w:bCs/>
                <w:color w:val="000000"/>
              </w:rPr>
              <w:t>Osoba odpowiedzialna</w:t>
            </w:r>
          </w:p>
        </w:tc>
        <w:tc>
          <w:tcPr>
            <w:tcW w:w="5670" w:type="dxa"/>
          </w:tcPr>
          <w:p w14:paraId="3CF3A582" w14:textId="77777777" w:rsidR="004A3E47" w:rsidRDefault="004A3E47" w:rsidP="00793D65">
            <w:pPr>
              <w:spacing w:before="120" w:after="120"/>
              <w:rPr>
                <w:rFonts w:cstheme="minorHAnsi"/>
                <w:b/>
                <w:bCs/>
                <w:color w:val="000000"/>
              </w:rPr>
            </w:pPr>
          </w:p>
        </w:tc>
      </w:tr>
      <w:tr w:rsidR="004A3E47" w14:paraId="7FAFEB96" w14:textId="77777777" w:rsidTr="00793D65">
        <w:tc>
          <w:tcPr>
            <w:tcW w:w="3964" w:type="dxa"/>
            <w:vAlign w:val="center"/>
          </w:tcPr>
          <w:p w14:paraId="16876E83" w14:textId="77777777" w:rsidR="004A3E47" w:rsidRDefault="004A3E47" w:rsidP="00793D65">
            <w:pPr>
              <w:rPr>
                <w:rFonts w:cstheme="minorHAnsi"/>
                <w:b/>
                <w:bCs/>
                <w:color w:val="000000"/>
              </w:rPr>
            </w:pPr>
            <w:r w:rsidRPr="002E4CD3">
              <w:rPr>
                <w:rFonts w:cstheme="minorHAnsi"/>
                <w:b/>
                <w:bCs/>
                <w:color w:val="000000"/>
              </w:rPr>
              <w:t>Osoba</w:t>
            </w:r>
            <w:r>
              <w:rPr>
                <w:rFonts w:cstheme="minorHAnsi"/>
                <w:b/>
                <w:bCs/>
                <w:color w:val="000000"/>
              </w:rPr>
              <w:t>/Osoby</w:t>
            </w:r>
            <w:r w:rsidRPr="002E4CD3">
              <w:rPr>
                <w:rFonts w:cstheme="minorHAnsi"/>
                <w:b/>
                <w:bCs/>
                <w:color w:val="000000"/>
              </w:rPr>
              <w:t xml:space="preserve"> </w:t>
            </w:r>
            <w:r>
              <w:rPr>
                <w:rFonts w:cstheme="minorHAnsi"/>
                <w:b/>
                <w:bCs/>
                <w:color w:val="000000"/>
              </w:rPr>
              <w:t>wypełniająca</w:t>
            </w:r>
          </w:p>
        </w:tc>
        <w:tc>
          <w:tcPr>
            <w:tcW w:w="5670" w:type="dxa"/>
          </w:tcPr>
          <w:p w14:paraId="64A74286" w14:textId="77777777" w:rsidR="004A3E47" w:rsidRDefault="004A3E47" w:rsidP="00793D65">
            <w:pPr>
              <w:spacing w:before="120" w:after="120"/>
              <w:rPr>
                <w:rFonts w:cstheme="minorHAnsi"/>
                <w:b/>
                <w:bCs/>
                <w:color w:val="000000"/>
              </w:rPr>
            </w:pPr>
          </w:p>
        </w:tc>
      </w:tr>
    </w:tbl>
    <w:p w14:paraId="1AEDE2B0" w14:textId="77777777" w:rsidR="004A3E47" w:rsidRPr="00AA13CC" w:rsidRDefault="004A3E47" w:rsidP="004A3E47">
      <w:pPr>
        <w:rPr>
          <w:rFonts w:cstheme="minorHAnsi"/>
          <w:sz w:val="20"/>
          <w:szCs w:val="20"/>
        </w:rPr>
      </w:pPr>
    </w:p>
    <w:p w14:paraId="331E43E5" w14:textId="77777777" w:rsidR="004A3E47" w:rsidRPr="00E95071" w:rsidRDefault="004A3E47" w:rsidP="004A3E47">
      <w:pPr>
        <w:rPr>
          <w:rFonts w:cstheme="minorHAnsi"/>
          <w:color w:val="FF0000"/>
          <w:sz w:val="20"/>
          <w:szCs w:val="20"/>
        </w:rPr>
      </w:pPr>
      <w:r w:rsidRPr="00E95071">
        <w:rPr>
          <w:rFonts w:cstheme="minorHAnsi"/>
          <w:color w:val="FF0000"/>
          <w:sz w:val="20"/>
          <w:szCs w:val="20"/>
        </w:rPr>
        <w:t>UWAGA: Odpowiedź „</w:t>
      </w:r>
      <w:r w:rsidRPr="00527C97">
        <w:rPr>
          <w:rFonts w:cstheme="minorHAnsi"/>
          <w:caps/>
          <w:color w:val="FF0000"/>
          <w:sz w:val="20"/>
          <w:szCs w:val="20"/>
        </w:rPr>
        <w:t>Nie</w:t>
      </w:r>
      <w:r w:rsidRPr="00E95071">
        <w:rPr>
          <w:rFonts w:cstheme="minorHAnsi"/>
          <w:color w:val="FF0000"/>
          <w:sz w:val="20"/>
          <w:szCs w:val="20"/>
        </w:rPr>
        <w:t>” lub „</w:t>
      </w:r>
      <w:r w:rsidRPr="00E95071">
        <w:rPr>
          <w:rFonts w:cstheme="minorHAnsi"/>
          <w:caps/>
          <w:color w:val="FF0000"/>
          <w:sz w:val="20"/>
          <w:szCs w:val="20"/>
        </w:rPr>
        <w:t>nie dotyczy</w:t>
      </w:r>
      <w:r w:rsidRPr="00E95071">
        <w:rPr>
          <w:rFonts w:cstheme="minorHAnsi"/>
          <w:color w:val="FF0000"/>
          <w:sz w:val="20"/>
          <w:szCs w:val="20"/>
        </w:rPr>
        <w:t>” wymaga krótkiego wyjaśnienia</w:t>
      </w:r>
      <w:r>
        <w:rPr>
          <w:rFonts w:cstheme="minorHAnsi"/>
          <w:color w:val="FF0000"/>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
        <w:gridCol w:w="9151"/>
      </w:tblGrid>
      <w:tr w:rsidR="004A3E47" w:rsidRPr="002E4CD3" w14:paraId="6EA78E4C" w14:textId="77777777" w:rsidTr="00793D65">
        <w:trPr>
          <w:cantSplit/>
          <w:trHeight w:val="20"/>
        </w:trPr>
        <w:tc>
          <w:tcPr>
            <w:tcW w:w="9634" w:type="dxa"/>
            <w:gridSpan w:val="2"/>
            <w:shd w:val="clear" w:color="auto" w:fill="4F81BD" w:themeFill="accent1"/>
            <w:vAlign w:val="center"/>
          </w:tcPr>
          <w:p w14:paraId="2B1F6662" w14:textId="77777777" w:rsidR="004A3E47" w:rsidRPr="009B6D74" w:rsidRDefault="004A3E47" w:rsidP="00793D65">
            <w:pPr>
              <w:pStyle w:val="Nagwek1"/>
              <w:rPr>
                <w:shd w:val="clear" w:color="auto" w:fill="FFFFFF"/>
              </w:rPr>
            </w:pPr>
            <w:r w:rsidRPr="009B6D74">
              <w:t>Środki organizacyjne</w:t>
            </w:r>
          </w:p>
        </w:tc>
      </w:tr>
      <w:tr w:rsidR="004A3E47" w:rsidRPr="002E4CD3" w14:paraId="3710EF62" w14:textId="77777777" w:rsidTr="00793D65">
        <w:trPr>
          <w:cantSplit/>
          <w:trHeight w:val="20"/>
        </w:trPr>
        <w:tc>
          <w:tcPr>
            <w:tcW w:w="483" w:type="dxa"/>
            <w:shd w:val="clear" w:color="auto" w:fill="auto"/>
            <w:vAlign w:val="center"/>
          </w:tcPr>
          <w:p w14:paraId="2D0AEB80"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hideMark/>
          </w:tcPr>
          <w:p w14:paraId="16F96AF0" w14:textId="77777777" w:rsidR="004A3E47" w:rsidRPr="00955D40" w:rsidRDefault="004A3E47" w:rsidP="00793D65">
            <w:pPr>
              <w:rPr>
                <w:rFonts w:cstheme="minorHAnsi"/>
                <w:sz w:val="20"/>
                <w:szCs w:val="20"/>
                <w:shd w:val="clear" w:color="auto" w:fill="FFFFFF"/>
              </w:rPr>
            </w:pPr>
            <w:r w:rsidRPr="00955D40">
              <w:rPr>
                <w:rFonts w:cstheme="minorHAnsi"/>
                <w:sz w:val="20"/>
                <w:szCs w:val="20"/>
                <w:shd w:val="clear" w:color="auto" w:fill="FFFFFF"/>
              </w:rPr>
              <w:t>Czy powołano Inspektora Ochrony Danych lub wyznaczono pracownika do pełnienia zadań związanych z</w:t>
            </w:r>
            <w:r>
              <w:rPr>
                <w:rFonts w:cstheme="minorHAnsi"/>
                <w:sz w:val="20"/>
                <w:szCs w:val="20"/>
                <w:shd w:val="clear" w:color="auto" w:fill="FFFFFF"/>
              </w:rPr>
              <w:t> </w:t>
            </w:r>
            <w:r w:rsidRPr="00955D40">
              <w:rPr>
                <w:rFonts w:cstheme="minorHAnsi"/>
                <w:sz w:val="20"/>
                <w:szCs w:val="20"/>
                <w:shd w:val="clear" w:color="auto" w:fill="FFFFFF"/>
              </w:rPr>
              <w:t>ochroną danych osobowych?</w:t>
            </w:r>
          </w:p>
          <w:p w14:paraId="79884011" w14:textId="77777777" w:rsidR="004A3E47" w:rsidRPr="00367BA2" w:rsidRDefault="004A3E47" w:rsidP="00793D65">
            <w:pPr>
              <w:rPr>
                <w:rFonts w:cstheme="minorHAnsi"/>
                <w:i/>
                <w:iCs/>
                <w:color w:val="FF0000"/>
                <w:sz w:val="20"/>
                <w:szCs w:val="20"/>
                <w:shd w:val="clear" w:color="auto" w:fill="FFFFFF"/>
              </w:rPr>
            </w:pPr>
            <w:r w:rsidRPr="00367BA2">
              <w:rPr>
                <w:rFonts w:cstheme="minorHAnsi"/>
                <w:i/>
                <w:iCs/>
                <w:color w:val="FF0000"/>
                <w:sz w:val="20"/>
                <w:szCs w:val="20"/>
                <w:shd w:val="clear" w:color="auto" w:fill="FFFFFF"/>
              </w:rPr>
              <w:t>- należy przesłać skan dokumentu wyznaczającego IOD</w:t>
            </w:r>
          </w:p>
          <w:p w14:paraId="7B0EC5EE"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00CC421C" w14:textId="77777777" w:rsidR="004A3E47" w:rsidRPr="00BF47F9" w:rsidRDefault="004A3E47" w:rsidP="00793D65">
            <w:pPr>
              <w:rPr>
                <w:rFonts w:ascii="Calibri" w:hAnsi="Calibri" w:cs="Arial"/>
                <w:sz w:val="20"/>
                <w:szCs w:val="20"/>
              </w:rPr>
            </w:pPr>
            <w:r w:rsidRPr="009B20D9">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2899D718" w14:textId="77777777" w:rsidTr="00793D65">
        <w:trPr>
          <w:cantSplit/>
          <w:trHeight w:val="20"/>
        </w:trPr>
        <w:tc>
          <w:tcPr>
            <w:tcW w:w="483" w:type="dxa"/>
            <w:shd w:val="clear" w:color="auto" w:fill="auto"/>
            <w:vAlign w:val="center"/>
          </w:tcPr>
          <w:p w14:paraId="1FBC59D2"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17CE9CB7"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Czy opracowano i wdrożono dokumentację ochrony danych opisującą zasady przetwarzania i</w:t>
            </w:r>
            <w:r>
              <w:rPr>
                <w:rFonts w:cstheme="minorHAnsi"/>
                <w:sz w:val="20"/>
                <w:szCs w:val="20"/>
                <w:shd w:val="clear" w:color="auto" w:fill="FFFFFF"/>
              </w:rPr>
              <w:t> </w:t>
            </w:r>
            <w:r w:rsidRPr="002E4CD3">
              <w:rPr>
                <w:rFonts w:cstheme="minorHAnsi"/>
                <w:sz w:val="20"/>
                <w:szCs w:val="20"/>
                <w:shd w:val="clear" w:color="auto" w:fill="FFFFFF"/>
              </w:rPr>
              <w:t>zabezpieczania danych osobowych (np. polityka ochrony danych)?</w:t>
            </w:r>
          </w:p>
          <w:p w14:paraId="6C5EE0A2" w14:textId="77777777" w:rsidR="004A3E47" w:rsidRDefault="004A3E47" w:rsidP="00793D65">
            <w:pPr>
              <w:rPr>
                <w:rFonts w:cstheme="minorHAnsi"/>
                <w:i/>
                <w:iCs/>
                <w:color w:val="FF0000"/>
                <w:sz w:val="20"/>
                <w:szCs w:val="20"/>
                <w:shd w:val="clear" w:color="auto" w:fill="FFFFFF"/>
              </w:rPr>
            </w:pPr>
            <w:r w:rsidRPr="007D67C1">
              <w:rPr>
                <w:rFonts w:cstheme="minorHAnsi"/>
                <w:i/>
                <w:iCs/>
                <w:color w:val="FF0000"/>
                <w:sz w:val="20"/>
                <w:szCs w:val="20"/>
                <w:shd w:val="clear" w:color="auto" w:fill="FFFFFF"/>
              </w:rPr>
              <w:t>- należy przesłać skan dokumentu wdrażającego – Zarządzenie, oficjalna informacja itp.</w:t>
            </w:r>
          </w:p>
          <w:p w14:paraId="0EDCA3FC"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418BBB36" w14:textId="77777777" w:rsidR="004A3E47" w:rsidRPr="00527C97" w:rsidRDefault="004A3E47" w:rsidP="00793D65">
            <w:pPr>
              <w:rPr>
                <w:rFonts w:cstheme="minorHAnsi"/>
                <w:i/>
                <w:iCs/>
                <w:sz w:val="20"/>
                <w:szCs w:val="20"/>
                <w:shd w:val="clear" w:color="auto" w:fill="FFFFFF"/>
              </w:rPr>
            </w:pPr>
            <w:r w:rsidRPr="009B20D9">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5F3E0204" w14:textId="77777777" w:rsidTr="00793D65">
        <w:trPr>
          <w:cantSplit/>
          <w:trHeight w:val="20"/>
        </w:trPr>
        <w:tc>
          <w:tcPr>
            <w:tcW w:w="483" w:type="dxa"/>
            <w:shd w:val="clear" w:color="auto" w:fill="auto"/>
            <w:vAlign w:val="center"/>
          </w:tcPr>
          <w:p w14:paraId="30DD6A58" w14:textId="77777777" w:rsidR="004A3E47" w:rsidRPr="002E4CD3" w:rsidRDefault="004A3E47" w:rsidP="00BF08D2">
            <w:pPr>
              <w:pStyle w:val="Akapitzlist"/>
              <w:numPr>
                <w:ilvl w:val="0"/>
                <w:numId w:val="173"/>
              </w:numPr>
              <w:spacing w:after="0" w:line="240" w:lineRule="auto"/>
              <w:ind w:left="346" w:hanging="350"/>
              <w:jc w:val="left"/>
              <w:rPr>
                <w:rFonts w:cstheme="minorHAnsi"/>
                <w:color w:val="000000"/>
                <w:sz w:val="20"/>
                <w:lang w:eastAsia="pl-PL"/>
              </w:rPr>
            </w:pPr>
          </w:p>
        </w:tc>
        <w:tc>
          <w:tcPr>
            <w:tcW w:w="9151" w:type="dxa"/>
            <w:shd w:val="clear" w:color="auto" w:fill="auto"/>
            <w:vAlign w:val="center"/>
          </w:tcPr>
          <w:p w14:paraId="39457568"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Czy prowadzony jest rejestr kategorii czynności przetwarzania zwierający wszystkie informacje wskazane w art. 30 ust. 2 RODO?</w:t>
            </w:r>
          </w:p>
          <w:p w14:paraId="38B5DC8A"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33DA7818" w14:textId="77777777" w:rsidR="004A3E47" w:rsidRPr="002E4CD3" w:rsidRDefault="004A3E47" w:rsidP="00793D65">
            <w:pPr>
              <w:rPr>
                <w:rFonts w:cstheme="minorHAnsi"/>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5F108262" w14:textId="77777777" w:rsidTr="00793D65">
        <w:trPr>
          <w:cantSplit/>
          <w:trHeight w:val="20"/>
        </w:trPr>
        <w:tc>
          <w:tcPr>
            <w:tcW w:w="483" w:type="dxa"/>
            <w:shd w:val="clear" w:color="auto" w:fill="auto"/>
            <w:vAlign w:val="center"/>
          </w:tcPr>
          <w:p w14:paraId="68E0305D"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7BAC429D"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Czy osoby biorące udział w przetwarzaniu powierzonych danych osobowych zostały upoważnione do przetwarzania danych?</w:t>
            </w:r>
          </w:p>
          <w:p w14:paraId="1A847148" w14:textId="77777777" w:rsidR="004A3E47" w:rsidRPr="00F46586" w:rsidRDefault="004A3E47" w:rsidP="00793D65">
            <w:pPr>
              <w:rPr>
                <w:rFonts w:cstheme="minorHAnsi"/>
                <w:i/>
                <w:iCs/>
                <w:color w:val="FF0000"/>
                <w:sz w:val="20"/>
                <w:szCs w:val="20"/>
                <w:shd w:val="clear" w:color="auto" w:fill="FFFFFF"/>
              </w:rPr>
            </w:pPr>
            <w:r w:rsidRPr="00367BA2">
              <w:rPr>
                <w:rFonts w:cstheme="minorHAnsi"/>
                <w:i/>
                <w:iCs/>
                <w:color w:val="FF0000"/>
                <w:sz w:val="20"/>
                <w:szCs w:val="20"/>
                <w:shd w:val="clear" w:color="auto" w:fill="FFFFFF"/>
              </w:rPr>
              <w:t xml:space="preserve">- </w:t>
            </w:r>
            <w:r>
              <w:rPr>
                <w:rFonts w:cstheme="minorHAnsi"/>
                <w:i/>
                <w:iCs/>
                <w:color w:val="FF0000"/>
                <w:sz w:val="20"/>
                <w:szCs w:val="20"/>
                <w:shd w:val="clear" w:color="auto" w:fill="FFFFFF"/>
              </w:rPr>
              <w:t xml:space="preserve">przy projektach europejskich </w:t>
            </w:r>
            <w:r w:rsidRPr="00367BA2">
              <w:rPr>
                <w:rFonts w:cstheme="minorHAnsi"/>
                <w:i/>
                <w:iCs/>
                <w:color w:val="FF0000"/>
                <w:sz w:val="20"/>
                <w:szCs w:val="20"/>
                <w:shd w:val="clear" w:color="auto" w:fill="FFFFFF"/>
              </w:rPr>
              <w:t xml:space="preserve">należy przesłać skan </w:t>
            </w:r>
            <w:r>
              <w:rPr>
                <w:rFonts w:cstheme="minorHAnsi"/>
                <w:i/>
                <w:iCs/>
                <w:color w:val="FF0000"/>
                <w:sz w:val="20"/>
                <w:szCs w:val="20"/>
                <w:shd w:val="clear" w:color="auto" w:fill="FFFFFF"/>
              </w:rPr>
              <w:t>wzoru upoważnienia do przetwarzania danych osobowych.</w:t>
            </w:r>
          </w:p>
          <w:p w14:paraId="65FA8E87"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583AB3CC" w14:textId="77777777" w:rsidR="004A3E47" w:rsidRPr="002E4CD3" w:rsidRDefault="004A3E47" w:rsidP="00793D65">
            <w:pPr>
              <w:rPr>
                <w:rFonts w:cstheme="minorHAnsi"/>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0A74AAB3" w14:textId="77777777" w:rsidTr="00793D65">
        <w:trPr>
          <w:cantSplit/>
          <w:trHeight w:val="20"/>
        </w:trPr>
        <w:tc>
          <w:tcPr>
            <w:tcW w:w="483" w:type="dxa"/>
            <w:shd w:val="clear" w:color="auto" w:fill="auto"/>
            <w:vAlign w:val="center"/>
          </w:tcPr>
          <w:p w14:paraId="1766CB50"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5D926A24"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Czy pracownicy dopuszczeni do pracy z danymi powierzonymi zostali zobowiązani do zachowania tajemnicy lub podlegają odpowiedniemu ustawowemu obowiązkowi zachowania tajemnicy?</w:t>
            </w:r>
          </w:p>
          <w:p w14:paraId="54FEDC1D"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504F3A19" w14:textId="77777777" w:rsidR="004A3E47" w:rsidRPr="002E4CD3" w:rsidRDefault="004A3E47" w:rsidP="00793D65">
            <w:pPr>
              <w:rPr>
                <w:rFonts w:cstheme="minorHAnsi"/>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7818B8C4" w14:textId="77777777" w:rsidTr="00793D65">
        <w:trPr>
          <w:cantSplit/>
          <w:trHeight w:val="20"/>
        </w:trPr>
        <w:tc>
          <w:tcPr>
            <w:tcW w:w="483" w:type="dxa"/>
            <w:shd w:val="clear" w:color="auto" w:fill="auto"/>
            <w:vAlign w:val="center"/>
          </w:tcPr>
          <w:p w14:paraId="38C551CC"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04DFBE81" w14:textId="77777777" w:rsidR="004A3E47" w:rsidRPr="00955D40" w:rsidRDefault="004A3E47" w:rsidP="00793D65">
            <w:pPr>
              <w:rPr>
                <w:rFonts w:cstheme="minorHAnsi"/>
                <w:sz w:val="20"/>
                <w:szCs w:val="20"/>
                <w:shd w:val="clear" w:color="auto" w:fill="FFFFFF"/>
              </w:rPr>
            </w:pPr>
            <w:r w:rsidRPr="00955D40">
              <w:rPr>
                <w:rFonts w:cstheme="minorHAnsi"/>
                <w:sz w:val="20"/>
                <w:szCs w:val="20"/>
                <w:shd w:val="clear" w:color="auto" w:fill="FFFFFF"/>
              </w:rPr>
              <w:t>Czy pracownicy dopuszczeni do pracy z danymi powierzonymi zostali przeszkoleni z zakresu ochrony danych powierzonych i uświadomieni w zakresie ochrony danych osobowych dotyczących danych powierzonych?</w:t>
            </w:r>
          </w:p>
          <w:p w14:paraId="169C019B"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79F64742" w14:textId="77777777" w:rsidR="004A3E47" w:rsidRPr="002E4CD3" w:rsidRDefault="004A3E47" w:rsidP="00793D65">
            <w:pPr>
              <w:rPr>
                <w:rFonts w:cstheme="minorHAnsi"/>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292E8630" w14:textId="77777777" w:rsidTr="00793D65">
        <w:trPr>
          <w:cantSplit/>
          <w:trHeight w:val="20"/>
        </w:trPr>
        <w:tc>
          <w:tcPr>
            <w:tcW w:w="483" w:type="dxa"/>
            <w:shd w:val="clear" w:color="auto" w:fill="auto"/>
            <w:vAlign w:val="center"/>
          </w:tcPr>
          <w:p w14:paraId="677538E7"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1714DFF2" w14:textId="77777777" w:rsidR="004A3E47" w:rsidRPr="00C00173" w:rsidRDefault="004A3E47" w:rsidP="00793D65">
            <w:pPr>
              <w:rPr>
                <w:rFonts w:cstheme="minorHAnsi"/>
                <w:color w:val="000000"/>
                <w:sz w:val="20"/>
                <w:szCs w:val="20"/>
              </w:rPr>
            </w:pPr>
            <w:r w:rsidRPr="00955D40">
              <w:rPr>
                <w:rFonts w:cstheme="minorHAnsi"/>
                <w:color w:val="000000"/>
                <w:sz w:val="20"/>
                <w:szCs w:val="20"/>
              </w:rPr>
              <w:t>Czy stworzono procedurę przechowywania/archiwizowania dokumentacji, która zawiera powierzone dane osobowe?</w:t>
            </w:r>
          </w:p>
          <w:p w14:paraId="16DFFB38"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29B53E94" w14:textId="77777777" w:rsidR="004A3E47" w:rsidRPr="00955D40" w:rsidRDefault="004A3E47" w:rsidP="00793D65">
            <w:pPr>
              <w:rPr>
                <w:rFonts w:cstheme="minorHAnsi"/>
                <w:i/>
                <w:iCs/>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24CDD58C" w14:textId="77777777" w:rsidTr="00793D65">
        <w:trPr>
          <w:cantSplit/>
          <w:trHeight w:val="20"/>
        </w:trPr>
        <w:tc>
          <w:tcPr>
            <w:tcW w:w="483" w:type="dxa"/>
            <w:shd w:val="clear" w:color="auto" w:fill="auto"/>
            <w:vAlign w:val="center"/>
          </w:tcPr>
          <w:p w14:paraId="78DEB1C8"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12573767" w14:textId="77777777" w:rsidR="004A3E47" w:rsidRPr="00955D40" w:rsidRDefault="004A3E47" w:rsidP="00793D65">
            <w:pPr>
              <w:rPr>
                <w:rFonts w:cstheme="minorHAnsi"/>
                <w:sz w:val="20"/>
                <w:szCs w:val="20"/>
                <w:shd w:val="clear" w:color="auto" w:fill="FFFFFF"/>
              </w:rPr>
            </w:pPr>
            <w:r w:rsidRPr="00955D40">
              <w:rPr>
                <w:rFonts w:cstheme="minorHAnsi"/>
                <w:sz w:val="20"/>
                <w:szCs w:val="20"/>
                <w:shd w:val="clear" w:color="auto" w:fill="FFFFFF"/>
              </w:rPr>
              <w:t>Czy organizacja posiada procedury szybkiego przywrócenia dostępności danych osobowych i dostępu do nich w razie incydentu fizycznego lub technicznego?</w:t>
            </w:r>
          </w:p>
          <w:p w14:paraId="36F513B4"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7301BD73" w14:textId="77777777" w:rsidR="004A3E47" w:rsidRPr="00955D40" w:rsidRDefault="004A3E47" w:rsidP="00793D65">
            <w:pPr>
              <w:rPr>
                <w:rFonts w:cstheme="minorHAnsi"/>
                <w:color w:val="000000"/>
                <w:sz w:val="20"/>
                <w:szCs w:val="20"/>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46124605" w14:textId="77777777" w:rsidTr="00793D65">
        <w:trPr>
          <w:cantSplit/>
          <w:trHeight w:val="20"/>
        </w:trPr>
        <w:tc>
          <w:tcPr>
            <w:tcW w:w="483" w:type="dxa"/>
            <w:tcBorders>
              <w:bottom w:val="single" w:sz="4" w:space="0" w:color="auto"/>
            </w:tcBorders>
            <w:shd w:val="clear" w:color="auto" w:fill="auto"/>
            <w:vAlign w:val="center"/>
          </w:tcPr>
          <w:p w14:paraId="07861D93"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tcBorders>
              <w:bottom w:val="single" w:sz="4" w:space="0" w:color="auto"/>
            </w:tcBorders>
            <w:shd w:val="clear" w:color="auto" w:fill="auto"/>
            <w:vAlign w:val="center"/>
          </w:tcPr>
          <w:p w14:paraId="3F294F58" w14:textId="77777777" w:rsidR="004A3E47" w:rsidRPr="00955D40" w:rsidRDefault="004A3E47" w:rsidP="00793D65">
            <w:pPr>
              <w:rPr>
                <w:rFonts w:cstheme="minorHAnsi"/>
                <w:sz w:val="20"/>
                <w:szCs w:val="20"/>
                <w:shd w:val="clear" w:color="auto" w:fill="FFFFFF"/>
              </w:rPr>
            </w:pPr>
            <w:r w:rsidRPr="00955D40">
              <w:rPr>
                <w:rFonts w:cstheme="minorHAnsi"/>
                <w:sz w:val="20"/>
                <w:szCs w:val="20"/>
                <w:shd w:val="clear" w:color="auto" w:fill="FFFFFF"/>
              </w:rPr>
              <w:t>Czy zostały wdrożone procedury, umożliwiające skuteczne zgłoszenie naruszenia bezpieczeństwa powierzonych danych osobowych?</w:t>
            </w:r>
          </w:p>
          <w:p w14:paraId="2ED5ACA0"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564C3ECE" w14:textId="77777777" w:rsidR="004A3E47" w:rsidRPr="002E4CD3" w:rsidRDefault="004A3E47" w:rsidP="00793D65">
            <w:pPr>
              <w:rPr>
                <w:rFonts w:cstheme="minorHAnsi"/>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2D7504FE" w14:textId="77777777" w:rsidTr="00793D65">
        <w:trPr>
          <w:cantSplit/>
          <w:trHeight w:val="20"/>
        </w:trPr>
        <w:tc>
          <w:tcPr>
            <w:tcW w:w="9634" w:type="dxa"/>
            <w:gridSpan w:val="2"/>
            <w:shd w:val="clear" w:color="auto" w:fill="4F81BD" w:themeFill="accent1"/>
            <w:vAlign w:val="center"/>
          </w:tcPr>
          <w:p w14:paraId="4614F7D8" w14:textId="77777777" w:rsidR="004A3E47" w:rsidRPr="002E4CD3" w:rsidRDefault="004A3E47" w:rsidP="00793D65">
            <w:pPr>
              <w:pStyle w:val="Nagwek1"/>
              <w:rPr>
                <w:shd w:val="clear" w:color="auto" w:fill="FFFFFF"/>
              </w:rPr>
            </w:pPr>
            <w:r w:rsidRPr="00AA13CC">
              <w:t>Podpowierzenie</w:t>
            </w:r>
          </w:p>
        </w:tc>
      </w:tr>
      <w:tr w:rsidR="004A3E47" w:rsidRPr="002E4CD3" w14:paraId="3331C542" w14:textId="77777777" w:rsidTr="00793D65">
        <w:trPr>
          <w:cantSplit/>
          <w:trHeight w:val="20"/>
        </w:trPr>
        <w:tc>
          <w:tcPr>
            <w:tcW w:w="483" w:type="dxa"/>
            <w:shd w:val="clear" w:color="auto" w:fill="auto"/>
            <w:vAlign w:val="center"/>
          </w:tcPr>
          <w:p w14:paraId="7D4D50D9" w14:textId="77777777" w:rsidR="004A3E47" w:rsidRPr="002E4CD3" w:rsidRDefault="004A3E47" w:rsidP="00BF08D2">
            <w:pPr>
              <w:pStyle w:val="Akapitzlist"/>
              <w:numPr>
                <w:ilvl w:val="0"/>
                <w:numId w:val="173"/>
              </w:numPr>
              <w:spacing w:after="0" w:line="240" w:lineRule="auto"/>
              <w:ind w:left="346" w:hanging="346"/>
              <w:jc w:val="left"/>
              <w:rPr>
                <w:rFonts w:cstheme="minorHAnsi"/>
                <w:color w:val="000000"/>
                <w:sz w:val="20"/>
                <w:lang w:eastAsia="pl-PL"/>
              </w:rPr>
            </w:pPr>
          </w:p>
        </w:tc>
        <w:tc>
          <w:tcPr>
            <w:tcW w:w="9151" w:type="dxa"/>
            <w:shd w:val="clear" w:color="auto" w:fill="auto"/>
            <w:vAlign w:val="center"/>
          </w:tcPr>
          <w:p w14:paraId="1A23871A" w14:textId="77777777" w:rsidR="004A3E47" w:rsidRPr="002E4CD3" w:rsidRDefault="004A3E47" w:rsidP="00793D65">
            <w:pPr>
              <w:rPr>
                <w:rFonts w:cstheme="minorHAnsi"/>
                <w:sz w:val="20"/>
                <w:szCs w:val="20"/>
                <w:shd w:val="clear" w:color="auto" w:fill="FFFFFF"/>
              </w:rPr>
            </w:pPr>
            <w:r w:rsidRPr="002E4CD3">
              <w:rPr>
                <w:rFonts w:cstheme="minorHAnsi"/>
                <w:sz w:val="20"/>
                <w:szCs w:val="20"/>
                <w:shd w:val="clear" w:color="auto" w:fill="FFFFFF"/>
              </w:rPr>
              <w:t xml:space="preserve">Czy w procesie przetwarzania powierzonych danych wykorzystywane są usługi innych podwykonawców (tzw. podpowierzenie przetwarzania danych)? </w:t>
            </w:r>
          </w:p>
          <w:p w14:paraId="6002A412" w14:textId="77777777" w:rsidR="004A3E47" w:rsidRPr="007D67C1" w:rsidRDefault="004A3E47" w:rsidP="00793D65">
            <w:pPr>
              <w:rPr>
                <w:rFonts w:cstheme="minorHAnsi"/>
                <w:i/>
                <w:iCs/>
                <w:color w:val="FF0000"/>
                <w:sz w:val="20"/>
                <w:szCs w:val="20"/>
                <w:shd w:val="clear" w:color="auto" w:fill="FFFFFF"/>
              </w:rPr>
            </w:pPr>
            <w:r w:rsidRPr="007D67C1">
              <w:rPr>
                <w:rFonts w:cstheme="minorHAnsi"/>
                <w:i/>
                <w:iCs/>
                <w:color w:val="FF0000"/>
                <w:sz w:val="20"/>
                <w:szCs w:val="20"/>
                <w:shd w:val="clear" w:color="auto" w:fill="FFFFFF"/>
              </w:rPr>
              <w:t xml:space="preserve">- </w:t>
            </w:r>
            <w:r>
              <w:rPr>
                <w:rFonts w:cstheme="minorHAnsi"/>
                <w:i/>
                <w:iCs/>
                <w:color w:val="FF0000"/>
                <w:sz w:val="20"/>
                <w:szCs w:val="20"/>
                <w:shd w:val="clear" w:color="auto" w:fill="FFFFFF"/>
              </w:rPr>
              <w:t>jeżeli</w:t>
            </w:r>
            <w:r w:rsidRPr="007D67C1">
              <w:rPr>
                <w:rFonts w:cstheme="minorHAnsi"/>
                <w:i/>
                <w:iCs/>
                <w:color w:val="FF0000"/>
                <w:sz w:val="20"/>
                <w:szCs w:val="20"/>
                <w:shd w:val="clear" w:color="auto" w:fill="FFFFFF"/>
              </w:rPr>
              <w:t xml:space="preserve"> </w:t>
            </w:r>
            <w:r w:rsidRPr="007D67C1">
              <w:rPr>
                <w:rFonts w:cstheme="minorHAnsi"/>
                <w:i/>
                <w:iCs/>
                <w:caps/>
                <w:color w:val="FF0000"/>
                <w:sz w:val="20"/>
                <w:szCs w:val="20"/>
                <w:shd w:val="clear" w:color="auto" w:fill="FFFFFF"/>
              </w:rPr>
              <w:t>tak</w:t>
            </w:r>
            <w:r w:rsidRPr="007D67C1">
              <w:rPr>
                <w:rFonts w:cstheme="minorHAnsi"/>
                <w:i/>
                <w:iCs/>
                <w:color w:val="FF0000"/>
                <w:sz w:val="20"/>
                <w:szCs w:val="20"/>
                <w:shd w:val="clear" w:color="auto" w:fill="FFFFFF"/>
              </w:rPr>
              <w:t xml:space="preserve">, należy </w:t>
            </w:r>
            <w:r>
              <w:rPr>
                <w:rFonts w:cstheme="minorHAnsi"/>
                <w:i/>
                <w:iCs/>
                <w:color w:val="FF0000"/>
                <w:sz w:val="20"/>
                <w:szCs w:val="20"/>
                <w:shd w:val="clear" w:color="auto" w:fill="FFFFFF"/>
              </w:rPr>
              <w:t>przesłać</w:t>
            </w:r>
            <w:r w:rsidRPr="007D67C1">
              <w:rPr>
                <w:rFonts w:cstheme="minorHAnsi"/>
                <w:i/>
                <w:iCs/>
                <w:color w:val="FF0000"/>
                <w:sz w:val="20"/>
                <w:szCs w:val="20"/>
                <w:shd w:val="clear" w:color="auto" w:fill="FFFFFF"/>
              </w:rPr>
              <w:t xml:space="preserve"> zestawienie zawierające: nazwę podmiotu, zakres działań, datę od kiedy dane osobowe są powierzone. </w:t>
            </w:r>
          </w:p>
          <w:p w14:paraId="605D2625" w14:textId="77777777" w:rsidR="004A3E47" w:rsidRDefault="004A3E47" w:rsidP="00793D65">
            <w:pPr>
              <w:rPr>
                <w:rFonts w:cstheme="minorHAnsi"/>
                <w:i/>
                <w:iCs/>
                <w:color w:val="FF0000"/>
                <w:sz w:val="20"/>
                <w:szCs w:val="20"/>
                <w:shd w:val="clear" w:color="auto" w:fill="FFFFFF"/>
              </w:rPr>
            </w:pPr>
            <w:r>
              <w:rPr>
                <w:rFonts w:cstheme="minorHAnsi"/>
                <w:i/>
                <w:iCs/>
                <w:color w:val="FF0000"/>
                <w:sz w:val="20"/>
                <w:szCs w:val="20"/>
                <w:shd w:val="clear" w:color="auto" w:fill="FFFFFF"/>
              </w:rPr>
              <w:t>- jeżeli</w:t>
            </w:r>
            <w:r w:rsidRPr="007D67C1">
              <w:rPr>
                <w:rFonts w:cstheme="minorHAnsi"/>
                <w:i/>
                <w:iCs/>
                <w:color w:val="FF0000"/>
                <w:sz w:val="20"/>
                <w:szCs w:val="20"/>
                <w:shd w:val="clear" w:color="auto" w:fill="FFFFFF"/>
              </w:rPr>
              <w:t xml:space="preserve"> </w:t>
            </w:r>
            <w:r w:rsidRPr="007D67C1">
              <w:rPr>
                <w:rFonts w:cstheme="minorHAnsi"/>
                <w:i/>
                <w:iCs/>
                <w:caps/>
                <w:color w:val="FF0000"/>
                <w:sz w:val="20"/>
                <w:szCs w:val="20"/>
                <w:shd w:val="clear" w:color="auto" w:fill="FFFFFF"/>
              </w:rPr>
              <w:t>nie</w:t>
            </w:r>
            <w:r w:rsidRPr="007D67C1">
              <w:rPr>
                <w:rFonts w:cstheme="minorHAnsi"/>
                <w:i/>
                <w:iCs/>
                <w:color w:val="FF0000"/>
                <w:sz w:val="20"/>
                <w:szCs w:val="20"/>
                <w:shd w:val="clear" w:color="auto" w:fill="FFFFFF"/>
              </w:rPr>
              <w:t xml:space="preserve">, </w:t>
            </w:r>
            <w:r>
              <w:rPr>
                <w:rFonts w:cstheme="minorHAnsi"/>
                <w:i/>
                <w:iCs/>
                <w:color w:val="FF0000"/>
                <w:sz w:val="20"/>
                <w:szCs w:val="20"/>
                <w:shd w:val="clear" w:color="auto" w:fill="FFFFFF"/>
              </w:rPr>
              <w:t xml:space="preserve">w </w:t>
            </w:r>
            <w:r w:rsidRPr="007D67C1">
              <w:rPr>
                <w:rFonts w:cstheme="minorHAnsi"/>
                <w:i/>
                <w:iCs/>
                <w:color w:val="FF0000"/>
                <w:sz w:val="20"/>
                <w:szCs w:val="20"/>
                <w:shd w:val="clear" w:color="auto" w:fill="FFFFFF"/>
              </w:rPr>
              <w:t xml:space="preserve">pkt </w:t>
            </w:r>
            <w:r>
              <w:rPr>
                <w:rFonts w:cstheme="minorHAnsi"/>
                <w:i/>
                <w:iCs/>
                <w:color w:val="FF0000"/>
                <w:sz w:val="20"/>
                <w:szCs w:val="20"/>
                <w:shd w:val="clear" w:color="auto" w:fill="FFFFFF"/>
              </w:rPr>
              <w:t>od 12 do 14 należy zaznaczyć: NIE DOTYCZY</w:t>
            </w:r>
            <w:r w:rsidRPr="007D67C1">
              <w:rPr>
                <w:rFonts w:cstheme="minorHAnsi"/>
                <w:i/>
                <w:iCs/>
                <w:color w:val="FF0000"/>
                <w:sz w:val="20"/>
                <w:szCs w:val="20"/>
                <w:shd w:val="clear" w:color="auto" w:fill="FFFFFF"/>
              </w:rPr>
              <w:t>.</w:t>
            </w:r>
          </w:p>
          <w:p w14:paraId="708D50F3"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78676F9D" w14:textId="77777777" w:rsidR="004A3E47" w:rsidRPr="002E4CD3" w:rsidRDefault="004A3E47" w:rsidP="00793D65">
            <w:pPr>
              <w:rPr>
                <w:rFonts w:cstheme="minorHAnsi"/>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5467FFDC" w14:textId="77777777" w:rsidTr="00793D65">
        <w:trPr>
          <w:cantSplit/>
          <w:trHeight w:val="20"/>
        </w:trPr>
        <w:tc>
          <w:tcPr>
            <w:tcW w:w="483" w:type="dxa"/>
            <w:shd w:val="clear" w:color="auto" w:fill="auto"/>
            <w:vAlign w:val="center"/>
          </w:tcPr>
          <w:p w14:paraId="17694C1F"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3D99FE41"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Czy z podmiotami, o których mowa w pkt 1</w:t>
            </w:r>
            <w:r>
              <w:rPr>
                <w:rFonts w:cstheme="minorHAnsi"/>
                <w:sz w:val="20"/>
                <w:szCs w:val="20"/>
                <w:shd w:val="clear" w:color="auto" w:fill="FFFFFF"/>
              </w:rPr>
              <w:t>0</w:t>
            </w:r>
            <w:r w:rsidRPr="002E4CD3">
              <w:rPr>
                <w:rFonts w:cstheme="minorHAnsi"/>
                <w:sz w:val="20"/>
                <w:szCs w:val="20"/>
                <w:shd w:val="clear" w:color="auto" w:fill="FFFFFF"/>
              </w:rPr>
              <w:t xml:space="preserve"> zostały podpisane umowy/porozumienia/inny instrument prawny regulujący podpowierzenie zgodne z art. 28 ust. 3 RODO?</w:t>
            </w:r>
          </w:p>
          <w:p w14:paraId="57BBD7E8" w14:textId="77777777" w:rsidR="004A3E47" w:rsidRDefault="004A3E47" w:rsidP="00793D65">
            <w:pPr>
              <w:rPr>
                <w:rFonts w:cstheme="minorHAnsi"/>
                <w:i/>
                <w:iCs/>
                <w:color w:val="FF0000"/>
                <w:sz w:val="20"/>
                <w:szCs w:val="20"/>
                <w:shd w:val="clear" w:color="auto" w:fill="FFFFFF"/>
              </w:rPr>
            </w:pPr>
            <w:r w:rsidRPr="007D67C1">
              <w:rPr>
                <w:rFonts w:cstheme="minorHAnsi"/>
                <w:i/>
                <w:iCs/>
                <w:color w:val="FF0000"/>
                <w:sz w:val="20"/>
                <w:szCs w:val="20"/>
                <w:shd w:val="clear" w:color="auto" w:fill="FFFFFF"/>
              </w:rPr>
              <w:t xml:space="preserve">- </w:t>
            </w:r>
            <w:r>
              <w:rPr>
                <w:rFonts w:cstheme="minorHAnsi"/>
                <w:i/>
                <w:iCs/>
                <w:color w:val="FF0000"/>
                <w:sz w:val="20"/>
                <w:szCs w:val="20"/>
                <w:shd w:val="clear" w:color="auto" w:fill="FFFFFF"/>
              </w:rPr>
              <w:t xml:space="preserve">jeżeli TAK </w:t>
            </w:r>
            <w:r w:rsidRPr="007D67C1">
              <w:rPr>
                <w:rFonts w:cstheme="minorHAnsi"/>
                <w:i/>
                <w:iCs/>
                <w:color w:val="FF0000"/>
                <w:sz w:val="20"/>
                <w:szCs w:val="20"/>
                <w:shd w:val="clear" w:color="auto" w:fill="FFFFFF"/>
              </w:rPr>
              <w:t xml:space="preserve">należy załączyć </w:t>
            </w:r>
            <w:r>
              <w:rPr>
                <w:rFonts w:cstheme="minorHAnsi"/>
                <w:i/>
                <w:iCs/>
                <w:color w:val="FF0000"/>
                <w:sz w:val="20"/>
                <w:szCs w:val="20"/>
                <w:shd w:val="clear" w:color="auto" w:fill="FFFFFF"/>
              </w:rPr>
              <w:t>skan</w:t>
            </w:r>
            <w:r w:rsidRPr="007D67C1">
              <w:rPr>
                <w:rFonts w:cstheme="minorHAnsi"/>
                <w:i/>
                <w:iCs/>
                <w:color w:val="FF0000"/>
                <w:sz w:val="20"/>
                <w:szCs w:val="20"/>
                <w:shd w:val="clear" w:color="auto" w:fill="FFFFFF"/>
              </w:rPr>
              <w:t xml:space="preserve"> umowy</w:t>
            </w:r>
            <w:r>
              <w:rPr>
                <w:rFonts w:cstheme="minorHAnsi"/>
                <w:i/>
                <w:iCs/>
                <w:color w:val="FF0000"/>
                <w:sz w:val="20"/>
                <w:szCs w:val="20"/>
                <w:shd w:val="clear" w:color="auto" w:fill="FFFFFF"/>
              </w:rPr>
              <w:t xml:space="preserve"> (bez kwot i innych danych stanowiących tajemnicę przedsiębiorstwa)</w:t>
            </w:r>
          </w:p>
          <w:p w14:paraId="5C56C662"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0805750C" w14:textId="77777777" w:rsidR="004A3E47" w:rsidRPr="007D67C1" w:rsidRDefault="004A3E47" w:rsidP="00793D65">
            <w:pPr>
              <w:rPr>
                <w:rFonts w:cstheme="minorHAnsi"/>
                <w:i/>
                <w:iCs/>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1C847D57" w14:textId="77777777" w:rsidTr="00793D65">
        <w:trPr>
          <w:cantSplit/>
          <w:trHeight w:val="20"/>
        </w:trPr>
        <w:tc>
          <w:tcPr>
            <w:tcW w:w="483" w:type="dxa"/>
            <w:shd w:val="clear" w:color="auto" w:fill="auto"/>
            <w:vAlign w:val="center"/>
          </w:tcPr>
          <w:p w14:paraId="34CF8519"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1831D252"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Czy podmioty zewnętrzne, o których mowa w pkt 1</w:t>
            </w:r>
            <w:r>
              <w:rPr>
                <w:rFonts w:cstheme="minorHAnsi"/>
                <w:sz w:val="20"/>
                <w:szCs w:val="20"/>
                <w:shd w:val="clear" w:color="auto" w:fill="FFFFFF"/>
              </w:rPr>
              <w:t xml:space="preserve">0 </w:t>
            </w:r>
            <w:r w:rsidRPr="002E4CD3">
              <w:rPr>
                <w:rFonts w:cstheme="minorHAnsi"/>
                <w:sz w:val="20"/>
                <w:szCs w:val="20"/>
                <w:shd w:val="clear" w:color="auto" w:fill="FFFFFF"/>
              </w:rPr>
              <w:t>zostały sprawdzone pod kątem zapewnienia odpowiedniego poziomu ochrony danych osobowych, o których mowa w art. 32 RODO w związku z art. 28 ust. 4 RODO?</w:t>
            </w:r>
          </w:p>
          <w:p w14:paraId="4A5E5D25"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2128279D" w14:textId="77777777" w:rsidR="004A3E47" w:rsidRPr="002E4CD3" w:rsidRDefault="004A3E47" w:rsidP="00793D65">
            <w:pPr>
              <w:rPr>
                <w:rFonts w:cstheme="minorHAnsi"/>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2F8B3F88" w14:textId="77777777" w:rsidTr="00793D65">
        <w:trPr>
          <w:cantSplit/>
          <w:trHeight w:val="20"/>
        </w:trPr>
        <w:tc>
          <w:tcPr>
            <w:tcW w:w="483" w:type="dxa"/>
            <w:tcBorders>
              <w:bottom w:val="single" w:sz="4" w:space="0" w:color="auto"/>
            </w:tcBorders>
            <w:shd w:val="clear" w:color="auto" w:fill="auto"/>
            <w:vAlign w:val="center"/>
          </w:tcPr>
          <w:p w14:paraId="21C93B23"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tcBorders>
              <w:bottom w:val="single" w:sz="4" w:space="0" w:color="auto"/>
            </w:tcBorders>
            <w:shd w:val="clear" w:color="auto" w:fill="auto"/>
            <w:vAlign w:val="center"/>
          </w:tcPr>
          <w:p w14:paraId="3FEE80F6"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Czy przed podpisaniem umowy z podmiotami, o których mowa w pkt 1</w:t>
            </w:r>
            <w:r>
              <w:rPr>
                <w:rFonts w:cstheme="minorHAnsi"/>
                <w:sz w:val="20"/>
                <w:szCs w:val="20"/>
                <w:shd w:val="clear" w:color="auto" w:fill="FFFFFF"/>
              </w:rPr>
              <w:t>0</w:t>
            </w:r>
            <w:r w:rsidRPr="002E4CD3">
              <w:rPr>
                <w:rFonts w:cstheme="minorHAnsi"/>
                <w:sz w:val="20"/>
                <w:szCs w:val="20"/>
                <w:shd w:val="clear" w:color="auto" w:fill="FFFFFF"/>
              </w:rPr>
              <w:t xml:space="preserve">, uzyskano zgodę </w:t>
            </w:r>
            <w:r>
              <w:rPr>
                <w:rFonts w:cstheme="minorHAnsi"/>
                <w:sz w:val="20"/>
                <w:szCs w:val="20"/>
                <w:shd w:val="clear" w:color="auto" w:fill="FFFFFF"/>
              </w:rPr>
              <w:t>Administratora</w:t>
            </w:r>
            <w:r w:rsidRPr="002E4CD3">
              <w:rPr>
                <w:rFonts w:cstheme="minorHAnsi"/>
                <w:sz w:val="20"/>
                <w:szCs w:val="20"/>
                <w:shd w:val="clear" w:color="auto" w:fill="FFFFFF"/>
              </w:rPr>
              <w:t>?</w:t>
            </w:r>
          </w:p>
          <w:p w14:paraId="3BD62FA4"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22EE6AFD" w14:textId="77777777" w:rsidR="004A3E47" w:rsidRPr="002E4CD3" w:rsidRDefault="004A3E47" w:rsidP="00793D65">
            <w:pPr>
              <w:rPr>
                <w:rFonts w:cstheme="minorHAnsi"/>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0618BBB4" w14:textId="77777777" w:rsidTr="00793D65">
        <w:trPr>
          <w:cantSplit/>
          <w:trHeight w:val="20"/>
        </w:trPr>
        <w:tc>
          <w:tcPr>
            <w:tcW w:w="9634" w:type="dxa"/>
            <w:gridSpan w:val="2"/>
            <w:shd w:val="clear" w:color="auto" w:fill="4F81BD" w:themeFill="accent1"/>
            <w:vAlign w:val="center"/>
          </w:tcPr>
          <w:p w14:paraId="0C111329" w14:textId="77777777" w:rsidR="004A3E47" w:rsidRPr="002E4CD3" w:rsidRDefault="004A3E47" w:rsidP="00793D65">
            <w:pPr>
              <w:pStyle w:val="Nagwek1"/>
              <w:rPr>
                <w:shd w:val="clear" w:color="auto" w:fill="FFFFFF"/>
              </w:rPr>
            </w:pPr>
            <w:r w:rsidRPr="00AA13CC">
              <w:t>Zabezpieczenia fizyczne</w:t>
            </w:r>
          </w:p>
        </w:tc>
      </w:tr>
      <w:tr w:rsidR="004A3E47" w:rsidRPr="002E4CD3" w14:paraId="04D0F56A" w14:textId="77777777" w:rsidTr="00793D65">
        <w:trPr>
          <w:cantSplit/>
          <w:trHeight w:val="20"/>
        </w:trPr>
        <w:tc>
          <w:tcPr>
            <w:tcW w:w="483" w:type="dxa"/>
            <w:shd w:val="clear" w:color="auto" w:fill="auto"/>
            <w:vAlign w:val="center"/>
          </w:tcPr>
          <w:p w14:paraId="7DE59784" w14:textId="77777777" w:rsidR="004A3E47" w:rsidRPr="002E4CD3" w:rsidRDefault="004A3E47" w:rsidP="00BF08D2">
            <w:pPr>
              <w:pStyle w:val="Akapitzlist"/>
              <w:numPr>
                <w:ilvl w:val="0"/>
                <w:numId w:val="173"/>
              </w:numPr>
              <w:spacing w:after="0" w:line="240" w:lineRule="auto"/>
              <w:ind w:left="346"/>
              <w:rPr>
                <w:rFonts w:cstheme="minorHAnsi"/>
                <w:color w:val="000000"/>
                <w:sz w:val="20"/>
                <w:lang w:eastAsia="pl-PL"/>
              </w:rPr>
            </w:pPr>
          </w:p>
        </w:tc>
        <w:tc>
          <w:tcPr>
            <w:tcW w:w="9151" w:type="dxa"/>
            <w:shd w:val="clear" w:color="auto" w:fill="auto"/>
            <w:vAlign w:val="center"/>
          </w:tcPr>
          <w:p w14:paraId="6BF2ACD2" w14:textId="77777777" w:rsidR="004A3E47" w:rsidRPr="00C00173" w:rsidRDefault="004A3E47" w:rsidP="00793D65">
            <w:pPr>
              <w:rPr>
                <w:rFonts w:cstheme="minorHAnsi"/>
                <w:sz w:val="20"/>
                <w:szCs w:val="20"/>
                <w:shd w:val="clear" w:color="auto" w:fill="FFFFFF"/>
              </w:rPr>
            </w:pPr>
            <w:r w:rsidRPr="002E4CD3">
              <w:rPr>
                <w:rFonts w:cstheme="minorHAnsi"/>
                <w:sz w:val="20"/>
                <w:szCs w:val="20"/>
                <w:shd w:val="clear" w:color="auto" w:fill="FFFFFF"/>
              </w:rPr>
              <w:t>Czy zastosowano środki kontroli dostępu fizycznego do budynku/budynków tylko dla autoryzowanego personelu w miejscu przechowywania powierzonych danych?</w:t>
            </w:r>
          </w:p>
          <w:p w14:paraId="57DCD685"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4E1E8B40" w14:textId="77777777" w:rsidR="004A3E47" w:rsidRPr="00AB66BE" w:rsidRDefault="004A3E47" w:rsidP="00793D65">
            <w:pPr>
              <w:rPr>
                <w:rFonts w:cstheme="minorHAnsi"/>
                <w:i/>
                <w:iCs/>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5E19ACA7" w14:textId="77777777" w:rsidTr="00793D65">
        <w:trPr>
          <w:cantSplit/>
          <w:trHeight w:val="20"/>
        </w:trPr>
        <w:tc>
          <w:tcPr>
            <w:tcW w:w="483" w:type="dxa"/>
            <w:shd w:val="clear" w:color="auto" w:fill="auto"/>
            <w:vAlign w:val="center"/>
          </w:tcPr>
          <w:p w14:paraId="5F638AD8"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08D2682C"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 xml:space="preserve">Czy dostęp do pomieszczeń pozostających w dyspozycji podmiotu przetwarzającego po godzinach pracy jest możliwy dla osób trzecich (m.in. firma sprzątająca, ochrona)? </w:t>
            </w:r>
          </w:p>
          <w:p w14:paraId="0AF32273"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2C7D4DAD" w14:textId="77777777" w:rsidR="004A3E47" w:rsidRPr="002E4CD3" w:rsidRDefault="004A3E47" w:rsidP="00793D65">
            <w:pPr>
              <w:rPr>
                <w:rFonts w:cstheme="minorHAnsi"/>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082148B6" w14:textId="77777777" w:rsidTr="00793D65">
        <w:trPr>
          <w:cantSplit/>
          <w:trHeight w:val="20"/>
        </w:trPr>
        <w:tc>
          <w:tcPr>
            <w:tcW w:w="483" w:type="dxa"/>
            <w:shd w:val="clear" w:color="auto" w:fill="auto"/>
            <w:vAlign w:val="center"/>
          </w:tcPr>
          <w:p w14:paraId="1A017576"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4503EDD5"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 xml:space="preserve">Czy powierzone dane osobowe gromadzone w formie papierowej, po godzinach pracy organizacji, przechowywane są w zamykanych szafach/szafkach/szufladach bez możliwości dostępu do nich osób nieupoważnionych (tzw. zasada „czystego biurka”)? </w:t>
            </w:r>
          </w:p>
          <w:p w14:paraId="42C7E689"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09E3EDAA" w14:textId="77777777" w:rsidR="004A3E47" w:rsidRPr="002E4CD3" w:rsidRDefault="004A3E47" w:rsidP="00793D65">
            <w:pPr>
              <w:rPr>
                <w:rFonts w:cstheme="minorHAnsi"/>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7E417E3E" w14:textId="77777777" w:rsidTr="00793D65">
        <w:trPr>
          <w:cantSplit/>
          <w:trHeight w:val="20"/>
        </w:trPr>
        <w:tc>
          <w:tcPr>
            <w:tcW w:w="483" w:type="dxa"/>
            <w:tcBorders>
              <w:bottom w:val="single" w:sz="4" w:space="0" w:color="auto"/>
            </w:tcBorders>
            <w:shd w:val="clear" w:color="auto" w:fill="auto"/>
            <w:vAlign w:val="center"/>
          </w:tcPr>
          <w:p w14:paraId="7FEF1933"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tcBorders>
              <w:bottom w:val="single" w:sz="4" w:space="0" w:color="auto"/>
            </w:tcBorders>
            <w:shd w:val="clear" w:color="auto" w:fill="auto"/>
            <w:vAlign w:val="center"/>
          </w:tcPr>
          <w:p w14:paraId="12A6A461"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Czy pracownicy zostali zobowiązani do niszczenia dokumentów zawierających dane osobowe przy użyciu niszczarek, które nie pozwalają na odtworzenie dokumentu w łatwy sposób?</w:t>
            </w:r>
          </w:p>
          <w:p w14:paraId="1DFCD19E"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07024C9B" w14:textId="77777777" w:rsidR="004A3E47" w:rsidRPr="002E4CD3" w:rsidRDefault="004A3E47" w:rsidP="00793D65">
            <w:pPr>
              <w:rPr>
                <w:rFonts w:cstheme="minorHAnsi"/>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5CBF3F8A" w14:textId="77777777" w:rsidTr="00793D65">
        <w:trPr>
          <w:cantSplit/>
          <w:trHeight w:val="20"/>
        </w:trPr>
        <w:tc>
          <w:tcPr>
            <w:tcW w:w="483" w:type="dxa"/>
            <w:tcBorders>
              <w:bottom w:val="single" w:sz="4" w:space="0" w:color="auto"/>
            </w:tcBorders>
            <w:shd w:val="clear" w:color="auto" w:fill="auto"/>
            <w:vAlign w:val="center"/>
          </w:tcPr>
          <w:p w14:paraId="3195099C"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tcBorders>
              <w:bottom w:val="single" w:sz="4" w:space="0" w:color="auto"/>
            </w:tcBorders>
            <w:shd w:val="clear" w:color="auto" w:fill="auto"/>
            <w:vAlign w:val="center"/>
          </w:tcPr>
          <w:p w14:paraId="3D9E6D87" w14:textId="77777777" w:rsidR="004A3E47" w:rsidRDefault="004A3E47" w:rsidP="00793D65">
            <w:pPr>
              <w:rPr>
                <w:rFonts w:cstheme="minorHAnsi"/>
                <w:sz w:val="20"/>
                <w:szCs w:val="20"/>
                <w:shd w:val="clear" w:color="auto" w:fill="FFFFFF"/>
              </w:rPr>
            </w:pPr>
            <w:r>
              <w:rPr>
                <w:rFonts w:cstheme="minorHAnsi"/>
                <w:sz w:val="20"/>
                <w:szCs w:val="20"/>
                <w:shd w:val="clear" w:color="auto" w:fill="FFFFFF"/>
              </w:rPr>
              <w:t xml:space="preserve">Proszę zaznaczyć </w:t>
            </w:r>
            <w:r w:rsidRPr="003F5A75">
              <w:rPr>
                <w:rFonts w:cstheme="minorHAnsi"/>
                <w:b/>
                <w:bCs/>
                <w:sz w:val="20"/>
                <w:szCs w:val="20"/>
                <w:u w:val="single"/>
                <w:shd w:val="clear" w:color="auto" w:fill="FFFFFF"/>
              </w:rPr>
              <w:t>zastosowane</w:t>
            </w:r>
            <w:r>
              <w:rPr>
                <w:rFonts w:cstheme="minorHAnsi"/>
                <w:sz w:val="20"/>
                <w:szCs w:val="20"/>
                <w:shd w:val="clear" w:color="auto" w:fill="FFFFFF"/>
              </w:rPr>
              <w:t xml:space="preserve"> elementy zabezpieczenia fizycznego:</w:t>
            </w:r>
          </w:p>
          <w:p w14:paraId="01DCB54E" w14:textId="77777777" w:rsidR="004A3E47" w:rsidRDefault="004A3E47" w:rsidP="00793D65">
            <w:pPr>
              <w:rPr>
                <w:rFonts w:cstheme="minorHAnsi"/>
                <w:sz w:val="20"/>
                <w:szCs w:val="20"/>
                <w:shd w:val="clear" w:color="auto" w:fill="FFFFFF"/>
              </w:rPr>
            </w:pPr>
            <w:r>
              <w:rPr>
                <w:rFonts w:ascii="MS Gothic" w:eastAsia="MS Gothic" w:hAnsi="MS Gothic" w:cs="Arial" w:hint="eastAsia"/>
                <w:sz w:val="20"/>
                <w:szCs w:val="20"/>
              </w:rPr>
              <w:t>☐</w:t>
            </w:r>
            <w:r>
              <w:rPr>
                <w:rFonts w:cstheme="minorHAnsi"/>
                <w:sz w:val="20"/>
                <w:szCs w:val="20"/>
                <w:shd w:val="clear" w:color="auto" w:fill="FFFFFF"/>
              </w:rPr>
              <w:t xml:space="preserve"> p</w:t>
            </w:r>
            <w:r w:rsidRPr="00AB4570">
              <w:rPr>
                <w:rFonts w:cstheme="minorHAnsi"/>
                <w:sz w:val="20"/>
                <w:szCs w:val="20"/>
                <w:shd w:val="clear" w:color="auto" w:fill="FFFFFF"/>
              </w:rPr>
              <w:t>omieszczenia zamykane na klucz</w:t>
            </w:r>
            <w:r>
              <w:rPr>
                <w:rFonts w:cstheme="minorHAnsi"/>
                <w:sz w:val="20"/>
                <w:szCs w:val="20"/>
                <w:shd w:val="clear" w:color="auto" w:fill="FFFFFF"/>
              </w:rPr>
              <w:t>;</w:t>
            </w:r>
          </w:p>
          <w:p w14:paraId="0B241BF9" w14:textId="77777777" w:rsidR="004A3E47" w:rsidRDefault="004A3E47" w:rsidP="00793D65">
            <w:pPr>
              <w:rPr>
                <w:rFonts w:cstheme="minorHAnsi"/>
                <w:sz w:val="20"/>
                <w:szCs w:val="20"/>
                <w:shd w:val="clear" w:color="auto" w:fill="FFFFFF"/>
              </w:rPr>
            </w:pPr>
            <w:r>
              <w:rPr>
                <w:rFonts w:ascii="MS Gothic" w:eastAsia="MS Gothic" w:hAnsi="MS Gothic" w:cs="Arial" w:hint="eastAsia"/>
                <w:sz w:val="20"/>
                <w:szCs w:val="20"/>
              </w:rPr>
              <w:t>☐</w:t>
            </w:r>
            <w:r>
              <w:rPr>
                <w:rFonts w:ascii="Calibri" w:hAnsi="Calibri" w:cs="Arial"/>
                <w:sz w:val="20"/>
                <w:szCs w:val="20"/>
              </w:rPr>
              <w:t xml:space="preserve"> klucze do pomieszczeń zdawane na portierni, recepcji itp.;</w:t>
            </w:r>
          </w:p>
          <w:p w14:paraId="0351E080" w14:textId="77777777" w:rsidR="004A3E47" w:rsidRDefault="004A3E47" w:rsidP="00793D65">
            <w:pPr>
              <w:rPr>
                <w:rFonts w:cstheme="minorHAnsi"/>
                <w:sz w:val="20"/>
                <w:szCs w:val="20"/>
                <w:shd w:val="clear" w:color="auto" w:fill="FFFFFF"/>
              </w:rPr>
            </w:pPr>
            <w:r>
              <w:rPr>
                <w:rFonts w:ascii="MS Gothic" w:eastAsia="MS Gothic" w:hAnsi="MS Gothic" w:cs="Arial" w:hint="eastAsia"/>
                <w:sz w:val="20"/>
                <w:szCs w:val="20"/>
              </w:rPr>
              <w:t>☐</w:t>
            </w:r>
            <w:r w:rsidRPr="00AB4570">
              <w:rPr>
                <w:rFonts w:cstheme="minorHAnsi"/>
                <w:sz w:val="20"/>
                <w:szCs w:val="20"/>
                <w:shd w:val="clear" w:color="auto" w:fill="FFFFFF"/>
              </w:rPr>
              <w:t xml:space="preserve"> dokumentacja zawierająca dane osobowe przechowywana w zamykan</w:t>
            </w:r>
            <w:r>
              <w:rPr>
                <w:rFonts w:cstheme="minorHAnsi"/>
                <w:sz w:val="20"/>
                <w:szCs w:val="20"/>
                <w:shd w:val="clear" w:color="auto" w:fill="FFFFFF"/>
              </w:rPr>
              <w:t>ych meblach;</w:t>
            </w:r>
          </w:p>
          <w:p w14:paraId="771E4C14" w14:textId="77777777" w:rsidR="004A3E47" w:rsidRDefault="004A3E47" w:rsidP="00793D65">
            <w:pPr>
              <w:rPr>
                <w:rFonts w:cstheme="minorHAnsi"/>
                <w:sz w:val="20"/>
                <w:szCs w:val="20"/>
                <w:shd w:val="clear" w:color="auto" w:fill="FFFFFF"/>
              </w:rPr>
            </w:pPr>
            <w:r>
              <w:rPr>
                <w:rFonts w:ascii="MS Gothic" w:eastAsia="MS Gothic" w:hAnsi="MS Gothic" w:cs="Arial" w:hint="eastAsia"/>
                <w:sz w:val="20"/>
                <w:szCs w:val="20"/>
              </w:rPr>
              <w:t>☐</w:t>
            </w:r>
            <w:r>
              <w:rPr>
                <w:rFonts w:cstheme="minorHAnsi"/>
                <w:sz w:val="20"/>
                <w:szCs w:val="20"/>
                <w:shd w:val="clear" w:color="auto" w:fill="FFFFFF"/>
              </w:rPr>
              <w:t xml:space="preserve"> dostęp do dokumentów tylko </w:t>
            </w:r>
            <w:r w:rsidRPr="00AB4570">
              <w:rPr>
                <w:rFonts w:cstheme="minorHAnsi"/>
                <w:sz w:val="20"/>
                <w:szCs w:val="20"/>
                <w:shd w:val="clear" w:color="auto" w:fill="FFFFFF"/>
              </w:rPr>
              <w:t xml:space="preserve">dla </w:t>
            </w:r>
            <w:r>
              <w:rPr>
                <w:rFonts w:cstheme="minorHAnsi"/>
                <w:sz w:val="20"/>
                <w:szCs w:val="20"/>
                <w:shd w:val="clear" w:color="auto" w:fill="FFFFFF"/>
              </w:rPr>
              <w:t xml:space="preserve">osób </w:t>
            </w:r>
            <w:r w:rsidRPr="00AB4570">
              <w:rPr>
                <w:rFonts w:cstheme="minorHAnsi"/>
                <w:sz w:val="20"/>
                <w:szCs w:val="20"/>
                <w:shd w:val="clear" w:color="auto" w:fill="FFFFFF"/>
              </w:rPr>
              <w:t>upoważnionych</w:t>
            </w:r>
            <w:r>
              <w:rPr>
                <w:rFonts w:cstheme="minorHAnsi"/>
                <w:sz w:val="20"/>
                <w:szCs w:val="20"/>
                <w:shd w:val="clear" w:color="auto" w:fill="FFFFFF"/>
              </w:rPr>
              <w:t>;</w:t>
            </w:r>
          </w:p>
          <w:p w14:paraId="6059980D" w14:textId="77777777" w:rsidR="004A3E47" w:rsidRDefault="004A3E47" w:rsidP="00793D65">
            <w:pPr>
              <w:rPr>
                <w:rFonts w:cstheme="minorHAnsi"/>
                <w:sz w:val="20"/>
                <w:szCs w:val="20"/>
                <w:shd w:val="clear" w:color="auto" w:fill="FFFFFF"/>
              </w:rPr>
            </w:pPr>
            <w:r>
              <w:rPr>
                <w:rFonts w:ascii="MS Gothic" w:eastAsia="MS Gothic" w:hAnsi="MS Gothic" w:cs="Arial" w:hint="eastAsia"/>
                <w:sz w:val="20"/>
                <w:szCs w:val="20"/>
              </w:rPr>
              <w:t>☐</w:t>
            </w:r>
            <w:r w:rsidRPr="00AB4570">
              <w:rPr>
                <w:rFonts w:cstheme="minorHAnsi"/>
                <w:sz w:val="20"/>
                <w:szCs w:val="20"/>
                <w:shd w:val="clear" w:color="auto" w:fill="FFFFFF"/>
              </w:rPr>
              <w:t xml:space="preserve"> kontrola dostępu do budynku</w:t>
            </w:r>
            <w:r>
              <w:rPr>
                <w:rFonts w:cstheme="minorHAnsi"/>
                <w:sz w:val="20"/>
                <w:szCs w:val="20"/>
                <w:shd w:val="clear" w:color="auto" w:fill="FFFFFF"/>
              </w:rPr>
              <w:t xml:space="preserve"> (ochrona, portiernia, system kontroli dostępu itp.);</w:t>
            </w:r>
          </w:p>
          <w:p w14:paraId="682B0D40" w14:textId="77777777" w:rsidR="004A3E47" w:rsidRDefault="004A3E47" w:rsidP="00793D65">
            <w:pPr>
              <w:rPr>
                <w:rFonts w:cstheme="minorHAnsi"/>
                <w:sz w:val="20"/>
                <w:szCs w:val="20"/>
                <w:shd w:val="clear" w:color="auto" w:fill="FFFFFF"/>
              </w:rPr>
            </w:pPr>
            <w:r>
              <w:rPr>
                <w:rFonts w:ascii="MS Gothic" w:eastAsia="MS Gothic" w:hAnsi="MS Gothic" w:cs="Arial" w:hint="eastAsia"/>
                <w:sz w:val="20"/>
                <w:szCs w:val="20"/>
              </w:rPr>
              <w:t>☐</w:t>
            </w:r>
            <w:r w:rsidRPr="00AB4570">
              <w:rPr>
                <w:rFonts w:cstheme="minorHAnsi"/>
                <w:sz w:val="20"/>
                <w:szCs w:val="20"/>
                <w:shd w:val="clear" w:color="auto" w:fill="FFFFFF"/>
              </w:rPr>
              <w:t xml:space="preserve"> kontrola dostępu do </w:t>
            </w:r>
            <w:r>
              <w:rPr>
                <w:rFonts w:cstheme="minorHAnsi"/>
                <w:sz w:val="20"/>
                <w:szCs w:val="20"/>
                <w:shd w:val="clear" w:color="auto" w:fill="FFFFFF"/>
              </w:rPr>
              <w:t>pomieszczeń (czytnik kart magnetycznych, kod do drzwi itp.);</w:t>
            </w:r>
          </w:p>
          <w:p w14:paraId="56A84AFB" w14:textId="77777777" w:rsidR="004A3E47" w:rsidRDefault="004A3E47" w:rsidP="00793D65">
            <w:pPr>
              <w:rPr>
                <w:rFonts w:cstheme="minorHAnsi"/>
                <w:sz w:val="20"/>
                <w:szCs w:val="20"/>
                <w:shd w:val="clear" w:color="auto" w:fill="FFFFFF"/>
              </w:rPr>
            </w:pPr>
            <w:r>
              <w:rPr>
                <w:rFonts w:ascii="MS Gothic" w:eastAsia="MS Gothic" w:hAnsi="MS Gothic" w:cs="Arial" w:hint="eastAsia"/>
                <w:sz w:val="20"/>
                <w:szCs w:val="20"/>
              </w:rPr>
              <w:t>☐</w:t>
            </w:r>
            <w:r w:rsidRPr="00AB4570">
              <w:rPr>
                <w:rFonts w:cstheme="minorHAnsi"/>
                <w:sz w:val="20"/>
                <w:szCs w:val="20"/>
                <w:shd w:val="clear" w:color="auto" w:fill="FFFFFF"/>
              </w:rPr>
              <w:t xml:space="preserve"> monitoring </w:t>
            </w:r>
            <w:r>
              <w:rPr>
                <w:rFonts w:cstheme="minorHAnsi"/>
                <w:sz w:val="20"/>
                <w:szCs w:val="20"/>
                <w:shd w:val="clear" w:color="auto" w:fill="FFFFFF"/>
              </w:rPr>
              <w:t xml:space="preserve">wizyjny </w:t>
            </w:r>
            <w:r w:rsidRPr="00AB4570">
              <w:rPr>
                <w:rFonts w:cstheme="minorHAnsi"/>
                <w:sz w:val="20"/>
                <w:szCs w:val="20"/>
                <w:shd w:val="clear" w:color="auto" w:fill="FFFFFF"/>
              </w:rPr>
              <w:t>budynku</w:t>
            </w:r>
            <w:r>
              <w:rPr>
                <w:rFonts w:cstheme="minorHAnsi"/>
                <w:sz w:val="20"/>
                <w:szCs w:val="20"/>
                <w:shd w:val="clear" w:color="auto" w:fill="FFFFFF"/>
              </w:rPr>
              <w:t>;</w:t>
            </w:r>
          </w:p>
          <w:p w14:paraId="11516D42" w14:textId="77777777" w:rsidR="004A3E47" w:rsidRDefault="004A3E47" w:rsidP="00793D65">
            <w:pPr>
              <w:rPr>
                <w:rFonts w:cstheme="minorHAnsi"/>
                <w:sz w:val="20"/>
                <w:szCs w:val="20"/>
                <w:shd w:val="clear" w:color="auto" w:fill="FFFFFF"/>
              </w:rPr>
            </w:pPr>
            <w:r>
              <w:rPr>
                <w:rFonts w:ascii="MS Gothic" w:eastAsia="MS Gothic" w:hAnsi="MS Gothic" w:cs="Arial" w:hint="eastAsia"/>
                <w:sz w:val="20"/>
                <w:szCs w:val="20"/>
              </w:rPr>
              <w:t>☐</w:t>
            </w:r>
            <w:r>
              <w:rPr>
                <w:rFonts w:cstheme="minorHAnsi"/>
                <w:sz w:val="20"/>
                <w:szCs w:val="20"/>
                <w:shd w:val="clear" w:color="auto" w:fill="FFFFFF"/>
              </w:rPr>
              <w:t xml:space="preserve"> monitoring wizyjny piętra, na którym przechowywane są powierzone dane;</w:t>
            </w:r>
          </w:p>
          <w:p w14:paraId="7BD929EE" w14:textId="77777777" w:rsidR="004A3E47" w:rsidRDefault="004A3E47" w:rsidP="00793D65">
            <w:pPr>
              <w:rPr>
                <w:rFonts w:cstheme="minorHAnsi"/>
                <w:sz w:val="20"/>
                <w:szCs w:val="20"/>
                <w:shd w:val="clear" w:color="auto" w:fill="FFFFFF"/>
              </w:rPr>
            </w:pPr>
            <w:r>
              <w:rPr>
                <w:rFonts w:ascii="MS Gothic" w:eastAsia="MS Gothic" w:hAnsi="MS Gothic" w:cs="Arial" w:hint="eastAsia"/>
                <w:sz w:val="20"/>
                <w:szCs w:val="20"/>
              </w:rPr>
              <w:t>☐</w:t>
            </w:r>
            <w:r>
              <w:rPr>
                <w:rFonts w:cstheme="minorHAnsi"/>
                <w:sz w:val="20"/>
                <w:szCs w:val="20"/>
                <w:shd w:val="clear" w:color="auto" w:fill="FFFFFF"/>
              </w:rPr>
              <w:t xml:space="preserve"> system sygnalizacji włamania i napadu;</w:t>
            </w:r>
          </w:p>
          <w:p w14:paraId="552A8F10" w14:textId="77777777" w:rsidR="004A3E47" w:rsidRPr="002E4CD3" w:rsidRDefault="004A3E47" w:rsidP="00793D65">
            <w:pPr>
              <w:rPr>
                <w:rFonts w:cstheme="minorHAnsi"/>
                <w:sz w:val="20"/>
                <w:szCs w:val="20"/>
                <w:shd w:val="clear" w:color="auto" w:fill="FFFFFF"/>
              </w:rPr>
            </w:pPr>
            <w:r>
              <w:rPr>
                <w:rFonts w:ascii="MS Gothic" w:eastAsia="MS Gothic" w:hAnsi="MS Gothic" w:cs="Arial" w:hint="eastAsia"/>
                <w:sz w:val="20"/>
                <w:szCs w:val="20"/>
              </w:rPr>
              <w:t>☐</w:t>
            </w:r>
            <w:r>
              <w:rPr>
                <w:rFonts w:cstheme="minorHAnsi"/>
                <w:sz w:val="20"/>
                <w:szCs w:val="20"/>
                <w:shd w:val="clear" w:color="auto" w:fill="FFFFFF"/>
              </w:rPr>
              <w:t xml:space="preserve"> system sygnalizacji pożaru;</w:t>
            </w:r>
          </w:p>
        </w:tc>
      </w:tr>
      <w:tr w:rsidR="004A3E47" w:rsidRPr="002E4CD3" w14:paraId="7540C230" w14:textId="77777777" w:rsidTr="00793D65">
        <w:trPr>
          <w:cantSplit/>
          <w:trHeight w:val="20"/>
        </w:trPr>
        <w:tc>
          <w:tcPr>
            <w:tcW w:w="9634" w:type="dxa"/>
            <w:gridSpan w:val="2"/>
            <w:shd w:val="clear" w:color="auto" w:fill="4F81BD" w:themeFill="accent1"/>
            <w:vAlign w:val="center"/>
          </w:tcPr>
          <w:p w14:paraId="2FF56C19" w14:textId="77777777" w:rsidR="004A3E47" w:rsidRPr="002E4CD3" w:rsidRDefault="004A3E47" w:rsidP="00793D65">
            <w:pPr>
              <w:pStyle w:val="Nagwek1"/>
              <w:rPr>
                <w:shd w:val="clear" w:color="auto" w:fill="FFFFFF"/>
              </w:rPr>
            </w:pPr>
            <w:r>
              <w:t>Zabezpieczenia teleinformatyczne</w:t>
            </w:r>
          </w:p>
        </w:tc>
      </w:tr>
      <w:tr w:rsidR="004A3E47" w:rsidRPr="002E4CD3" w14:paraId="77490CE0" w14:textId="77777777" w:rsidTr="00793D65">
        <w:trPr>
          <w:cantSplit/>
          <w:trHeight w:val="20"/>
        </w:trPr>
        <w:tc>
          <w:tcPr>
            <w:tcW w:w="483" w:type="dxa"/>
            <w:shd w:val="clear" w:color="auto" w:fill="auto"/>
            <w:vAlign w:val="center"/>
          </w:tcPr>
          <w:p w14:paraId="506693BD"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0A3E8D82"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Czy każdy użytkownik dostaje imienny identyfikator do systemów informatycznych?</w:t>
            </w:r>
          </w:p>
          <w:p w14:paraId="1CC77185"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2A5AC51F" w14:textId="77777777" w:rsidR="004A3E47" w:rsidRPr="002E4CD3" w:rsidRDefault="004A3E47" w:rsidP="00793D65">
            <w:pPr>
              <w:rPr>
                <w:rFonts w:cstheme="minorHAnsi"/>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59A3C80A" w14:textId="77777777" w:rsidTr="00793D65">
        <w:trPr>
          <w:cantSplit/>
          <w:trHeight w:val="20"/>
        </w:trPr>
        <w:tc>
          <w:tcPr>
            <w:tcW w:w="483" w:type="dxa"/>
            <w:shd w:val="clear" w:color="auto" w:fill="auto"/>
            <w:vAlign w:val="center"/>
          </w:tcPr>
          <w:p w14:paraId="487FECAE"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6EA79A10"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Czy uprawnienia do przetwarzania danych osobowych są odbierane, gdy kończy się stosunek pracy (lub inna forma współpracy)?</w:t>
            </w:r>
          </w:p>
          <w:p w14:paraId="2ECE4343"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39F72719" w14:textId="77777777" w:rsidR="004A3E47" w:rsidRPr="002E4CD3" w:rsidRDefault="004A3E47" w:rsidP="00793D65">
            <w:pPr>
              <w:rPr>
                <w:rFonts w:cstheme="minorHAnsi"/>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423A0658" w14:textId="77777777" w:rsidTr="00793D65">
        <w:trPr>
          <w:cantSplit/>
          <w:trHeight w:val="20"/>
        </w:trPr>
        <w:tc>
          <w:tcPr>
            <w:tcW w:w="483" w:type="dxa"/>
            <w:shd w:val="clear" w:color="auto" w:fill="auto"/>
            <w:vAlign w:val="center"/>
          </w:tcPr>
          <w:p w14:paraId="7B3E1F4A" w14:textId="77777777" w:rsidR="004A3E47" w:rsidRPr="002E4CD3" w:rsidRDefault="004A3E47" w:rsidP="00BF08D2">
            <w:pPr>
              <w:pStyle w:val="Akapitzlist"/>
              <w:numPr>
                <w:ilvl w:val="0"/>
                <w:numId w:val="173"/>
              </w:numPr>
              <w:spacing w:after="0" w:line="240" w:lineRule="auto"/>
              <w:ind w:left="346"/>
              <w:rPr>
                <w:rFonts w:cstheme="minorHAnsi"/>
                <w:color w:val="000000"/>
                <w:sz w:val="20"/>
                <w:lang w:eastAsia="pl-PL"/>
              </w:rPr>
            </w:pPr>
          </w:p>
        </w:tc>
        <w:tc>
          <w:tcPr>
            <w:tcW w:w="9151" w:type="dxa"/>
            <w:shd w:val="clear" w:color="auto" w:fill="auto"/>
            <w:vAlign w:val="center"/>
          </w:tcPr>
          <w:p w14:paraId="19435D29"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Czy systemy informatyczne zapewniają wymuszanie na użytkownikach okresowe zmiany haseł oraz zmiany w</w:t>
            </w:r>
            <w:r>
              <w:rPr>
                <w:rFonts w:cstheme="minorHAnsi"/>
                <w:sz w:val="20"/>
                <w:szCs w:val="20"/>
                <w:shd w:val="clear" w:color="auto" w:fill="FFFFFF"/>
              </w:rPr>
              <w:t> </w:t>
            </w:r>
            <w:r w:rsidRPr="002E4CD3">
              <w:rPr>
                <w:rFonts w:cstheme="minorHAnsi"/>
                <w:sz w:val="20"/>
                <w:szCs w:val="20"/>
                <w:shd w:val="clear" w:color="auto" w:fill="FFFFFF"/>
              </w:rPr>
              <w:t>razie zaistniałej potrzeby?</w:t>
            </w:r>
          </w:p>
          <w:p w14:paraId="4859AA5D"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32E97BAA" w14:textId="77777777" w:rsidR="004A3E47" w:rsidRPr="002E4CD3" w:rsidRDefault="004A3E47" w:rsidP="00793D65">
            <w:pPr>
              <w:rPr>
                <w:rFonts w:cstheme="minorHAnsi"/>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07EFC9FA" w14:textId="77777777" w:rsidTr="00793D65">
        <w:trPr>
          <w:cantSplit/>
          <w:trHeight w:val="20"/>
        </w:trPr>
        <w:tc>
          <w:tcPr>
            <w:tcW w:w="483" w:type="dxa"/>
            <w:shd w:val="clear" w:color="auto" w:fill="auto"/>
            <w:vAlign w:val="center"/>
          </w:tcPr>
          <w:p w14:paraId="471232CA"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20333A8A"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 xml:space="preserve">Czy wprowadzono ochronę systemów poprzez blokadę </w:t>
            </w:r>
            <w:r>
              <w:rPr>
                <w:rFonts w:cstheme="minorHAnsi"/>
                <w:sz w:val="20"/>
                <w:szCs w:val="20"/>
                <w:shd w:val="clear" w:color="auto" w:fill="FFFFFF"/>
              </w:rPr>
              <w:t>komputera</w:t>
            </w:r>
            <w:r w:rsidRPr="002E4CD3">
              <w:rPr>
                <w:rFonts w:cstheme="minorHAnsi"/>
                <w:sz w:val="20"/>
                <w:szCs w:val="20"/>
                <w:shd w:val="clear" w:color="auto" w:fill="FFFFFF"/>
              </w:rPr>
              <w:t xml:space="preserve">, gdy nie </w:t>
            </w:r>
            <w:r>
              <w:rPr>
                <w:rFonts w:cstheme="minorHAnsi"/>
                <w:sz w:val="20"/>
                <w:szCs w:val="20"/>
                <w:shd w:val="clear" w:color="auto" w:fill="FFFFFF"/>
              </w:rPr>
              <w:t>jest on</w:t>
            </w:r>
            <w:r w:rsidRPr="002E4CD3">
              <w:rPr>
                <w:rFonts w:cstheme="minorHAnsi"/>
                <w:sz w:val="20"/>
                <w:szCs w:val="20"/>
                <w:shd w:val="clear" w:color="auto" w:fill="FFFFFF"/>
              </w:rPr>
              <w:t xml:space="preserve"> używan</w:t>
            </w:r>
            <w:r>
              <w:rPr>
                <w:rFonts w:cstheme="minorHAnsi"/>
                <w:sz w:val="20"/>
                <w:szCs w:val="20"/>
                <w:shd w:val="clear" w:color="auto" w:fill="FFFFFF"/>
              </w:rPr>
              <w:t>y</w:t>
            </w:r>
            <w:r w:rsidRPr="002E4CD3">
              <w:rPr>
                <w:rFonts w:cstheme="minorHAnsi"/>
                <w:sz w:val="20"/>
                <w:szCs w:val="20"/>
                <w:shd w:val="clear" w:color="auto" w:fill="FFFFFF"/>
              </w:rPr>
              <w:t>?</w:t>
            </w:r>
          </w:p>
          <w:p w14:paraId="68597AB9"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4BC60D0F" w14:textId="77777777" w:rsidR="004A3E47" w:rsidRPr="002E4CD3" w:rsidRDefault="004A3E47" w:rsidP="00793D65">
            <w:pPr>
              <w:rPr>
                <w:rFonts w:cstheme="minorHAnsi"/>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28C4F8E6" w14:textId="77777777" w:rsidTr="00793D65">
        <w:trPr>
          <w:cantSplit/>
          <w:trHeight w:val="20"/>
        </w:trPr>
        <w:tc>
          <w:tcPr>
            <w:tcW w:w="483" w:type="dxa"/>
            <w:shd w:val="clear" w:color="auto" w:fill="auto"/>
            <w:vAlign w:val="center"/>
          </w:tcPr>
          <w:p w14:paraId="152420EA"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260F611D"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Czy zapewniono oprogramowanie antywirusowe na stacjach używanych do przetwarzania powierzony danych oraz na urządzeniach mobilnych (np. telefonach)?</w:t>
            </w:r>
          </w:p>
          <w:p w14:paraId="370D608A"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173D6128" w14:textId="77777777" w:rsidR="004A3E47" w:rsidRPr="002E4CD3" w:rsidRDefault="004A3E47" w:rsidP="00793D65">
            <w:pPr>
              <w:rPr>
                <w:rFonts w:cstheme="minorHAnsi"/>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05493183" w14:textId="77777777" w:rsidTr="00793D65">
        <w:trPr>
          <w:cantSplit/>
          <w:trHeight w:val="20"/>
        </w:trPr>
        <w:tc>
          <w:tcPr>
            <w:tcW w:w="483" w:type="dxa"/>
            <w:shd w:val="clear" w:color="auto" w:fill="auto"/>
            <w:vAlign w:val="center"/>
          </w:tcPr>
          <w:p w14:paraId="278D6054"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75B54902"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 xml:space="preserve">Czy </w:t>
            </w:r>
            <w:r>
              <w:rPr>
                <w:rFonts w:cstheme="minorHAnsi"/>
                <w:sz w:val="20"/>
                <w:szCs w:val="20"/>
                <w:shd w:val="clear" w:color="auto" w:fill="FFFFFF"/>
              </w:rPr>
              <w:t xml:space="preserve">wykorzystywane </w:t>
            </w:r>
            <w:r w:rsidRPr="002E4CD3">
              <w:rPr>
                <w:rFonts w:cstheme="minorHAnsi"/>
                <w:sz w:val="20"/>
                <w:szCs w:val="20"/>
                <w:shd w:val="clear" w:color="auto" w:fill="FFFFFF"/>
              </w:rPr>
              <w:t>oprogramowanie posiada licencję i jest na bieżąco aktualizowane?</w:t>
            </w:r>
          </w:p>
          <w:p w14:paraId="46BED167"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21744A0A" w14:textId="77777777" w:rsidR="004A3E47" w:rsidRPr="002E4CD3" w:rsidRDefault="004A3E47" w:rsidP="00793D65">
            <w:pPr>
              <w:rPr>
                <w:rFonts w:cstheme="minorHAnsi"/>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11F4FD57" w14:textId="77777777" w:rsidTr="00793D65">
        <w:trPr>
          <w:cantSplit/>
          <w:trHeight w:val="20"/>
        </w:trPr>
        <w:tc>
          <w:tcPr>
            <w:tcW w:w="483" w:type="dxa"/>
            <w:shd w:val="clear" w:color="auto" w:fill="auto"/>
            <w:vAlign w:val="center"/>
          </w:tcPr>
          <w:p w14:paraId="63FD13D4"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7EEE906B"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Czy stosuje się szyfrowanie urządzeń przenośnych (np. dysków komputerów przenośnych, zewnętrznych pamięci), na których przetwarzane są dane powierzone?</w:t>
            </w:r>
          </w:p>
          <w:p w14:paraId="212741FF"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7A1BA77A" w14:textId="77777777" w:rsidR="004A3E47" w:rsidRPr="002E4CD3" w:rsidRDefault="004A3E47" w:rsidP="00793D65">
            <w:pPr>
              <w:rPr>
                <w:rFonts w:cstheme="minorHAnsi"/>
                <w:sz w:val="20"/>
                <w:szCs w:val="20"/>
                <w:shd w:val="clear" w:color="auto" w:fill="FFFFFF"/>
              </w:rPr>
            </w:pPr>
            <w:r w:rsidRPr="006116D0">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612E8F52" w14:textId="77777777" w:rsidTr="00793D65">
        <w:trPr>
          <w:cantSplit/>
          <w:trHeight w:val="20"/>
        </w:trPr>
        <w:tc>
          <w:tcPr>
            <w:tcW w:w="483" w:type="dxa"/>
            <w:shd w:val="clear" w:color="auto" w:fill="auto"/>
            <w:vAlign w:val="center"/>
          </w:tcPr>
          <w:p w14:paraId="7EA7BC8E"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03F99E82"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Czy pracownicy zostali zobowiązani do szyfrowania powierzonych danych osobowych przesyłanych drogą elektroniczną (np. raportowanie)?</w:t>
            </w:r>
          </w:p>
          <w:p w14:paraId="1A428BB7"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05F69E96" w14:textId="77777777" w:rsidR="004A3E47" w:rsidRPr="002E4CD3" w:rsidRDefault="004A3E47" w:rsidP="00793D65">
            <w:pPr>
              <w:rPr>
                <w:rFonts w:cstheme="minorHAnsi"/>
                <w:sz w:val="20"/>
                <w:szCs w:val="20"/>
                <w:shd w:val="clear" w:color="auto" w:fill="FFFFFF"/>
              </w:rPr>
            </w:pPr>
            <w:r w:rsidRPr="009B20D9">
              <w:rPr>
                <w:rFonts w:ascii="Calibri" w:hAnsi="Calibri" w:cs="Arial"/>
                <w:color w:val="A6A6A6" w:themeColor="background1" w:themeShade="A6"/>
                <w:sz w:val="20"/>
                <w:szCs w:val="20"/>
              </w:rPr>
              <w:t>WYJAŚNIENIA:</w:t>
            </w:r>
            <w:r w:rsidRPr="009B20D9">
              <w:rPr>
                <w:rFonts w:ascii="Calibri" w:hAnsi="Calibri" w:cs="Arial"/>
                <w:sz w:val="20"/>
                <w:szCs w:val="20"/>
              </w:rPr>
              <w:t> </w:t>
            </w:r>
          </w:p>
        </w:tc>
      </w:tr>
      <w:tr w:rsidR="004A3E47" w:rsidRPr="002E4CD3" w14:paraId="0BF0DD67" w14:textId="77777777" w:rsidTr="00793D65">
        <w:trPr>
          <w:cantSplit/>
          <w:trHeight w:val="20"/>
        </w:trPr>
        <w:tc>
          <w:tcPr>
            <w:tcW w:w="483" w:type="dxa"/>
            <w:shd w:val="clear" w:color="auto" w:fill="auto"/>
            <w:vAlign w:val="center"/>
          </w:tcPr>
          <w:p w14:paraId="523D2AC8"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0F9F2D60"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Czy urządzenia mobilne (np. telefony), na których przetwarzane są dane powierzone posiadają skonfigurowaną kontrolę dostępu?</w:t>
            </w:r>
          </w:p>
          <w:p w14:paraId="689C72DF"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54EFBB4A" w14:textId="77777777" w:rsidR="004A3E47" w:rsidRPr="002E4CD3" w:rsidRDefault="004A3E47" w:rsidP="00793D65">
            <w:pPr>
              <w:rPr>
                <w:rFonts w:cstheme="minorHAnsi"/>
                <w:sz w:val="20"/>
                <w:szCs w:val="20"/>
                <w:shd w:val="clear" w:color="auto" w:fill="FFFFFF"/>
              </w:rPr>
            </w:pPr>
            <w:r w:rsidRPr="006116D0">
              <w:rPr>
                <w:rFonts w:ascii="Calibri" w:hAnsi="Calibri" w:cs="Arial"/>
                <w:color w:val="A6A6A6" w:themeColor="background1" w:themeShade="A6"/>
                <w:sz w:val="20"/>
                <w:szCs w:val="20"/>
              </w:rPr>
              <w:t>WYJAŚNIENIA:</w:t>
            </w:r>
            <w:r w:rsidRPr="006116D0">
              <w:rPr>
                <w:rFonts w:ascii="Calibri" w:hAnsi="Calibri" w:cs="Arial"/>
                <w:sz w:val="20"/>
                <w:szCs w:val="20"/>
              </w:rPr>
              <w:t> </w:t>
            </w:r>
          </w:p>
        </w:tc>
      </w:tr>
      <w:tr w:rsidR="004A3E47" w:rsidRPr="002E4CD3" w14:paraId="1402D52D" w14:textId="77777777" w:rsidTr="00793D65">
        <w:trPr>
          <w:cantSplit/>
          <w:trHeight w:val="20"/>
        </w:trPr>
        <w:tc>
          <w:tcPr>
            <w:tcW w:w="483" w:type="dxa"/>
            <w:shd w:val="clear" w:color="auto" w:fill="auto"/>
            <w:vAlign w:val="center"/>
          </w:tcPr>
          <w:p w14:paraId="326A71E4"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389FF785"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 xml:space="preserve">Czy wykonywane są kopie zapasowe powierzonych danych osobowych zapewniające szybkie przywrócenie dostępu do nich w razie incydentu fizycznego lub technicznego? </w:t>
            </w:r>
          </w:p>
          <w:p w14:paraId="6BE76BED"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28244F4C" w14:textId="77777777" w:rsidR="004A3E47" w:rsidRPr="002E4CD3" w:rsidRDefault="004A3E47" w:rsidP="00793D65">
            <w:pPr>
              <w:rPr>
                <w:rFonts w:cstheme="minorHAnsi"/>
                <w:sz w:val="20"/>
                <w:szCs w:val="20"/>
                <w:shd w:val="clear" w:color="auto" w:fill="FFFFFF"/>
              </w:rPr>
            </w:pPr>
            <w:r w:rsidRPr="009B20D9">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3C6BE187" w14:textId="77777777" w:rsidTr="00793D65">
        <w:trPr>
          <w:cantSplit/>
          <w:trHeight w:val="20"/>
        </w:trPr>
        <w:tc>
          <w:tcPr>
            <w:tcW w:w="483" w:type="dxa"/>
            <w:tcBorders>
              <w:bottom w:val="single" w:sz="4" w:space="0" w:color="auto"/>
            </w:tcBorders>
            <w:shd w:val="clear" w:color="auto" w:fill="auto"/>
            <w:vAlign w:val="center"/>
          </w:tcPr>
          <w:p w14:paraId="4BB8EC86"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tcBorders>
              <w:bottom w:val="single" w:sz="4" w:space="0" w:color="auto"/>
            </w:tcBorders>
            <w:shd w:val="clear" w:color="auto" w:fill="auto"/>
            <w:vAlign w:val="center"/>
          </w:tcPr>
          <w:p w14:paraId="1056ADF8"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Czy kopie zapasowe są przechowywane w sposób zapewniający bezpieczeństwo powierzonych danych?</w:t>
            </w:r>
          </w:p>
          <w:p w14:paraId="685CBC0A"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48A6A745" w14:textId="77777777" w:rsidR="004A3E47" w:rsidRPr="002E4CD3" w:rsidRDefault="004A3E47" w:rsidP="00793D65">
            <w:pPr>
              <w:rPr>
                <w:rFonts w:cstheme="minorHAnsi"/>
                <w:sz w:val="20"/>
                <w:szCs w:val="20"/>
                <w:shd w:val="clear" w:color="auto" w:fill="FFFFFF"/>
              </w:rPr>
            </w:pPr>
            <w:r w:rsidRPr="009B20D9">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B54AD9" w14:paraId="509783D4" w14:textId="77777777" w:rsidTr="00793D65">
        <w:trPr>
          <w:cantSplit/>
          <w:trHeight w:val="20"/>
        </w:trPr>
        <w:tc>
          <w:tcPr>
            <w:tcW w:w="9634" w:type="dxa"/>
            <w:gridSpan w:val="2"/>
            <w:shd w:val="clear" w:color="auto" w:fill="4F81BD" w:themeFill="accent1"/>
            <w:vAlign w:val="center"/>
          </w:tcPr>
          <w:p w14:paraId="11B7BB42" w14:textId="77777777" w:rsidR="004A3E47" w:rsidRPr="00B54AD9" w:rsidRDefault="004A3E47" w:rsidP="00793D65">
            <w:pPr>
              <w:pStyle w:val="Nagwek1"/>
              <w:rPr>
                <w:shd w:val="clear" w:color="auto" w:fill="FFFFFF"/>
              </w:rPr>
            </w:pPr>
            <w:r w:rsidRPr="00AA13CC">
              <w:lastRenderedPageBreak/>
              <w:t>Analiza ryzyka</w:t>
            </w:r>
          </w:p>
        </w:tc>
      </w:tr>
      <w:tr w:rsidR="004A3E47" w:rsidRPr="00B54AD9" w14:paraId="73099FD2" w14:textId="77777777" w:rsidTr="00793D65">
        <w:trPr>
          <w:cantSplit/>
          <w:trHeight w:val="20"/>
        </w:trPr>
        <w:tc>
          <w:tcPr>
            <w:tcW w:w="483" w:type="dxa"/>
            <w:shd w:val="clear" w:color="auto" w:fill="auto"/>
            <w:vAlign w:val="center"/>
          </w:tcPr>
          <w:p w14:paraId="5FA94656" w14:textId="77777777" w:rsidR="004A3E47" w:rsidRPr="00B54AD9" w:rsidRDefault="004A3E47" w:rsidP="00BF08D2">
            <w:pPr>
              <w:pStyle w:val="Akapitzlist"/>
              <w:numPr>
                <w:ilvl w:val="0"/>
                <w:numId w:val="173"/>
              </w:numPr>
              <w:spacing w:after="0" w:line="240" w:lineRule="auto"/>
              <w:ind w:left="346"/>
              <w:jc w:val="left"/>
              <w:rPr>
                <w:rFonts w:cstheme="minorHAnsi"/>
                <w:sz w:val="20"/>
                <w:lang w:eastAsia="pl-PL"/>
              </w:rPr>
            </w:pPr>
          </w:p>
        </w:tc>
        <w:tc>
          <w:tcPr>
            <w:tcW w:w="9151" w:type="dxa"/>
            <w:shd w:val="clear" w:color="auto" w:fill="auto"/>
            <w:vAlign w:val="center"/>
          </w:tcPr>
          <w:p w14:paraId="7BFC47C7" w14:textId="77777777" w:rsidR="004A3E47" w:rsidRPr="00B54AD9" w:rsidRDefault="004A3E47" w:rsidP="00793D65">
            <w:pPr>
              <w:rPr>
                <w:rFonts w:cstheme="minorHAnsi"/>
                <w:sz w:val="20"/>
                <w:szCs w:val="20"/>
              </w:rPr>
            </w:pPr>
            <w:r w:rsidRPr="00B54AD9">
              <w:rPr>
                <w:rFonts w:cstheme="minorHAnsi"/>
                <w:sz w:val="20"/>
                <w:szCs w:val="20"/>
                <w:shd w:val="clear" w:color="auto" w:fill="FFFFFF"/>
              </w:rPr>
              <w:t>Czy dokonywana jest okresowa ocena ryzyka dotycząca</w:t>
            </w:r>
            <w:r w:rsidRPr="00B54AD9">
              <w:rPr>
                <w:rFonts w:cstheme="minorHAnsi"/>
                <w:sz w:val="20"/>
                <w:szCs w:val="20"/>
              </w:rPr>
              <w:t xml:space="preserve"> bezpieczeństwa przetwarzania powierzonych danych osobowych, w szczególności w zakresie zagrożeń:</w:t>
            </w:r>
          </w:p>
          <w:p w14:paraId="185A84C6" w14:textId="77777777" w:rsidR="004A3E47" w:rsidRPr="00097542" w:rsidRDefault="004A3E47" w:rsidP="00BF08D2">
            <w:pPr>
              <w:pStyle w:val="Akapitzlist"/>
              <w:numPr>
                <w:ilvl w:val="0"/>
                <w:numId w:val="174"/>
              </w:numPr>
              <w:spacing w:after="0" w:line="240" w:lineRule="auto"/>
              <w:contextualSpacing/>
              <w:jc w:val="left"/>
              <w:rPr>
                <w:rFonts w:cstheme="minorHAnsi"/>
                <w:sz w:val="20"/>
                <w:lang w:eastAsia="pl-PL"/>
              </w:rPr>
            </w:pPr>
            <w:r w:rsidRPr="00097542">
              <w:rPr>
                <w:rFonts w:cstheme="minorHAnsi"/>
                <w:sz w:val="20"/>
                <w:lang w:eastAsia="pl-PL"/>
              </w:rPr>
              <w:t>przypadkowego lub niezgodnego z prawem zniszczenia,</w:t>
            </w:r>
          </w:p>
          <w:p w14:paraId="63A44D8F" w14:textId="77777777" w:rsidR="004A3E47" w:rsidRPr="00097542" w:rsidRDefault="004A3E47" w:rsidP="00BF08D2">
            <w:pPr>
              <w:pStyle w:val="Akapitzlist"/>
              <w:numPr>
                <w:ilvl w:val="0"/>
                <w:numId w:val="174"/>
              </w:numPr>
              <w:spacing w:after="0" w:line="240" w:lineRule="auto"/>
              <w:contextualSpacing/>
              <w:jc w:val="left"/>
              <w:rPr>
                <w:rFonts w:cstheme="minorHAnsi"/>
                <w:sz w:val="20"/>
                <w:lang w:eastAsia="pl-PL"/>
              </w:rPr>
            </w:pPr>
            <w:r w:rsidRPr="00097542">
              <w:rPr>
                <w:rFonts w:cstheme="minorHAnsi"/>
                <w:sz w:val="20"/>
                <w:lang w:eastAsia="pl-PL"/>
              </w:rPr>
              <w:t>utraty, modyfikacji, nieuprawnionego ujawnienia,</w:t>
            </w:r>
          </w:p>
          <w:p w14:paraId="3140588B" w14:textId="77777777" w:rsidR="004A3E47" w:rsidRPr="00097542" w:rsidRDefault="004A3E47" w:rsidP="00BF08D2">
            <w:pPr>
              <w:pStyle w:val="Akapitzlist"/>
              <w:numPr>
                <w:ilvl w:val="0"/>
                <w:numId w:val="174"/>
              </w:numPr>
              <w:spacing w:after="0" w:line="240" w:lineRule="auto"/>
              <w:contextualSpacing/>
              <w:jc w:val="left"/>
              <w:rPr>
                <w:rFonts w:cstheme="minorHAnsi"/>
                <w:sz w:val="20"/>
                <w:lang w:eastAsia="pl-PL"/>
              </w:rPr>
            </w:pPr>
            <w:r w:rsidRPr="00097542">
              <w:rPr>
                <w:rFonts w:cstheme="minorHAnsi"/>
                <w:sz w:val="20"/>
                <w:lang w:eastAsia="pl-PL"/>
              </w:rPr>
              <w:t>lub nieuprawnionego dostępu do danych osobowych przesyłanych, przechowywanych lub w inny sposób przetwarzanych.</w:t>
            </w:r>
          </w:p>
          <w:p w14:paraId="0C918E10"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4703ACD1" w14:textId="77777777" w:rsidR="004A3E47" w:rsidRPr="00B54AD9" w:rsidRDefault="004A3E47" w:rsidP="00793D65">
            <w:pPr>
              <w:rPr>
                <w:rFonts w:cstheme="minorHAnsi"/>
                <w:sz w:val="20"/>
                <w:szCs w:val="20"/>
                <w:shd w:val="clear" w:color="auto" w:fill="FFFFFF"/>
              </w:rPr>
            </w:pPr>
            <w:r w:rsidRPr="009B20D9">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6557801E" w14:textId="77777777" w:rsidTr="00793D65">
        <w:trPr>
          <w:cantSplit/>
          <w:trHeight w:val="20"/>
        </w:trPr>
        <w:tc>
          <w:tcPr>
            <w:tcW w:w="483" w:type="dxa"/>
            <w:tcBorders>
              <w:bottom w:val="single" w:sz="4" w:space="0" w:color="auto"/>
            </w:tcBorders>
            <w:shd w:val="clear" w:color="auto" w:fill="auto"/>
            <w:vAlign w:val="center"/>
          </w:tcPr>
          <w:p w14:paraId="53452995" w14:textId="77777777" w:rsidR="004A3E47" w:rsidRPr="002E4CD3" w:rsidRDefault="004A3E47" w:rsidP="00BF08D2">
            <w:pPr>
              <w:pStyle w:val="Akapitzlist"/>
              <w:numPr>
                <w:ilvl w:val="0"/>
                <w:numId w:val="173"/>
              </w:numPr>
              <w:spacing w:after="0" w:line="240" w:lineRule="auto"/>
              <w:ind w:left="346"/>
              <w:jc w:val="left"/>
              <w:rPr>
                <w:rFonts w:cstheme="minorHAnsi"/>
                <w:b/>
                <w:bCs/>
                <w:color w:val="000000"/>
                <w:sz w:val="20"/>
                <w:lang w:eastAsia="pl-PL"/>
              </w:rPr>
            </w:pPr>
          </w:p>
        </w:tc>
        <w:tc>
          <w:tcPr>
            <w:tcW w:w="9151" w:type="dxa"/>
            <w:tcBorders>
              <w:bottom w:val="single" w:sz="4" w:space="0" w:color="auto"/>
            </w:tcBorders>
            <w:shd w:val="clear" w:color="auto" w:fill="auto"/>
            <w:vAlign w:val="center"/>
          </w:tcPr>
          <w:p w14:paraId="1F59215B"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Czy organizacja wprowadziła, na podstawie oszacowanego ryzyka bezpieczeństwa powierzonych danych, inne środki techniczne i organizacyjne, które nie zostały wymienione powyżej?</w:t>
            </w:r>
          </w:p>
          <w:p w14:paraId="39616CF0" w14:textId="77777777" w:rsidR="004A3E47" w:rsidRDefault="004A3E47" w:rsidP="00793D65">
            <w:pPr>
              <w:rPr>
                <w:rFonts w:cstheme="minorHAnsi"/>
                <w:i/>
                <w:iCs/>
                <w:color w:val="FF0000"/>
                <w:sz w:val="20"/>
                <w:szCs w:val="20"/>
                <w:shd w:val="clear" w:color="auto" w:fill="FFFFFF"/>
              </w:rPr>
            </w:pPr>
            <w:r w:rsidRPr="00764F31">
              <w:rPr>
                <w:rFonts w:cstheme="minorHAnsi"/>
                <w:i/>
                <w:iCs/>
                <w:color w:val="FF0000"/>
                <w:sz w:val="20"/>
                <w:szCs w:val="20"/>
                <w:shd w:val="clear" w:color="auto" w:fill="FFFFFF"/>
              </w:rPr>
              <w:t xml:space="preserve">- jeżeli </w:t>
            </w:r>
            <w:r w:rsidRPr="00764F31">
              <w:rPr>
                <w:rFonts w:cstheme="minorHAnsi"/>
                <w:i/>
                <w:iCs/>
                <w:caps/>
                <w:color w:val="FF0000"/>
                <w:sz w:val="20"/>
                <w:szCs w:val="20"/>
                <w:shd w:val="clear" w:color="auto" w:fill="FFFFFF"/>
              </w:rPr>
              <w:t>tak</w:t>
            </w:r>
            <w:r w:rsidRPr="00764F31">
              <w:rPr>
                <w:rFonts w:cstheme="minorHAnsi"/>
                <w:i/>
                <w:iCs/>
                <w:color w:val="FF0000"/>
                <w:sz w:val="20"/>
                <w:szCs w:val="20"/>
                <w:shd w:val="clear" w:color="auto" w:fill="FFFFFF"/>
              </w:rPr>
              <w:t>, należy wymienić jakie.</w:t>
            </w:r>
          </w:p>
          <w:p w14:paraId="699CF499"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45608160" w14:textId="77777777" w:rsidR="004A3E47" w:rsidRDefault="004A3E47" w:rsidP="00793D65">
            <w:pPr>
              <w:rPr>
                <w:rFonts w:ascii="Calibri" w:hAnsi="Calibri" w:cs="Arial"/>
                <w:sz w:val="20"/>
                <w:szCs w:val="20"/>
              </w:rPr>
            </w:pPr>
            <w:r w:rsidRPr="009B20D9">
              <w:rPr>
                <w:rFonts w:ascii="Calibri" w:hAnsi="Calibri" w:cs="Arial"/>
                <w:color w:val="A6A6A6" w:themeColor="background1" w:themeShade="A6"/>
                <w:sz w:val="20"/>
                <w:szCs w:val="20"/>
              </w:rPr>
              <w:t>WYJAŚNIENIA:</w:t>
            </w:r>
            <w:r>
              <w:rPr>
                <w:rFonts w:ascii="Calibri" w:hAnsi="Calibri" w:cs="Arial"/>
                <w:sz w:val="20"/>
                <w:szCs w:val="20"/>
              </w:rPr>
              <w:t> </w:t>
            </w:r>
          </w:p>
          <w:p w14:paraId="22501A04" w14:textId="77777777" w:rsidR="004A3E47" w:rsidRDefault="004A3E47" w:rsidP="00793D65">
            <w:pPr>
              <w:rPr>
                <w:rFonts w:ascii="Calibri" w:hAnsi="Calibri" w:cs="Arial"/>
                <w:i/>
                <w:iCs/>
                <w:color w:val="FF0000"/>
                <w:sz w:val="20"/>
                <w:szCs w:val="20"/>
              </w:rPr>
            </w:pPr>
          </w:p>
          <w:p w14:paraId="7602D2A2" w14:textId="77777777" w:rsidR="004A3E47" w:rsidRPr="00764F31" w:rsidRDefault="004A3E47" w:rsidP="00793D65">
            <w:pPr>
              <w:rPr>
                <w:rFonts w:cstheme="minorHAnsi"/>
                <w:i/>
                <w:iCs/>
                <w:color w:val="FF0000"/>
                <w:sz w:val="20"/>
                <w:szCs w:val="20"/>
                <w:shd w:val="clear" w:color="auto" w:fill="FFFFFF"/>
              </w:rPr>
            </w:pPr>
          </w:p>
        </w:tc>
      </w:tr>
      <w:tr w:rsidR="004A3E47" w:rsidRPr="002E4CD3" w14:paraId="32F82B73" w14:textId="77777777" w:rsidTr="00793D65">
        <w:trPr>
          <w:cantSplit/>
          <w:trHeight w:val="20"/>
        </w:trPr>
        <w:tc>
          <w:tcPr>
            <w:tcW w:w="9634" w:type="dxa"/>
            <w:gridSpan w:val="2"/>
            <w:shd w:val="clear" w:color="auto" w:fill="4F81BD" w:themeFill="accent1"/>
            <w:vAlign w:val="center"/>
          </w:tcPr>
          <w:p w14:paraId="68DAF50F" w14:textId="77777777" w:rsidR="004A3E47" w:rsidRPr="002E4CD3" w:rsidRDefault="004A3E47" w:rsidP="00793D65">
            <w:pPr>
              <w:pStyle w:val="Nagwek1"/>
              <w:rPr>
                <w:shd w:val="clear" w:color="auto" w:fill="FFFFFF"/>
              </w:rPr>
            </w:pPr>
            <w:r w:rsidRPr="00AA13CC">
              <w:t>Naruszenia ochrony danych</w:t>
            </w:r>
          </w:p>
        </w:tc>
      </w:tr>
      <w:tr w:rsidR="004A3E47" w:rsidRPr="002E4CD3" w14:paraId="08AD50DF" w14:textId="77777777" w:rsidTr="00793D65">
        <w:trPr>
          <w:cantSplit/>
          <w:trHeight w:val="20"/>
        </w:trPr>
        <w:tc>
          <w:tcPr>
            <w:tcW w:w="483" w:type="dxa"/>
            <w:tcBorders>
              <w:bottom w:val="single" w:sz="4" w:space="0" w:color="auto"/>
            </w:tcBorders>
            <w:shd w:val="clear" w:color="auto" w:fill="auto"/>
            <w:vAlign w:val="center"/>
          </w:tcPr>
          <w:p w14:paraId="75A79CF0"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tcBorders>
              <w:bottom w:val="single" w:sz="4" w:space="0" w:color="auto"/>
            </w:tcBorders>
            <w:shd w:val="clear" w:color="auto" w:fill="auto"/>
            <w:vAlign w:val="center"/>
          </w:tcPr>
          <w:p w14:paraId="3A3C8BF0" w14:textId="77777777" w:rsidR="004A3E47" w:rsidRDefault="004A3E47" w:rsidP="00793D65">
            <w:pPr>
              <w:rPr>
                <w:rFonts w:cstheme="minorHAnsi"/>
                <w:sz w:val="20"/>
                <w:szCs w:val="20"/>
                <w:shd w:val="clear" w:color="auto" w:fill="FFFFFF"/>
              </w:rPr>
            </w:pPr>
            <w:r w:rsidRPr="00294CE2">
              <w:rPr>
                <w:rFonts w:cstheme="minorHAnsi"/>
                <w:sz w:val="20"/>
                <w:szCs w:val="20"/>
                <w:shd w:val="clear" w:color="auto" w:fill="FFFFFF"/>
              </w:rPr>
              <w:t xml:space="preserve">Czy </w:t>
            </w:r>
            <w:r>
              <w:rPr>
                <w:rFonts w:cstheme="minorHAnsi"/>
                <w:sz w:val="20"/>
                <w:szCs w:val="20"/>
                <w:shd w:val="clear" w:color="auto" w:fill="FFFFFF"/>
              </w:rPr>
              <w:t>podmiot przetwarzający</w:t>
            </w:r>
            <w:r w:rsidRPr="00294CE2">
              <w:rPr>
                <w:rFonts w:cstheme="minorHAnsi"/>
                <w:sz w:val="20"/>
                <w:szCs w:val="20"/>
                <w:shd w:val="clear" w:color="auto" w:fill="FFFFFF"/>
              </w:rPr>
              <w:t xml:space="preserve"> wdrożył procedury dotyczące zarzadzania incydentami bezpieczeństwa?</w:t>
            </w:r>
          </w:p>
          <w:p w14:paraId="3FD14DA1"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5B9BF25A" w14:textId="77777777" w:rsidR="004A3E47" w:rsidRPr="002E4CD3" w:rsidRDefault="004A3E47" w:rsidP="00793D65">
            <w:pPr>
              <w:rPr>
                <w:rFonts w:cstheme="minorHAnsi"/>
                <w:sz w:val="20"/>
                <w:szCs w:val="20"/>
                <w:shd w:val="clear" w:color="auto" w:fill="FFFFFF"/>
              </w:rPr>
            </w:pPr>
            <w:r w:rsidRPr="009B20D9">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4F529780" w14:textId="77777777" w:rsidTr="00793D65">
        <w:trPr>
          <w:cantSplit/>
          <w:trHeight w:val="20"/>
        </w:trPr>
        <w:tc>
          <w:tcPr>
            <w:tcW w:w="483" w:type="dxa"/>
            <w:tcBorders>
              <w:bottom w:val="single" w:sz="4" w:space="0" w:color="auto"/>
            </w:tcBorders>
            <w:shd w:val="clear" w:color="auto" w:fill="auto"/>
            <w:vAlign w:val="center"/>
          </w:tcPr>
          <w:p w14:paraId="7C043D3F"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tcBorders>
              <w:bottom w:val="single" w:sz="4" w:space="0" w:color="auto"/>
            </w:tcBorders>
            <w:shd w:val="clear" w:color="auto" w:fill="auto"/>
            <w:vAlign w:val="center"/>
          </w:tcPr>
          <w:p w14:paraId="49AE899B" w14:textId="77777777" w:rsidR="004A3E47" w:rsidRPr="002E4CD3" w:rsidRDefault="004A3E47" w:rsidP="00793D65">
            <w:pPr>
              <w:rPr>
                <w:rFonts w:cstheme="minorHAnsi"/>
                <w:sz w:val="20"/>
                <w:szCs w:val="20"/>
                <w:shd w:val="clear" w:color="auto" w:fill="FFFFFF"/>
              </w:rPr>
            </w:pPr>
            <w:r w:rsidRPr="002E4CD3">
              <w:rPr>
                <w:rFonts w:cstheme="minorHAnsi"/>
                <w:sz w:val="20"/>
                <w:szCs w:val="20"/>
                <w:shd w:val="clear" w:color="auto" w:fill="FFFFFF"/>
              </w:rPr>
              <w:t xml:space="preserve">Czy wystąpiły incydenty/naruszenia ochrony danych osobowych przy przetwarzaniu danych powierzonych przez </w:t>
            </w:r>
            <w:r>
              <w:rPr>
                <w:rFonts w:cstheme="minorHAnsi"/>
                <w:sz w:val="20"/>
                <w:szCs w:val="20"/>
                <w:shd w:val="clear" w:color="auto" w:fill="FFFFFF"/>
              </w:rPr>
              <w:t>Administratora</w:t>
            </w:r>
            <w:r w:rsidRPr="002E4CD3">
              <w:rPr>
                <w:rFonts w:cstheme="minorHAnsi"/>
                <w:sz w:val="20"/>
                <w:szCs w:val="20"/>
                <w:shd w:val="clear" w:color="auto" w:fill="FFFFFF"/>
              </w:rPr>
              <w:t xml:space="preserve">? </w:t>
            </w:r>
          </w:p>
          <w:p w14:paraId="47E1D28E" w14:textId="77777777" w:rsidR="004A3E47" w:rsidRDefault="004A3E47" w:rsidP="00793D65">
            <w:pPr>
              <w:rPr>
                <w:rFonts w:cstheme="minorHAnsi"/>
                <w:i/>
                <w:iCs/>
                <w:color w:val="FF0000"/>
                <w:sz w:val="20"/>
                <w:szCs w:val="20"/>
                <w:shd w:val="clear" w:color="auto" w:fill="FFFFFF"/>
              </w:rPr>
            </w:pPr>
            <w:r w:rsidRPr="00764F31">
              <w:rPr>
                <w:rFonts w:cstheme="minorHAnsi"/>
                <w:i/>
                <w:iCs/>
                <w:color w:val="FF0000"/>
                <w:sz w:val="20"/>
                <w:szCs w:val="20"/>
                <w:shd w:val="clear" w:color="auto" w:fill="FFFFFF"/>
              </w:rPr>
              <w:t xml:space="preserve">- jeżeli </w:t>
            </w:r>
            <w:r w:rsidRPr="00764F31">
              <w:rPr>
                <w:rFonts w:cstheme="minorHAnsi"/>
                <w:i/>
                <w:iCs/>
                <w:caps/>
                <w:color w:val="FF0000"/>
                <w:sz w:val="20"/>
                <w:szCs w:val="20"/>
                <w:shd w:val="clear" w:color="auto" w:fill="FFFFFF"/>
              </w:rPr>
              <w:t>tak</w:t>
            </w:r>
            <w:r w:rsidRPr="00764F31">
              <w:rPr>
                <w:rFonts w:cstheme="minorHAnsi"/>
                <w:i/>
                <w:iCs/>
                <w:color w:val="FF0000"/>
                <w:sz w:val="20"/>
                <w:szCs w:val="20"/>
                <w:shd w:val="clear" w:color="auto" w:fill="FFFFFF"/>
              </w:rPr>
              <w:t>, to w jakim czasie powiadomiono Administratora o naruszeniu?</w:t>
            </w:r>
          </w:p>
          <w:p w14:paraId="3D5763DC"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5C9EB354" w14:textId="77777777" w:rsidR="004A3E47" w:rsidRPr="00764F31" w:rsidRDefault="004A3E47" w:rsidP="00793D65">
            <w:pPr>
              <w:rPr>
                <w:rFonts w:cstheme="minorHAnsi"/>
                <w:i/>
                <w:iCs/>
                <w:sz w:val="20"/>
                <w:szCs w:val="20"/>
                <w:shd w:val="clear" w:color="auto" w:fill="FFFFFF"/>
              </w:rPr>
            </w:pPr>
            <w:r w:rsidRPr="009B20D9">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9B6D74" w14:paraId="1F96E56B" w14:textId="77777777" w:rsidTr="00793D65">
        <w:trPr>
          <w:cantSplit/>
          <w:trHeight w:val="20"/>
        </w:trPr>
        <w:tc>
          <w:tcPr>
            <w:tcW w:w="9634" w:type="dxa"/>
            <w:gridSpan w:val="2"/>
            <w:shd w:val="clear" w:color="auto" w:fill="4F81BD" w:themeFill="accent1"/>
            <w:vAlign w:val="center"/>
          </w:tcPr>
          <w:p w14:paraId="2E8AD840" w14:textId="77777777" w:rsidR="004A3E47" w:rsidRPr="009B6D74" w:rsidRDefault="004A3E47" w:rsidP="00793D65">
            <w:pPr>
              <w:pStyle w:val="Nagwek1"/>
              <w:rPr>
                <w:shd w:val="clear" w:color="auto" w:fill="FFFFFF"/>
              </w:rPr>
            </w:pPr>
            <w:r w:rsidRPr="009B6D74">
              <w:t>Realizacja praw osób</w:t>
            </w:r>
            <w:r>
              <w:t xml:space="preserve"> fizycznych</w:t>
            </w:r>
          </w:p>
        </w:tc>
      </w:tr>
      <w:tr w:rsidR="004A3E47" w:rsidRPr="002E4CD3" w14:paraId="3CECB3EC" w14:textId="77777777" w:rsidTr="00793D65">
        <w:trPr>
          <w:cantSplit/>
          <w:trHeight w:val="20"/>
        </w:trPr>
        <w:tc>
          <w:tcPr>
            <w:tcW w:w="483" w:type="dxa"/>
            <w:shd w:val="clear" w:color="auto" w:fill="auto"/>
            <w:vAlign w:val="center"/>
          </w:tcPr>
          <w:p w14:paraId="7AEC0F5C"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4D16464A"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Czy w ostatnich 24 miesiącach do podmiotu przetwarzającego trafiły jakieś żądania osób</w:t>
            </w:r>
            <w:r>
              <w:rPr>
                <w:rFonts w:cstheme="minorHAnsi"/>
                <w:sz w:val="20"/>
                <w:szCs w:val="20"/>
                <w:shd w:val="clear" w:color="auto" w:fill="FFFFFF"/>
              </w:rPr>
              <w:t xml:space="preserve"> fizycznych </w:t>
            </w:r>
            <w:r w:rsidRPr="002E4CD3">
              <w:rPr>
                <w:rFonts w:cstheme="minorHAnsi"/>
                <w:sz w:val="20"/>
                <w:szCs w:val="20"/>
                <w:shd w:val="clear" w:color="auto" w:fill="FFFFFF"/>
              </w:rPr>
              <w:t>z art. 12-22 RODO?</w:t>
            </w:r>
          </w:p>
          <w:p w14:paraId="6A93671D" w14:textId="77777777" w:rsidR="004A3E47" w:rsidRDefault="004A3E47" w:rsidP="00793D65">
            <w:pPr>
              <w:rPr>
                <w:rFonts w:cstheme="minorHAnsi"/>
                <w:i/>
                <w:iCs/>
                <w:color w:val="FF0000"/>
                <w:sz w:val="20"/>
                <w:szCs w:val="20"/>
                <w:shd w:val="clear" w:color="auto" w:fill="FFFFFF"/>
              </w:rPr>
            </w:pPr>
            <w:r w:rsidRPr="00764F31">
              <w:rPr>
                <w:rFonts w:cstheme="minorHAnsi"/>
                <w:i/>
                <w:iCs/>
                <w:color w:val="FF0000"/>
                <w:sz w:val="20"/>
                <w:szCs w:val="20"/>
                <w:shd w:val="clear" w:color="auto" w:fill="FFFFFF"/>
              </w:rPr>
              <w:t xml:space="preserve">- jeżeli </w:t>
            </w:r>
            <w:r w:rsidRPr="00764F31">
              <w:rPr>
                <w:rFonts w:cstheme="minorHAnsi"/>
                <w:i/>
                <w:iCs/>
                <w:caps/>
                <w:color w:val="FF0000"/>
                <w:sz w:val="20"/>
                <w:szCs w:val="20"/>
                <w:shd w:val="clear" w:color="auto" w:fill="FFFFFF"/>
              </w:rPr>
              <w:t>tak</w:t>
            </w:r>
            <w:r w:rsidRPr="00764F31">
              <w:rPr>
                <w:rFonts w:cstheme="minorHAnsi"/>
                <w:i/>
                <w:iCs/>
                <w:color w:val="FF0000"/>
                <w:sz w:val="20"/>
                <w:szCs w:val="20"/>
                <w:shd w:val="clear" w:color="auto" w:fill="FFFFFF"/>
              </w:rPr>
              <w:t>, to czy Administrator został o tym poinformowany i w jaki sposób?</w:t>
            </w:r>
          </w:p>
          <w:p w14:paraId="33E7A265"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584DD4E1" w14:textId="77777777" w:rsidR="004A3E47" w:rsidRPr="00764F31" w:rsidRDefault="004A3E47" w:rsidP="00793D65">
            <w:pPr>
              <w:rPr>
                <w:rFonts w:cstheme="minorHAnsi"/>
                <w:i/>
                <w:iCs/>
                <w:sz w:val="20"/>
                <w:szCs w:val="20"/>
                <w:shd w:val="clear" w:color="auto" w:fill="FFFFFF"/>
              </w:rPr>
            </w:pPr>
            <w:r w:rsidRPr="009B20D9">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4A9AF821" w14:textId="77777777" w:rsidTr="00793D65">
        <w:trPr>
          <w:cantSplit/>
          <w:trHeight w:val="20"/>
        </w:trPr>
        <w:tc>
          <w:tcPr>
            <w:tcW w:w="483" w:type="dxa"/>
            <w:shd w:val="clear" w:color="auto" w:fill="auto"/>
            <w:vAlign w:val="center"/>
          </w:tcPr>
          <w:p w14:paraId="5FBF4C0F"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48D5C7CC" w14:textId="77777777" w:rsidR="004A3E47" w:rsidRDefault="004A3E47" w:rsidP="00793D65">
            <w:pPr>
              <w:rPr>
                <w:rFonts w:cstheme="minorHAnsi"/>
                <w:sz w:val="20"/>
                <w:szCs w:val="20"/>
                <w:shd w:val="clear" w:color="auto" w:fill="FFFFFF"/>
              </w:rPr>
            </w:pPr>
            <w:r w:rsidRPr="002E4CD3">
              <w:rPr>
                <w:rFonts w:cstheme="minorHAnsi"/>
                <w:sz w:val="20"/>
                <w:szCs w:val="20"/>
                <w:shd w:val="clear" w:color="auto" w:fill="FFFFFF"/>
              </w:rPr>
              <w:t xml:space="preserve">W jaki sposób podmiot przetwarzający pomaga </w:t>
            </w:r>
            <w:r>
              <w:rPr>
                <w:rFonts w:cstheme="minorHAnsi"/>
                <w:sz w:val="20"/>
                <w:szCs w:val="20"/>
                <w:shd w:val="clear" w:color="auto" w:fill="FFFFFF"/>
              </w:rPr>
              <w:t>Administratorowi</w:t>
            </w:r>
            <w:r w:rsidRPr="002E4CD3">
              <w:rPr>
                <w:rFonts w:cstheme="minorHAnsi"/>
                <w:sz w:val="20"/>
                <w:szCs w:val="20"/>
                <w:shd w:val="clear" w:color="auto" w:fill="FFFFFF"/>
              </w:rPr>
              <w:t xml:space="preserve"> wywiązać się z obowiązku odpowiadania na żądania osoby, której dane dotyczą w zakresie wykonywania jej praw wynikających z RODO?</w:t>
            </w:r>
          </w:p>
          <w:p w14:paraId="4C5EA99C"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669DB0F8" w14:textId="77777777" w:rsidR="004A3E47" w:rsidRPr="002E4CD3" w:rsidRDefault="004A3E47" w:rsidP="00793D65">
            <w:pPr>
              <w:rPr>
                <w:rFonts w:cstheme="minorHAnsi"/>
                <w:sz w:val="20"/>
                <w:szCs w:val="20"/>
                <w:shd w:val="clear" w:color="auto" w:fill="FFFFFF"/>
              </w:rPr>
            </w:pPr>
            <w:r w:rsidRPr="009B20D9">
              <w:rPr>
                <w:rFonts w:ascii="Calibri" w:hAnsi="Calibri" w:cs="Arial"/>
                <w:color w:val="A6A6A6" w:themeColor="background1" w:themeShade="A6"/>
                <w:sz w:val="20"/>
                <w:szCs w:val="20"/>
              </w:rPr>
              <w:t>WYJAŚNIENIA:</w:t>
            </w:r>
            <w:r>
              <w:rPr>
                <w:rFonts w:ascii="Calibri" w:hAnsi="Calibri" w:cs="Arial"/>
                <w:sz w:val="20"/>
                <w:szCs w:val="20"/>
              </w:rPr>
              <w:t> </w:t>
            </w:r>
          </w:p>
        </w:tc>
      </w:tr>
      <w:tr w:rsidR="004A3E47" w:rsidRPr="002E4CD3" w14:paraId="76DC133B" w14:textId="77777777" w:rsidTr="00793D65">
        <w:trPr>
          <w:cantSplit/>
          <w:trHeight w:val="20"/>
        </w:trPr>
        <w:tc>
          <w:tcPr>
            <w:tcW w:w="483" w:type="dxa"/>
            <w:shd w:val="clear" w:color="auto" w:fill="auto"/>
            <w:vAlign w:val="center"/>
          </w:tcPr>
          <w:p w14:paraId="362DE241" w14:textId="77777777" w:rsidR="004A3E47" w:rsidRPr="002E4CD3" w:rsidRDefault="004A3E47" w:rsidP="00BF08D2">
            <w:pPr>
              <w:pStyle w:val="Akapitzlist"/>
              <w:numPr>
                <w:ilvl w:val="0"/>
                <w:numId w:val="173"/>
              </w:numPr>
              <w:spacing w:after="0" w:line="240" w:lineRule="auto"/>
              <w:ind w:left="346"/>
              <w:jc w:val="left"/>
              <w:rPr>
                <w:rFonts w:cstheme="minorHAnsi"/>
                <w:color w:val="000000"/>
                <w:sz w:val="20"/>
                <w:lang w:eastAsia="pl-PL"/>
              </w:rPr>
            </w:pPr>
          </w:p>
        </w:tc>
        <w:tc>
          <w:tcPr>
            <w:tcW w:w="9151" w:type="dxa"/>
            <w:shd w:val="clear" w:color="auto" w:fill="auto"/>
            <w:vAlign w:val="center"/>
          </w:tcPr>
          <w:p w14:paraId="194DB068" w14:textId="77777777" w:rsidR="004A3E47" w:rsidRPr="002E4CD3" w:rsidRDefault="004A3E47" w:rsidP="00793D65">
            <w:pPr>
              <w:rPr>
                <w:rFonts w:cstheme="minorHAnsi"/>
                <w:sz w:val="20"/>
                <w:szCs w:val="20"/>
                <w:shd w:val="clear" w:color="auto" w:fill="FFFFFF"/>
              </w:rPr>
            </w:pPr>
            <w:r w:rsidRPr="002E4CD3">
              <w:rPr>
                <w:rFonts w:cstheme="minorHAnsi"/>
                <w:sz w:val="20"/>
                <w:szCs w:val="20"/>
                <w:shd w:val="clear" w:color="auto" w:fill="FFFFFF"/>
              </w:rPr>
              <w:t>Czy spełniono obowiązek informacyjny z art. 13 lub art. 14 RODO wobec osób, których dane są przetwarzane w</w:t>
            </w:r>
            <w:r>
              <w:rPr>
                <w:rFonts w:cstheme="minorHAnsi"/>
                <w:sz w:val="20"/>
                <w:szCs w:val="20"/>
                <w:shd w:val="clear" w:color="auto" w:fill="FFFFFF"/>
              </w:rPr>
              <w:t> </w:t>
            </w:r>
            <w:r w:rsidRPr="002E4CD3">
              <w:rPr>
                <w:rFonts w:cstheme="minorHAnsi"/>
                <w:sz w:val="20"/>
                <w:szCs w:val="20"/>
                <w:shd w:val="clear" w:color="auto" w:fill="FFFFFF"/>
              </w:rPr>
              <w:t xml:space="preserve">związku z powierzeniem danych? </w:t>
            </w:r>
          </w:p>
          <w:p w14:paraId="5475429F" w14:textId="77777777" w:rsidR="004A3E47" w:rsidRDefault="004A3E47" w:rsidP="00793D65">
            <w:pPr>
              <w:rPr>
                <w:rFonts w:cstheme="minorHAnsi"/>
                <w:i/>
                <w:iCs/>
                <w:color w:val="FF0000"/>
                <w:sz w:val="20"/>
                <w:szCs w:val="20"/>
                <w:shd w:val="clear" w:color="auto" w:fill="FFFFFF"/>
              </w:rPr>
            </w:pPr>
            <w:r w:rsidRPr="00764F31">
              <w:rPr>
                <w:rFonts w:cstheme="minorHAnsi"/>
                <w:i/>
                <w:iCs/>
                <w:color w:val="FF0000"/>
                <w:sz w:val="20"/>
                <w:szCs w:val="20"/>
                <w:shd w:val="clear" w:color="auto" w:fill="FFFFFF"/>
              </w:rPr>
              <w:t xml:space="preserve">- jeżeli </w:t>
            </w:r>
            <w:r w:rsidRPr="00764F31">
              <w:rPr>
                <w:rFonts w:cstheme="minorHAnsi"/>
                <w:i/>
                <w:iCs/>
                <w:caps/>
                <w:color w:val="FF0000"/>
                <w:sz w:val="20"/>
                <w:szCs w:val="20"/>
                <w:shd w:val="clear" w:color="auto" w:fill="FFFFFF"/>
              </w:rPr>
              <w:t>tak</w:t>
            </w:r>
            <w:r w:rsidRPr="00764F31">
              <w:rPr>
                <w:rFonts w:cstheme="minorHAnsi"/>
                <w:i/>
                <w:iCs/>
                <w:color w:val="FF0000"/>
                <w:sz w:val="20"/>
                <w:szCs w:val="20"/>
                <w:shd w:val="clear" w:color="auto" w:fill="FFFFFF"/>
              </w:rPr>
              <w:t>, należy dołączyć wzór stosowanej klauzuli informacyjnej.</w:t>
            </w:r>
          </w:p>
          <w:p w14:paraId="3189BA7C" w14:textId="77777777" w:rsidR="004A3E47" w:rsidRDefault="004A3E47" w:rsidP="00793D65">
            <w:pPr>
              <w:jc w:val="center"/>
              <w:rPr>
                <w:rFonts w:ascii="Calibri" w:hAnsi="Calibri" w:cs="Arial"/>
                <w:sz w:val="20"/>
                <w:szCs w:val="20"/>
              </w:rPr>
            </w:pPr>
            <w:r>
              <w:rPr>
                <w:rFonts w:ascii="MS Gothic" w:eastAsia="MS Gothic" w:hAnsi="MS Gothic" w:cs="Arial" w:hint="eastAsia"/>
                <w:sz w:val="20"/>
                <w:szCs w:val="20"/>
              </w:rPr>
              <w:t>☐</w:t>
            </w:r>
            <w:r w:rsidRPr="00367BA2">
              <w:rPr>
                <w:rFonts w:ascii="Calibri" w:hAnsi="Calibri" w:cs="Arial"/>
                <w:sz w:val="20"/>
                <w:szCs w:val="20"/>
              </w:rPr>
              <w:t xml:space="preserve"> TAK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Pr>
                <w:rFonts w:ascii="MS Gothic" w:eastAsia="MS Gothic" w:hAnsi="MS Gothic" w:cs="Arial" w:hint="eastAsia"/>
                <w:sz w:val="20"/>
                <w:szCs w:val="20"/>
              </w:rPr>
              <w:t>☐</w:t>
            </w:r>
            <w:r w:rsidRPr="00367BA2">
              <w:rPr>
                <w:rFonts w:ascii="Calibri" w:hAnsi="Calibri" w:cs="Arial"/>
                <w:sz w:val="20"/>
                <w:szCs w:val="20"/>
              </w:rPr>
              <w:t xml:space="preserve"> NIE   </w:t>
            </w:r>
            <w:r>
              <w:rPr>
                <w:rFonts w:ascii="Calibri" w:hAnsi="Calibri" w:cs="Arial"/>
                <w:sz w:val="20"/>
                <w:szCs w:val="20"/>
              </w:rPr>
              <w:t xml:space="preserve">    </w:t>
            </w:r>
            <w:r w:rsidRPr="00367BA2">
              <w:rPr>
                <w:rFonts w:ascii="Calibri" w:hAnsi="Calibri" w:cs="Arial"/>
                <w:sz w:val="20"/>
                <w:szCs w:val="20"/>
              </w:rPr>
              <w:t xml:space="preserve">     </w:t>
            </w:r>
            <w:r>
              <w:rPr>
                <w:rFonts w:ascii="Calibri" w:hAnsi="Calibri" w:cs="Arial"/>
                <w:sz w:val="20"/>
                <w:szCs w:val="20"/>
              </w:rPr>
              <w:t xml:space="preserve">  </w:t>
            </w:r>
            <w:r w:rsidRPr="00367BA2">
              <w:rPr>
                <w:rFonts w:ascii="MS Gothic" w:eastAsia="MS Gothic" w:hAnsi="MS Gothic" w:cs="Arial"/>
                <w:sz w:val="20"/>
                <w:szCs w:val="20"/>
              </w:rPr>
              <w:t>☐</w:t>
            </w:r>
            <w:r w:rsidRPr="00367BA2">
              <w:rPr>
                <w:rFonts w:ascii="Calibri" w:hAnsi="Calibri" w:cs="Arial"/>
                <w:sz w:val="20"/>
                <w:szCs w:val="20"/>
              </w:rPr>
              <w:t xml:space="preserve"> NIE DOTYCZY</w:t>
            </w:r>
          </w:p>
          <w:p w14:paraId="0BC3F008" w14:textId="77777777" w:rsidR="004A3E47" w:rsidRPr="00764F31" w:rsidRDefault="004A3E47" w:rsidP="00793D65">
            <w:pPr>
              <w:rPr>
                <w:rFonts w:cstheme="minorHAnsi"/>
                <w:i/>
                <w:iCs/>
                <w:sz w:val="20"/>
                <w:szCs w:val="20"/>
                <w:shd w:val="clear" w:color="auto" w:fill="FFFFFF"/>
              </w:rPr>
            </w:pPr>
            <w:r w:rsidRPr="009B20D9">
              <w:rPr>
                <w:rFonts w:ascii="Calibri" w:hAnsi="Calibri" w:cs="Arial"/>
                <w:color w:val="A6A6A6" w:themeColor="background1" w:themeShade="A6"/>
                <w:sz w:val="20"/>
                <w:szCs w:val="20"/>
              </w:rPr>
              <w:t>WYJAŚNIENIA:</w:t>
            </w:r>
            <w:r>
              <w:rPr>
                <w:rFonts w:ascii="Calibri" w:hAnsi="Calibri" w:cs="Arial"/>
                <w:sz w:val="20"/>
                <w:szCs w:val="20"/>
              </w:rPr>
              <w:t> </w:t>
            </w:r>
          </w:p>
        </w:tc>
      </w:tr>
    </w:tbl>
    <w:p w14:paraId="73DAC4B4" w14:textId="77777777" w:rsidR="004A3E47" w:rsidRDefault="004A3E47" w:rsidP="004A3E47"/>
    <w:tbl>
      <w:tblPr>
        <w:tblW w:w="9634" w:type="dxa"/>
        <w:tblCellMar>
          <w:left w:w="70" w:type="dxa"/>
          <w:right w:w="70" w:type="dxa"/>
        </w:tblCellMar>
        <w:tblLook w:val="04A0" w:firstRow="1" w:lastRow="0" w:firstColumn="1" w:lastColumn="0" w:noHBand="0" w:noVBand="1"/>
      </w:tblPr>
      <w:tblGrid>
        <w:gridCol w:w="4817"/>
        <w:gridCol w:w="4817"/>
      </w:tblGrid>
      <w:tr w:rsidR="004A3E47" w:rsidRPr="002E4CD3" w14:paraId="1991DEDA" w14:textId="77777777" w:rsidTr="00793D65">
        <w:trPr>
          <w:trHeight w:val="20"/>
        </w:trPr>
        <w:tc>
          <w:tcPr>
            <w:tcW w:w="4817" w:type="dxa"/>
            <w:shd w:val="clear" w:color="auto" w:fill="auto"/>
            <w:vAlign w:val="center"/>
          </w:tcPr>
          <w:p w14:paraId="2AB91A6A" w14:textId="77777777" w:rsidR="004A3E47" w:rsidRDefault="004A3E47" w:rsidP="00793D65">
            <w:pPr>
              <w:jc w:val="center"/>
              <w:rPr>
                <w:rFonts w:cstheme="minorHAnsi"/>
                <w:sz w:val="20"/>
                <w:szCs w:val="20"/>
              </w:rPr>
            </w:pPr>
          </w:p>
          <w:p w14:paraId="1A371313" w14:textId="77777777" w:rsidR="004A3E47" w:rsidRDefault="004A3E47" w:rsidP="00793D65">
            <w:pPr>
              <w:jc w:val="center"/>
              <w:rPr>
                <w:rFonts w:cstheme="minorHAnsi"/>
                <w:sz w:val="20"/>
                <w:szCs w:val="20"/>
              </w:rPr>
            </w:pPr>
          </w:p>
          <w:p w14:paraId="4DE38D14" w14:textId="77777777" w:rsidR="004A3E47" w:rsidRDefault="004A3E47" w:rsidP="00793D65">
            <w:pPr>
              <w:jc w:val="center"/>
              <w:rPr>
                <w:rFonts w:cstheme="minorHAnsi"/>
                <w:sz w:val="20"/>
                <w:szCs w:val="20"/>
              </w:rPr>
            </w:pPr>
          </w:p>
          <w:p w14:paraId="2DA8158E" w14:textId="77777777" w:rsidR="004A3E47" w:rsidRDefault="004A3E47" w:rsidP="00793D65">
            <w:pPr>
              <w:jc w:val="center"/>
              <w:rPr>
                <w:rFonts w:cstheme="minorHAnsi"/>
                <w:sz w:val="20"/>
                <w:szCs w:val="20"/>
              </w:rPr>
            </w:pPr>
          </w:p>
          <w:p w14:paraId="244FA189" w14:textId="77777777" w:rsidR="004A3E47" w:rsidRDefault="004A3E47" w:rsidP="00793D65">
            <w:pPr>
              <w:jc w:val="center"/>
              <w:rPr>
                <w:rFonts w:cstheme="minorHAnsi"/>
                <w:sz w:val="20"/>
                <w:szCs w:val="20"/>
              </w:rPr>
            </w:pPr>
          </w:p>
          <w:p w14:paraId="1DF4BA0C" w14:textId="77777777" w:rsidR="004A3E47" w:rsidRDefault="004A3E47" w:rsidP="00793D65">
            <w:pPr>
              <w:jc w:val="center"/>
              <w:rPr>
                <w:rFonts w:cstheme="minorHAnsi"/>
                <w:sz w:val="20"/>
                <w:szCs w:val="20"/>
              </w:rPr>
            </w:pPr>
          </w:p>
          <w:p w14:paraId="50921774" w14:textId="77777777" w:rsidR="004A3E47" w:rsidRDefault="004A3E47" w:rsidP="00793D65">
            <w:pPr>
              <w:jc w:val="center"/>
              <w:rPr>
                <w:rFonts w:cstheme="minorHAnsi"/>
                <w:sz w:val="20"/>
                <w:szCs w:val="20"/>
              </w:rPr>
            </w:pPr>
            <w:r w:rsidRPr="002E4CD3">
              <w:rPr>
                <w:rFonts w:cstheme="minorHAnsi"/>
                <w:sz w:val="20"/>
                <w:szCs w:val="20"/>
              </w:rPr>
              <w:t>Data i podpis osoby sporządzającej listę kontrolną</w:t>
            </w:r>
          </w:p>
        </w:tc>
        <w:tc>
          <w:tcPr>
            <w:tcW w:w="4817" w:type="dxa"/>
            <w:shd w:val="clear" w:color="auto" w:fill="auto"/>
            <w:vAlign w:val="center"/>
          </w:tcPr>
          <w:p w14:paraId="0F9AA6B8" w14:textId="77777777" w:rsidR="004A3E47" w:rsidRDefault="004A3E47" w:rsidP="00793D65">
            <w:pPr>
              <w:jc w:val="center"/>
              <w:rPr>
                <w:rFonts w:cstheme="minorHAnsi"/>
                <w:sz w:val="20"/>
                <w:szCs w:val="20"/>
              </w:rPr>
            </w:pPr>
          </w:p>
          <w:p w14:paraId="3AFA91B3" w14:textId="77777777" w:rsidR="004A3E47" w:rsidRDefault="004A3E47" w:rsidP="00793D65">
            <w:pPr>
              <w:jc w:val="center"/>
              <w:rPr>
                <w:rFonts w:cstheme="minorHAnsi"/>
                <w:sz w:val="20"/>
                <w:szCs w:val="20"/>
              </w:rPr>
            </w:pPr>
          </w:p>
          <w:p w14:paraId="39B443FD" w14:textId="77777777" w:rsidR="004A3E47" w:rsidRDefault="004A3E47" w:rsidP="00793D65">
            <w:pPr>
              <w:jc w:val="center"/>
              <w:rPr>
                <w:rFonts w:cstheme="minorHAnsi"/>
                <w:sz w:val="20"/>
                <w:szCs w:val="20"/>
              </w:rPr>
            </w:pPr>
          </w:p>
          <w:p w14:paraId="53A11115" w14:textId="77777777" w:rsidR="004A3E47" w:rsidRDefault="004A3E47" w:rsidP="00793D65">
            <w:pPr>
              <w:jc w:val="center"/>
              <w:rPr>
                <w:rFonts w:cstheme="minorHAnsi"/>
                <w:sz w:val="20"/>
                <w:szCs w:val="20"/>
              </w:rPr>
            </w:pPr>
          </w:p>
          <w:p w14:paraId="65193A1A" w14:textId="77777777" w:rsidR="004A3E47" w:rsidRDefault="004A3E47" w:rsidP="00793D65">
            <w:pPr>
              <w:jc w:val="center"/>
              <w:rPr>
                <w:rFonts w:cstheme="minorHAnsi"/>
                <w:sz w:val="20"/>
                <w:szCs w:val="20"/>
              </w:rPr>
            </w:pPr>
          </w:p>
          <w:p w14:paraId="13D6F1BB" w14:textId="77777777" w:rsidR="004A3E47" w:rsidRDefault="004A3E47" w:rsidP="00793D65">
            <w:pPr>
              <w:jc w:val="center"/>
              <w:rPr>
                <w:rFonts w:cstheme="minorHAnsi"/>
                <w:sz w:val="20"/>
                <w:szCs w:val="20"/>
              </w:rPr>
            </w:pPr>
          </w:p>
          <w:p w14:paraId="38045732" w14:textId="77777777" w:rsidR="004A3E47" w:rsidRDefault="004A3E47" w:rsidP="00793D65">
            <w:pPr>
              <w:jc w:val="center"/>
              <w:rPr>
                <w:rFonts w:cstheme="minorHAnsi"/>
                <w:sz w:val="20"/>
                <w:szCs w:val="20"/>
              </w:rPr>
            </w:pPr>
            <w:r w:rsidRPr="002E4CD3">
              <w:rPr>
                <w:rFonts w:cstheme="minorHAnsi"/>
                <w:sz w:val="20"/>
                <w:szCs w:val="20"/>
              </w:rPr>
              <w:t>Data i podpis osoby zatwierdzającej listę kontrolną</w:t>
            </w:r>
          </w:p>
        </w:tc>
      </w:tr>
    </w:tbl>
    <w:p w14:paraId="0C1F01D4" w14:textId="77777777" w:rsidR="004A3E47" w:rsidRPr="002E4CD3" w:rsidRDefault="004A3E47" w:rsidP="004A3E47">
      <w:pPr>
        <w:rPr>
          <w:rFonts w:cstheme="minorHAnsi"/>
          <w:sz w:val="20"/>
          <w:szCs w:val="20"/>
        </w:rPr>
      </w:pPr>
    </w:p>
    <w:p w14:paraId="1C95D113" w14:textId="77777777" w:rsidR="004A3E47" w:rsidRDefault="004A3E47" w:rsidP="004A3E47">
      <w:pPr>
        <w:rPr>
          <w:rFonts w:asciiTheme="majorHAnsi" w:hAnsiTheme="majorHAnsi" w:cstheme="majorHAnsi"/>
          <w:b/>
          <w:bCs/>
          <w:color w:val="000000"/>
        </w:rPr>
      </w:pPr>
      <w:r>
        <w:br w:type="page"/>
      </w:r>
    </w:p>
    <w:p w14:paraId="3A827C13" w14:textId="77777777" w:rsidR="004A3E47" w:rsidRDefault="004A3E47" w:rsidP="004A3E47">
      <w:pPr>
        <w:rPr>
          <w:rFonts w:cstheme="minorHAnsi"/>
          <w:b/>
          <w:bCs/>
          <w:sz w:val="16"/>
          <w:szCs w:val="16"/>
          <w:lang w:eastAsia="ar-SA"/>
        </w:rPr>
        <w:sectPr w:rsidR="004A3E47" w:rsidSect="00793D65">
          <w:headerReference w:type="default" r:id="rId18"/>
          <w:pgSz w:w="11906" w:h="16838"/>
          <w:pgMar w:top="1418" w:right="1418" w:bottom="851" w:left="1418" w:header="708" w:footer="708" w:gutter="0"/>
          <w:cols w:space="708"/>
          <w:docGrid w:linePitch="360"/>
        </w:sectPr>
      </w:pPr>
    </w:p>
    <w:p w14:paraId="0F829827" w14:textId="77777777" w:rsidR="008C39B3" w:rsidRPr="00CA4191" w:rsidRDefault="008C39B3" w:rsidP="002D6050">
      <w:pPr>
        <w:rPr>
          <w:rFonts w:asciiTheme="minorHAnsi" w:hAnsiTheme="minorHAnsi" w:cstheme="minorHAnsi"/>
        </w:rPr>
      </w:pPr>
    </w:p>
    <w:p w14:paraId="2013CC7D" w14:textId="77777777" w:rsidR="009C09EA" w:rsidRPr="00CA4191" w:rsidRDefault="009C09EA" w:rsidP="009C09EA">
      <w:pPr>
        <w:autoSpaceDE w:val="0"/>
        <w:autoSpaceDN w:val="0"/>
        <w:adjustRightInd w:val="0"/>
        <w:ind w:left="4962"/>
        <w:jc w:val="right"/>
        <w:outlineLvl w:val="0"/>
        <w:rPr>
          <w:rFonts w:asciiTheme="minorHAnsi" w:hAnsiTheme="minorHAnsi" w:cstheme="minorHAnsi"/>
          <w:b/>
          <w:sz w:val="22"/>
          <w:szCs w:val="22"/>
        </w:rPr>
      </w:pPr>
      <w:r w:rsidRPr="00CA4191">
        <w:rPr>
          <w:rFonts w:asciiTheme="minorHAnsi" w:hAnsiTheme="minorHAnsi" w:cstheme="minorHAnsi"/>
          <w:b/>
          <w:sz w:val="22"/>
          <w:szCs w:val="22"/>
        </w:rPr>
        <w:t xml:space="preserve">Załącznik nr </w:t>
      </w:r>
      <w:r w:rsidR="00A2295C" w:rsidRPr="00CA4191">
        <w:rPr>
          <w:rFonts w:asciiTheme="minorHAnsi" w:hAnsiTheme="minorHAnsi" w:cstheme="minorHAnsi"/>
          <w:b/>
          <w:sz w:val="22"/>
          <w:szCs w:val="22"/>
        </w:rPr>
        <w:t>7</w:t>
      </w:r>
      <w:r w:rsidRPr="00CA4191">
        <w:rPr>
          <w:rFonts w:asciiTheme="minorHAnsi" w:hAnsiTheme="minorHAnsi" w:cstheme="minorHAnsi"/>
          <w:b/>
          <w:sz w:val="22"/>
          <w:szCs w:val="22"/>
        </w:rPr>
        <w:t xml:space="preserve"> do </w:t>
      </w:r>
      <w:r w:rsidR="00A07D90" w:rsidRPr="00CA4191">
        <w:rPr>
          <w:rFonts w:asciiTheme="minorHAnsi" w:hAnsiTheme="minorHAnsi" w:cstheme="minorHAnsi"/>
          <w:b/>
          <w:sz w:val="22"/>
          <w:szCs w:val="22"/>
        </w:rPr>
        <w:t>S</w:t>
      </w:r>
      <w:r w:rsidRPr="00CA4191">
        <w:rPr>
          <w:rFonts w:asciiTheme="minorHAnsi" w:hAnsiTheme="minorHAnsi" w:cstheme="minorHAnsi"/>
          <w:b/>
          <w:sz w:val="22"/>
          <w:szCs w:val="22"/>
        </w:rPr>
        <w:t>WZ</w:t>
      </w:r>
    </w:p>
    <w:p w14:paraId="0B2B5CF5" w14:textId="3956EE68" w:rsidR="00FF62A1" w:rsidRPr="00CA4191" w:rsidRDefault="00C11F28" w:rsidP="00FF62A1">
      <w:pPr>
        <w:jc w:val="right"/>
        <w:rPr>
          <w:rFonts w:asciiTheme="minorHAnsi" w:hAnsiTheme="minorHAnsi" w:cstheme="minorHAnsi"/>
          <w:b/>
        </w:rPr>
      </w:pPr>
      <w:r w:rsidRPr="00C11F28">
        <w:rPr>
          <w:rFonts w:asciiTheme="minorHAnsi" w:hAnsiTheme="minorHAnsi" w:cstheme="minorHAnsi"/>
          <w:b/>
          <w:sz w:val="22"/>
          <w:szCs w:val="22"/>
        </w:rPr>
        <w:t>OPS.261.52.2023</w:t>
      </w:r>
    </w:p>
    <w:p w14:paraId="2259C986" w14:textId="77777777" w:rsidR="00A6547F" w:rsidRPr="000D67E4" w:rsidRDefault="00A6547F" w:rsidP="00A6547F">
      <w:pPr>
        <w:pStyle w:val="Standard"/>
        <w:keepLines/>
        <w:jc w:val="center"/>
        <w:rPr>
          <w:rFonts w:ascii="Calibri" w:hAnsi="Calibri" w:cs="Calibri"/>
          <w:b/>
          <w:bCs/>
          <w:i/>
          <w:iCs/>
          <w:color w:val="FF0000"/>
        </w:rPr>
      </w:pPr>
      <w:r w:rsidRPr="000D67E4">
        <w:rPr>
          <w:rStyle w:val="markedcontent"/>
          <w:rFonts w:ascii="Arial" w:eastAsia="MS Gothic" w:hAnsi="Arial" w:cs="Arial"/>
          <w:b/>
          <w:bCs/>
          <w:i/>
          <w:iCs/>
          <w:color w:val="FF0000"/>
        </w:rPr>
        <w:t>Wykonawca dostarczy na wezwanie</w:t>
      </w:r>
    </w:p>
    <w:p w14:paraId="6994EDBF" w14:textId="77777777" w:rsidR="00A6547F" w:rsidRPr="00CA4191" w:rsidRDefault="00A6547F" w:rsidP="00A6547F">
      <w:pPr>
        <w:jc w:val="center"/>
        <w:rPr>
          <w:rFonts w:asciiTheme="minorHAnsi" w:hAnsiTheme="minorHAnsi" w:cstheme="minorHAnsi"/>
          <w:b/>
        </w:rPr>
      </w:pPr>
    </w:p>
    <w:p w14:paraId="1171B0F3" w14:textId="77777777" w:rsidR="009C09EA" w:rsidRPr="00CA4191" w:rsidRDefault="009C09EA" w:rsidP="009C09EA">
      <w:pPr>
        <w:rPr>
          <w:rFonts w:asciiTheme="minorHAnsi" w:hAnsiTheme="minorHAnsi" w:cstheme="minorHAnsi"/>
          <w:b/>
          <w:sz w:val="18"/>
          <w:szCs w:val="18"/>
        </w:rPr>
      </w:pPr>
    </w:p>
    <w:p w14:paraId="519E17B8" w14:textId="77777777" w:rsidR="009B0EB1" w:rsidRPr="00CA4191" w:rsidRDefault="009C09EA" w:rsidP="0033603C">
      <w:pPr>
        <w:keepLines/>
        <w:autoSpaceDE w:val="0"/>
        <w:autoSpaceDN w:val="0"/>
        <w:adjustRightInd w:val="0"/>
        <w:jc w:val="center"/>
        <w:rPr>
          <w:rFonts w:asciiTheme="minorHAnsi" w:hAnsiTheme="minorHAnsi" w:cstheme="minorHAnsi"/>
          <w:b/>
        </w:rPr>
      </w:pPr>
      <w:r w:rsidRPr="00CA4191">
        <w:rPr>
          <w:rFonts w:asciiTheme="minorHAnsi" w:hAnsiTheme="minorHAnsi" w:cstheme="minorHAnsi"/>
          <w:b/>
        </w:rPr>
        <w:t xml:space="preserve">OŚWIADCZENIE DOTYCZĄCE GRUPY KAPITAŁOWEJ W ROZUMIENIU </w:t>
      </w:r>
      <w:r w:rsidR="009B0EB1" w:rsidRPr="00CA4191">
        <w:rPr>
          <w:rFonts w:asciiTheme="minorHAnsi" w:hAnsiTheme="minorHAnsi" w:cstheme="minorHAnsi"/>
          <w:b/>
        </w:rPr>
        <w:t>USTAWY Z DNIA 16 LUTEGO 2007 R. O OCHRONIE KONKURENCJI I KONSUMENTÓW</w:t>
      </w:r>
    </w:p>
    <w:p w14:paraId="3900C596" w14:textId="77777777" w:rsidR="001A24B7" w:rsidRPr="00CA4191" w:rsidRDefault="001A24B7" w:rsidP="009C09EA">
      <w:pPr>
        <w:rPr>
          <w:rFonts w:asciiTheme="minorHAnsi" w:hAnsiTheme="minorHAnsi" w:cstheme="minorHAnsi"/>
        </w:rPr>
      </w:pPr>
    </w:p>
    <w:p w14:paraId="6DA8D9DD" w14:textId="77777777" w:rsidR="009C09EA" w:rsidRPr="00CA4191" w:rsidRDefault="009C09EA" w:rsidP="009C09EA">
      <w:pPr>
        <w:rPr>
          <w:rFonts w:asciiTheme="minorHAnsi" w:hAnsiTheme="minorHAnsi" w:cstheme="minorHAnsi"/>
        </w:rPr>
      </w:pPr>
      <w:r w:rsidRPr="00CA4191">
        <w:rPr>
          <w:rFonts w:asciiTheme="minorHAnsi" w:hAnsiTheme="minorHAnsi" w:cstheme="minorHAnsi"/>
        </w:rPr>
        <w:t xml:space="preserve">Przystępując do udziału w postępowaniu w sprawie udzielenia zamówienia publicznego na realizację usług </w:t>
      </w:r>
      <w:r w:rsidR="006554AC" w:rsidRPr="00CA4191">
        <w:rPr>
          <w:rFonts w:asciiTheme="minorHAnsi" w:hAnsiTheme="minorHAnsi" w:cstheme="minorHAnsi"/>
        </w:rPr>
        <w:t xml:space="preserve">społecznych </w:t>
      </w:r>
      <w:r w:rsidRPr="00CA4191">
        <w:rPr>
          <w:rFonts w:asciiTheme="minorHAnsi" w:hAnsiTheme="minorHAnsi" w:cstheme="minorHAnsi"/>
        </w:rPr>
        <w:t>obejmujących:</w:t>
      </w:r>
    </w:p>
    <w:p w14:paraId="01BAF357" w14:textId="77777777" w:rsidR="00043134" w:rsidRPr="00CA4191" w:rsidRDefault="00043134" w:rsidP="00043134">
      <w:pPr>
        <w:widowControl w:val="0"/>
        <w:jc w:val="center"/>
        <w:rPr>
          <w:rFonts w:asciiTheme="minorHAnsi" w:hAnsiTheme="minorHAnsi" w:cstheme="minorHAnsi"/>
          <w:b/>
          <w:snapToGrid w:val="0"/>
        </w:rPr>
      </w:pPr>
    </w:p>
    <w:p w14:paraId="7C16146A" w14:textId="1F86CFCC" w:rsidR="00B15F38" w:rsidRPr="00CA4191" w:rsidRDefault="002B4106" w:rsidP="00B15F38">
      <w:pPr>
        <w:rPr>
          <w:rFonts w:asciiTheme="minorHAnsi" w:hAnsiTheme="minorHAnsi" w:cstheme="minorHAnsi"/>
          <w:b/>
          <w:snapToGrid w:val="0"/>
          <w:kern w:val="2"/>
          <w:lang w:eastAsia="fa-IR" w:bidi="fa-IR"/>
        </w:rPr>
      </w:pPr>
      <w:r w:rsidRPr="00CA4191">
        <w:rPr>
          <w:rFonts w:asciiTheme="minorHAnsi" w:hAnsiTheme="minorHAnsi" w:cstheme="minorHAnsi"/>
          <w:b/>
          <w:sz w:val="22"/>
          <w:szCs w:val="22"/>
        </w:rPr>
        <w:t>,,</w:t>
      </w:r>
      <w:r w:rsidR="009F02E9" w:rsidRPr="00CA4191">
        <w:rPr>
          <w:rFonts w:asciiTheme="minorHAnsi" w:hAnsiTheme="minorHAnsi" w:cstheme="minorHAnsi"/>
          <w:b/>
          <w:snapToGrid w:val="0"/>
          <w:kern w:val="2"/>
          <w:lang w:eastAsia="fa-IR" w:bidi="fa-IR"/>
        </w:rPr>
        <w:t xml:space="preserve">ŚWIADCZENIE </w:t>
      </w:r>
      <w:r w:rsidR="009F02E9" w:rsidRPr="009F02E9">
        <w:rPr>
          <w:rFonts w:asciiTheme="minorHAnsi" w:hAnsiTheme="minorHAnsi" w:cstheme="minorHAnsi"/>
          <w:b/>
          <w:snapToGrid w:val="0"/>
          <w:kern w:val="2"/>
          <w:lang w:eastAsia="fa-IR" w:bidi="fa-IR"/>
        </w:rPr>
        <w:t>USŁUG TYMCZASOWEGO SCHRONIENIA WRAZ Z MOŻLIWOŚCIĄ WYŻYWIENIA ORAZ USŁUG UKIERUNKOWANYCH NA WZMACNIANIE AKTYWNOŚCI SPOŁECZNEJ, WYJŚCIE Z BEZDOMNOŚCI I UZYSKANIE SAMODZIELNOŚCI ŻYCIOWEJ DLA OSÓB BEZDOMNYCH - ŚWIADCZENIOBIORCÓW MIEJSKO-GMINNEGO OŚRODKA POMOCY SPOŁECZNEJ W NOWYM DWORZE GDAŃSKIM</w:t>
      </w:r>
      <w:r w:rsidR="00B15F38" w:rsidRPr="00CA4191">
        <w:rPr>
          <w:rFonts w:asciiTheme="minorHAnsi" w:hAnsiTheme="minorHAnsi" w:cstheme="minorHAnsi"/>
          <w:b/>
          <w:snapToGrid w:val="0"/>
          <w:kern w:val="2"/>
          <w:lang w:eastAsia="fa-IR" w:bidi="fa-IR"/>
        </w:rPr>
        <w:t xml:space="preserve">”   </w:t>
      </w:r>
      <w:r w:rsidR="00B15F38" w:rsidRPr="00CA4191">
        <w:rPr>
          <w:rFonts w:asciiTheme="minorHAnsi" w:hAnsiTheme="minorHAnsi" w:cstheme="minorHAnsi"/>
          <w:snapToGrid w:val="0"/>
          <w:sz w:val="22"/>
          <w:szCs w:val="22"/>
        </w:rPr>
        <w:t>(z podziałem na części A-</w:t>
      </w:r>
      <w:r w:rsidR="00F1753E">
        <w:rPr>
          <w:rFonts w:asciiTheme="minorHAnsi" w:hAnsiTheme="minorHAnsi" w:cstheme="minorHAnsi"/>
          <w:snapToGrid w:val="0"/>
          <w:sz w:val="22"/>
          <w:szCs w:val="22"/>
        </w:rPr>
        <w:t>B</w:t>
      </w:r>
      <w:r w:rsidR="00B15F38" w:rsidRPr="00CA4191">
        <w:rPr>
          <w:rFonts w:asciiTheme="minorHAnsi" w:hAnsiTheme="minorHAnsi" w:cstheme="minorHAnsi"/>
          <w:snapToGrid w:val="0"/>
          <w:sz w:val="22"/>
          <w:szCs w:val="22"/>
        </w:rPr>
        <w:t>)</w:t>
      </w:r>
    </w:p>
    <w:p w14:paraId="761A0F1B" w14:textId="77777777" w:rsidR="001F7F8C" w:rsidRPr="00CA4191" w:rsidRDefault="001F7F8C" w:rsidP="001F7F8C">
      <w:pPr>
        <w:rPr>
          <w:rFonts w:asciiTheme="minorHAnsi" w:hAnsiTheme="minorHAnsi" w:cstheme="minorHAnsi"/>
          <w:b/>
          <w:snapToGrid w:val="0"/>
          <w:kern w:val="2"/>
          <w:lang w:eastAsia="fa-IR" w:bidi="fa-IR"/>
        </w:rPr>
      </w:pPr>
    </w:p>
    <w:p w14:paraId="60C2859A" w14:textId="77777777" w:rsidR="00420D81" w:rsidRPr="00CA4191" w:rsidRDefault="00043134" w:rsidP="00420D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napToGrid w:val="0"/>
        </w:rPr>
      </w:pPr>
      <w:r w:rsidRPr="00CA4191">
        <w:rPr>
          <w:rFonts w:asciiTheme="minorHAnsi" w:hAnsiTheme="minorHAnsi" w:cstheme="minorHAnsi"/>
          <w:b/>
          <w:snapToGrid w:val="0"/>
        </w:rPr>
        <w:t>Część:………………………….</w:t>
      </w:r>
    </w:p>
    <w:p w14:paraId="218C5C75" w14:textId="77777777" w:rsidR="00531998" w:rsidRPr="00CA4191" w:rsidRDefault="00531998" w:rsidP="00531998">
      <w:pPr>
        <w:rPr>
          <w:rFonts w:asciiTheme="minorHAnsi" w:hAnsiTheme="minorHAnsi" w:cstheme="minorHAnsi"/>
        </w:rPr>
      </w:pPr>
      <w:r w:rsidRPr="00CA4191">
        <w:rPr>
          <w:rFonts w:asciiTheme="minorHAnsi" w:hAnsiTheme="minorHAnsi" w:cstheme="minorHAnsi"/>
        </w:rPr>
        <w:t>Ja(My) podpisując niniejszy dokument, reprezentując(y) firmę, której nazwa jest wskazana powyżej, jako upoważniony(eni) na piśmie lub wpisany(i) w odpowiednich dokumentach rejestrowych, w imieniu reprezentowanej przez(e) mnie(nas) firmy:</w:t>
      </w:r>
    </w:p>
    <w:p w14:paraId="20C3C37B" w14:textId="77777777" w:rsidR="009C09EA" w:rsidRPr="00CA4191" w:rsidRDefault="009C09EA" w:rsidP="009C09EA">
      <w:pPr>
        <w:spacing w:line="276" w:lineRule="auto"/>
        <w:rPr>
          <w:rFonts w:asciiTheme="minorHAnsi" w:hAnsiTheme="minorHAnsi" w:cstheme="minorHAnsi"/>
        </w:rPr>
      </w:pPr>
      <w:r w:rsidRPr="00CA4191">
        <w:rPr>
          <w:rFonts w:asciiTheme="minorHAnsi" w:hAnsiTheme="minorHAnsi" w:cstheme="minorHAnsi"/>
        </w:rPr>
        <w:t>informuję, iż</w:t>
      </w:r>
      <w:r w:rsidR="00A32D70" w:rsidRPr="00CA4191">
        <w:rPr>
          <w:rFonts w:asciiTheme="minorHAnsi" w:hAnsiTheme="minorHAnsi" w:cstheme="minorHAnsi"/>
        </w:rPr>
        <w:t xml:space="preserve"> </w:t>
      </w:r>
      <w:r w:rsidRPr="00CA4191">
        <w:rPr>
          <w:rFonts w:asciiTheme="minorHAnsi" w:hAnsiTheme="minorHAnsi" w:cstheme="minorHAnsi"/>
        </w:rPr>
        <w:t>Wykonawca:</w:t>
      </w:r>
    </w:p>
    <w:p w14:paraId="112F0A65" w14:textId="77777777" w:rsidR="009C09EA" w:rsidRPr="00CA4191" w:rsidRDefault="009C09EA" w:rsidP="009C09EA">
      <w:pPr>
        <w:spacing w:line="360" w:lineRule="auto"/>
        <w:rPr>
          <w:rFonts w:asciiTheme="minorHAnsi" w:hAnsiTheme="minorHAnsi" w:cstheme="minorHAnsi"/>
        </w:rPr>
      </w:pPr>
      <w:r w:rsidRPr="00CA4191">
        <w:rPr>
          <w:rFonts w:asciiTheme="minorHAnsi" w:hAnsiTheme="minorHAnsi" w:cstheme="minorHAnsi"/>
        </w:rPr>
        <w:t>…………………………………………………………………………………………………</w:t>
      </w:r>
    </w:p>
    <w:p w14:paraId="54AE8DD2" w14:textId="77777777" w:rsidR="009C09EA" w:rsidRPr="00CA4191" w:rsidRDefault="009C09EA" w:rsidP="009C09EA">
      <w:pPr>
        <w:spacing w:line="360" w:lineRule="auto"/>
        <w:rPr>
          <w:rFonts w:asciiTheme="minorHAnsi" w:hAnsiTheme="minorHAnsi" w:cstheme="minorHAnsi"/>
        </w:rPr>
      </w:pPr>
      <w:r w:rsidRPr="00CA4191">
        <w:rPr>
          <w:rFonts w:asciiTheme="minorHAnsi" w:hAnsiTheme="minorHAnsi" w:cstheme="minorHAnsi"/>
        </w:rPr>
        <w:t>…………………………………………………………………………………………………</w:t>
      </w:r>
    </w:p>
    <w:p w14:paraId="478395EB" w14:textId="77777777" w:rsidR="009C09EA" w:rsidRPr="00CA4191" w:rsidRDefault="009C09EA" w:rsidP="009C09EA">
      <w:pPr>
        <w:spacing w:line="360" w:lineRule="auto"/>
        <w:rPr>
          <w:rFonts w:asciiTheme="minorHAnsi" w:hAnsiTheme="minorHAnsi" w:cstheme="minorHAnsi"/>
        </w:rPr>
      </w:pPr>
      <w:r w:rsidRPr="00CA4191">
        <w:rPr>
          <w:rFonts w:asciiTheme="minorHAnsi" w:hAnsiTheme="minorHAnsi" w:cstheme="minorHAnsi"/>
        </w:rPr>
        <w:t>…………………………………………………………………………………………………</w:t>
      </w:r>
    </w:p>
    <w:p w14:paraId="1E1B300A" w14:textId="77777777" w:rsidR="009C09EA" w:rsidRPr="00CA4191" w:rsidRDefault="009C09EA" w:rsidP="009C09EA">
      <w:pPr>
        <w:spacing w:line="276" w:lineRule="auto"/>
        <w:rPr>
          <w:rFonts w:asciiTheme="minorHAnsi" w:hAnsiTheme="minorHAnsi" w:cstheme="minorHAnsi"/>
          <w:sz w:val="18"/>
          <w:szCs w:val="18"/>
        </w:rPr>
      </w:pPr>
      <w:r w:rsidRPr="00CA4191">
        <w:rPr>
          <w:rFonts w:asciiTheme="minorHAnsi" w:hAnsiTheme="minorHAnsi" w:cstheme="minorHAnsi"/>
          <w:sz w:val="18"/>
          <w:szCs w:val="18"/>
        </w:rPr>
        <w:t>Nazwa i adres Wykonawcy</w:t>
      </w:r>
    </w:p>
    <w:p w14:paraId="140EB70B" w14:textId="77777777" w:rsidR="009C09EA" w:rsidRPr="00CA4191" w:rsidRDefault="00531998" w:rsidP="009C09EA">
      <w:pPr>
        <w:spacing w:line="276" w:lineRule="auto"/>
        <w:rPr>
          <w:rFonts w:asciiTheme="minorHAnsi" w:hAnsiTheme="minorHAnsi" w:cstheme="minorHAnsi"/>
        </w:rPr>
      </w:pPr>
      <w:r w:rsidRPr="00CA4191">
        <w:rPr>
          <w:rFonts w:asciiTheme="minorHAnsi" w:hAnsiTheme="minorHAnsi" w:cstheme="minorHAnsi"/>
        </w:rPr>
        <w:t>oświadczam, że Wykonawca</w:t>
      </w:r>
      <w:r w:rsidR="00804BB2" w:rsidRPr="00CA4191">
        <w:rPr>
          <w:rFonts w:asciiTheme="minorHAnsi" w:hAnsiTheme="minorHAnsi" w:cstheme="minorHAnsi"/>
        </w:rPr>
        <w:t xml:space="preserve"> (którego reprezentuję)</w:t>
      </w:r>
      <w:r w:rsidRPr="00CA4191">
        <w:rPr>
          <w:rFonts w:asciiTheme="minorHAnsi" w:hAnsiTheme="minorHAnsi" w:cstheme="minorHAnsi"/>
        </w:rPr>
        <w:t>:</w:t>
      </w:r>
    </w:p>
    <w:p w14:paraId="1390D872" w14:textId="77777777" w:rsidR="00531998" w:rsidRPr="00CA4191" w:rsidRDefault="00531998" w:rsidP="009C09EA">
      <w:pPr>
        <w:spacing w:line="276" w:lineRule="auto"/>
        <w:rPr>
          <w:rFonts w:asciiTheme="minorHAnsi" w:hAnsiTheme="minorHAnsi" w:cstheme="minorHAnsi"/>
        </w:rPr>
      </w:pPr>
    </w:p>
    <w:p w14:paraId="36CC50C7" w14:textId="77777777" w:rsidR="009C09EA" w:rsidRPr="00CA4191" w:rsidRDefault="009C09EA" w:rsidP="00972BEC">
      <w:pPr>
        <w:numPr>
          <w:ilvl w:val="0"/>
          <w:numId w:val="11"/>
        </w:numPr>
        <w:spacing w:line="276" w:lineRule="auto"/>
        <w:rPr>
          <w:rFonts w:asciiTheme="minorHAnsi" w:hAnsiTheme="minorHAnsi" w:cstheme="minorHAnsi"/>
          <w:b/>
        </w:rPr>
      </w:pPr>
      <w:r w:rsidRPr="00CA4191">
        <w:rPr>
          <w:rFonts w:asciiTheme="minorHAnsi" w:hAnsiTheme="minorHAnsi" w:cstheme="minorHAnsi"/>
          <w:b/>
        </w:rPr>
        <w:t>nie należy do grupy kapitałowej w rozumieniu ustawy z dnia 16 lutego 2007r. o ochronie konkurencji i konsumentów*</w:t>
      </w:r>
    </w:p>
    <w:p w14:paraId="5743A115" w14:textId="77777777" w:rsidR="009C09EA" w:rsidRPr="00CA4191" w:rsidRDefault="009C09EA" w:rsidP="009C09EA">
      <w:pPr>
        <w:spacing w:line="276" w:lineRule="auto"/>
        <w:rPr>
          <w:rFonts w:asciiTheme="minorHAnsi" w:hAnsiTheme="minorHAnsi" w:cstheme="minorHAnsi"/>
          <w:b/>
        </w:rPr>
      </w:pPr>
    </w:p>
    <w:p w14:paraId="588784B5" w14:textId="77777777" w:rsidR="009C09EA" w:rsidRPr="00CA4191" w:rsidRDefault="009C09EA" w:rsidP="009C09EA">
      <w:pPr>
        <w:spacing w:line="276" w:lineRule="auto"/>
        <w:rPr>
          <w:rFonts w:asciiTheme="minorHAnsi" w:hAnsiTheme="minorHAnsi" w:cstheme="minorHAnsi"/>
          <w:b/>
        </w:rPr>
      </w:pPr>
    </w:p>
    <w:p w14:paraId="61FB0B0A" w14:textId="77777777" w:rsidR="009C09EA" w:rsidRPr="00CA4191" w:rsidRDefault="009C09EA" w:rsidP="00972BEC">
      <w:pPr>
        <w:numPr>
          <w:ilvl w:val="0"/>
          <w:numId w:val="11"/>
        </w:numPr>
        <w:spacing w:line="276" w:lineRule="auto"/>
        <w:rPr>
          <w:rFonts w:asciiTheme="minorHAnsi" w:hAnsiTheme="minorHAnsi" w:cstheme="minorHAnsi"/>
          <w:b/>
        </w:rPr>
      </w:pPr>
      <w:r w:rsidRPr="00CA4191">
        <w:rPr>
          <w:rFonts w:asciiTheme="minorHAnsi" w:hAnsiTheme="minorHAnsi" w:cstheme="minorHAnsi"/>
          <w:b/>
        </w:rPr>
        <w:t>należy do grupy kapitałowej w rozumieniu ustawy z dnia 16 lutego 2007r. o ochronie konkurencji i konsumentów*</w:t>
      </w:r>
    </w:p>
    <w:p w14:paraId="76E35F10" w14:textId="77777777" w:rsidR="00CF31AB" w:rsidRPr="00CA4191" w:rsidRDefault="00CF31AB" w:rsidP="00CF31AB">
      <w:pPr>
        <w:rPr>
          <w:rFonts w:asciiTheme="minorHAnsi" w:hAnsiTheme="minorHAnsi" w:cstheme="minorHAnsi"/>
          <w:sz w:val="16"/>
          <w:szCs w:val="16"/>
        </w:rPr>
      </w:pPr>
    </w:p>
    <w:p w14:paraId="0BC2E040" w14:textId="77777777" w:rsidR="00CF31AB" w:rsidRPr="00CA4191" w:rsidRDefault="00CF31AB" w:rsidP="00CF31AB">
      <w:pPr>
        <w:rPr>
          <w:rFonts w:asciiTheme="minorHAnsi" w:hAnsiTheme="minorHAnsi" w:cstheme="minorHAnsi"/>
          <w:sz w:val="16"/>
          <w:szCs w:val="16"/>
        </w:rPr>
      </w:pPr>
      <w:r w:rsidRPr="00CA4191">
        <w:rPr>
          <w:rFonts w:asciiTheme="minorHAnsi" w:hAnsiTheme="minorHAnsi" w:cstheme="minorHAnsi"/>
          <w:sz w:val="16"/>
          <w:szCs w:val="16"/>
        </w:rPr>
        <w:t xml:space="preserve">UWAGA- GRUPA KAPITAŁOWA - według </w:t>
      </w:r>
      <w:r w:rsidR="009B0EB1" w:rsidRPr="00CA4191">
        <w:rPr>
          <w:rFonts w:asciiTheme="minorHAnsi" w:hAnsiTheme="minorHAnsi" w:cstheme="minorHAnsi"/>
          <w:sz w:val="16"/>
          <w:szCs w:val="16"/>
        </w:rPr>
        <w:t xml:space="preserve">ww. </w:t>
      </w:r>
      <w:r w:rsidRPr="00CA4191">
        <w:rPr>
          <w:rFonts w:asciiTheme="minorHAnsi" w:hAnsiTheme="minorHAnsi" w:cstheme="minorHAnsi"/>
          <w:sz w:val="16"/>
          <w:szCs w:val="16"/>
        </w:rPr>
        <w:t xml:space="preserve">ustawy z dnia 16 lutego 2007 r. o ochronie konkurencji i konsumentów - rozumie się przez to wszystkich przedsiębiorców, którzy są kontrolowani w sposób bezpośredni lub pośredni przez jednego przedsiębiorcę, w tym również tego przedsiębiorcę. </w:t>
      </w:r>
    </w:p>
    <w:p w14:paraId="4E21BF68" w14:textId="77777777" w:rsidR="009C09EA" w:rsidRPr="00CA4191" w:rsidRDefault="009C09EA" w:rsidP="009C09EA">
      <w:pPr>
        <w:pStyle w:val="Tekstpodstawowy"/>
        <w:ind w:left="284"/>
        <w:jc w:val="center"/>
        <w:rPr>
          <w:rFonts w:asciiTheme="minorHAnsi" w:hAnsiTheme="minorHAnsi" w:cstheme="minorHAnsi"/>
          <w:sz w:val="20"/>
        </w:rPr>
      </w:pPr>
      <w:r w:rsidRPr="00CA4191">
        <w:rPr>
          <w:rFonts w:asciiTheme="minorHAnsi" w:hAnsiTheme="minorHAnsi" w:cstheme="minorHAnsi"/>
          <w:sz w:val="20"/>
        </w:rPr>
        <w:t>Lista podmiotów należących do tej samej grupy kapitałowej</w:t>
      </w:r>
    </w:p>
    <w:tbl>
      <w:tblPr>
        <w:tblW w:w="850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535"/>
      </w:tblGrid>
      <w:tr w:rsidR="009C09EA" w:rsidRPr="00CA4191" w14:paraId="27CB5946" w14:textId="77777777" w:rsidTr="00534617">
        <w:tc>
          <w:tcPr>
            <w:tcW w:w="3969" w:type="dxa"/>
            <w:shd w:val="pct15" w:color="auto" w:fill="auto"/>
            <w:vAlign w:val="center"/>
            <w:hideMark/>
          </w:tcPr>
          <w:p w14:paraId="7FB8CF8B" w14:textId="77777777" w:rsidR="009C09EA" w:rsidRPr="00CA4191" w:rsidRDefault="009C09EA" w:rsidP="00534617">
            <w:pPr>
              <w:pStyle w:val="Tekstpodstawowy"/>
              <w:jc w:val="center"/>
              <w:rPr>
                <w:rFonts w:asciiTheme="minorHAnsi" w:hAnsiTheme="minorHAnsi" w:cstheme="minorHAnsi"/>
                <w:b/>
                <w:sz w:val="20"/>
              </w:rPr>
            </w:pPr>
            <w:r w:rsidRPr="00CA4191">
              <w:rPr>
                <w:rFonts w:asciiTheme="minorHAnsi" w:hAnsiTheme="minorHAnsi" w:cstheme="minorHAnsi"/>
                <w:b/>
                <w:sz w:val="20"/>
              </w:rPr>
              <w:t>Nazwa podmiotu</w:t>
            </w:r>
          </w:p>
        </w:tc>
        <w:tc>
          <w:tcPr>
            <w:tcW w:w="4535" w:type="dxa"/>
            <w:shd w:val="pct15" w:color="auto" w:fill="auto"/>
            <w:vAlign w:val="center"/>
            <w:hideMark/>
          </w:tcPr>
          <w:p w14:paraId="6FFF14BC" w14:textId="77777777" w:rsidR="009C09EA" w:rsidRPr="00CA4191" w:rsidRDefault="009C09EA" w:rsidP="00534617">
            <w:pPr>
              <w:pStyle w:val="Tekstpodstawowy"/>
              <w:ind w:left="317" w:hanging="317"/>
              <w:jc w:val="center"/>
              <w:rPr>
                <w:rFonts w:asciiTheme="minorHAnsi" w:hAnsiTheme="minorHAnsi" w:cstheme="minorHAnsi"/>
                <w:b/>
                <w:sz w:val="20"/>
              </w:rPr>
            </w:pPr>
            <w:r w:rsidRPr="00CA4191">
              <w:rPr>
                <w:rFonts w:asciiTheme="minorHAnsi" w:hAnsiTheme="minorHAnsi" w:cstheme="minorHAnsi"/>
                <w:b/>
                <w:sz w:val="20"/>
              </w:rPr>
              <w:t>Adres podmiotu</w:t>
            </w:r>
          </w:p>
        </w:tc>
      </w:tr>
      <w:tr w:rsidR="009C09EA" w:rsidRPr="00CA4191" w14:paraId="3667B922" w14:textId="77777777" w:rsidTr="00534617">
        <w:tc>
          <w:tcPr>
            <w:tcW w:w="3969" w:type="dxa"/>
          </w:tcPr>
          <w:p w14:paraId="3F2C9857" w14:textId="77777777" w:rsidR="009C09EA" w:rsidRPr="00CA4191" w:rsidRDefault="009C09EA" w:rsidP="00534617">
            <w:pPr>
              <w:pStyle w:val="Tekstpodstawowy"/>
              <w:rPr>
                <w:rFonts w:asciiTheme="minorHAnsi" w:hAnsiTheme="minorHAnsi" w:cstheme="minorHAnsi"/>
                <w:sz w:val="20"/>
              </w:rPr>
            </w:pPr>
          </w:p>
        </w:tc>
        <w:tc>
          <w:tcPr>
            <w:tcW w:w="4535" w:type="dxa"/>
          </w:tcPr>
          <w:p w14:paraId="2CDD0724" w14:textId="77777777" w:rsidR="009C09EA" w:rsidRPr="00CA4191" w:rsidRDefault="009C09EA" w:rsidP="00534617">
            <w:pPr>
              <w:pStyle w:val="Tekstpodstawowy"/>
              <w:rPr>
                <w:rFonts w:asciiTheme="minorHAnsi" w:hAnsiTheme="minorHAnsi" w:cstheme="minorHAnsi"/>
                <w:sz w:val="20"/>
              </w:rPr>
            </w:pPr>
          </w:p>
        </w:tc>
      </w:tr>
      <w:tr w:rsidR="009C09EA" w:rsidRPr="00CA4191" w14:paraId="09DE97C6" w14:textId="77777777" w:rsidTr="00534617">
        <w:tc>
          <w:tcPr>
            <w:tcW w:w="3969" w:type="dxa"/>
          </w:tcPr>
          <w:p w14:paraId="44362B03" w14:textId="77777777" w:rsidR="009C09EA" w:rsidRPr="00CA4191" w:rsidRDefault="009C09EA" w:rsidP="00534617">
            <w:pPr>
              <w:pStyle w:val="Tekstpodstawowy"/>
              <w:rPr>
                <w:rFonts w:asciiTheme="minorHAnsi" w:hAnsiTheme="minorHAnsi" w:cstheme="minorHAnsi"/>
                <w:sz w:val="20"/>
              </w:rPr>
            </w:pPr>
          </w:p>
        </w:tc>
        <w:tc>
          <w:tcPr>
            <w:tcW w:w="4535" w:type="dxa"/>
          </w:tcPr>
          <w:p w14:paraId="6D1CEDE0" w14:textId="77777777" w:rsidR="009C09EA" w:rsidRPr="00CA4191" w:rsidRDefault="009C09EA" w:rsidP="00534617">
            <w:pPr>
              <w:pStyle w:val="Tekstpodstawowy"/>
              <w:rPr>
                <w:rFonts w:asciiTheme="minorHAnsi" w:hAnsiTheme="minorHAnsi" w:cstheme="minorHAnsi"/>
                <w:sz w:val="20"/>
              </w:rPr>
            </w:pPr>
          </w:p>
        </w:tc>
      </w:tr>
      <w:tr w:rsidR="009C09EA" w:rsidRPr="00CA4191" w14:paraId="48F38D99" w14:textId="77777777" w:rsidTr="00534617">
        <w:tc>
          <w:tcPr>
            <w:tcW w:w="3969" w:type="dxa"/>
          </w:tcPr>
          <w:p w14:paraId="3B7141E6" w14:textId="77777777" w:rsidR="009C09EA" w:rsidRPr="00CA4191" w:rsidRDefault="009C09EA" w:rsidP="00534617">
            <w:pPr>
              <w:pStyle w:val="Tekstpodstawowy"/>
              <w:rPr>
                <w:rFonts w:asciiTheme="minorHAnsi" w:hAnsiTheme="minorHAnsi" w:cstheme="minorHAnsi"/>
                <w:sz w:val="20"/>
              </w:rPr>
            </w:pPr>
          </w:p>
        </w:tc>
        <w:tc>
          <w:tcPr>
            <w:tcW w:w="4535" w:type="dxa"/>
          </w:tcPr>
          <w:p w14:paraId="02F9EC86" w14:textId="77777777" w:rsidR="009C09EA" w:rsidRPr="00CA4191" w:rsidRDefault="009C09EA" w:rsidP="00534617">
            <w:pPr>
              <w:pStyle w:val="Tekstpodstawowy"/>
              <w:rPr>
                <w:rFonts w:asciiTheme="minorHAnsi" w:hAnsiTheme="minorHAnsi" w:cstheme="minorHAnsi"/>
                <w:sz w:val="20"/>
              </w:rPr>
            </w:pPr>
          </w:p>
        </w:tc>
      </w:tr>
      <w:tr w:rsidR="009C09EA" w:rsidRPr="00CA4191" w14:paraId="72280239" w14:textId="77777777" w:rsidTr="00534617">
        <w:tc>
          <w:tcPr>
            <w:tcW w:w="3969" w:type="dxa"/>
          </w:tcPr>
          <w:p w14:paraId="428BF3E9" w14:textId="77777777" w:rsidR="009C09EA" w:rsidRPr="00CA4191" w:rsidRDefault="009C09EA" w:rsidP="00534617">
            <w:pPr>
              <w:pStyle w:val="Tekstpodstawowy"/>
              <w:rPr>
                <w:rFonts w:asciiTheme="minorHAnsi" w:hAnsiTheme="minorHAnsi" w:cstheme="minorHAnsi"/>
                <w:sz w:val="20"/>
              </w:rPr>
            </w:pPr>
          </w:p>
        </w:tc>
        <w:tc>
          <w:tcPr>
            <w:tcW w:w="4535" w:type="dxa"/>
          </w:tcPr>
          <w:p w14:paraId="0E190D83" w14:textId="77777777" w:rsidR="009C09EA" w:rsidRPr="00CA4191" w:rsidRDefault="009C09EA" w:rsidP="00534617">
            <w:pPr>
              <w:pStyle w:val="Tekstpodstawowy"/>
              <w:rPr>
                <w:rFonts w:asciiTheme="minorHAnsi" w:hAnsiTheme="minorHAnsi" w:cstheme="minorHAnsi"/>
                <w:sz w:val="20"/>
              </w:rPr>
            </w:pPr>
          </w:p>
        </w:tc>
      </w:tr>
      <w:tr w:rsidR="009C09EA" w:rsidRPr="00CA4191" w14:paraId="36DC49E5" w14:textId="77777777" w:rsidTr="00534617">
        <w:tc>
          <w:tcPr>
            <w:tcW w:w="3969" w:type="dxa"/>
          </w:tcPr>
          <w:p w14:paraId="03EA4849" w14:textId="77777777" w:rsidR="009C09EA" w:rsidRPr="00CA4191" w:rsidRDefault="009C09EA" w:rsidP="00534617">
            <w:pPr>
              <w:pStyle w:val="Tekstpodstawowy"/>
              <w:rPr>
                <w:rFonts w:asciiTheme="minorHAnsi" w:hAnsiTheme="minorHAnsi" w:cstheme="minorHAnsi"/>
                <w:sz w:val="20"/>
              </w:rPr>
            </w:pPr>
          </w:p>
        </w:tc>
        <w:tc>
          <w:tcPr>
            <w:tcW w:w="4535" w:type="dxa"/>
          </w:tcPr>
          <w:p w14:paraId="4DE3CA7F" w14:textId="77777777" w:rsidR="009C09EA" w:rsidRPr="00CA4191" w:rsidRDefault="009C09EA" w:rsidP="00534617">
            <w:pPr>
              <w:pStyle w:val="Tekstpodstawowy"/>
              <w:rPr>
                <w:rFonts w:asciiTheme="minorHAnsi" w:hAnsiTheme="minorHAnsi" w:cstheme="minorHAnsi"/>
                <w:sz w:val="20"/>
              </w:rPr>
            </w:pPr>
          </w:p>
        </w:tc>
      </w:tr>
    </w:tbl>
    <w:p w14:paraId="3C0BB547" w14:textId="77777777" w:rsidR="009C09EA" w:rsidRPr="00CA4191" w:rsidRDefault="009C09EA" w:rsidP="00CF31AB">
      <w:pPr>
        <w:keepLines/>
        <w:autoSpaceDE w:val="0"/>
        <w:autoSpaceDN w:val="0"/>
        <w:adjustRightInd w:val="0"/>
        <w:ind w:left="502"/>
        <w:rPr>
          <w:rFonts w:asciiTheme="minorHAnsi" w:hAnsiTheme="minorHAnsi" w:cstheme="minorHAnsi"/>
          <w:b/>
          <w:bCs/>
          <w:sz w:val="22"/>
          <w:szCs w:val="22"/>
        </w:rPr>
      </w:pPr>
      <w:r w:rsidRPr="00CA4191">
        <w:rPr>
          <w:rFonts w:asciiTheme="minorHAnsi" w:hAnsiTheme="minorHAnsi" w:cstheme="minorHAnsi"/>
          <w:b/>
          <w:bCs/>
          <w:sz w:val="22"/>
          <w:szCs w:val="22"/>
        </w:rPr>
        <w:t>*</w:t>
      </w:r>
      <w:r w:rsidR="00CF31AB" w:rsidRPr="00CA4191">
        <w:rPr>
          <w:rFonts w:asciiTheme="minorHAnsi" w:hAnsiTheme="minorHAnsi" w:cstheme="minorHAnsi"/>
          <w:b/>
          <w:bCs/>
          <w:sz w:val="22"/>
          <w:szCs w:val="22"/>
        </w:rPr>
        <w:t>niewłaściwe skreślić</w:t>
      </w:r>
      <w:r w:rsidR="00804BB2" w:rsidRPr="00CA4191">
        <w:rPr>
          <w:rFonts w:asciiTheme="minorHAnsi" w:hAnsiTheme="minorHAnsi" w:cstheme="minorHAnsi"/>
          <w:b/>
          <w:bCs/>
          <w:sz w:val="22"/>
          <w:szCs w:val="22"/>
        </w:rPr>
        <w:t>, usunąć</w:t>
      </w:r>
    </w:p>
    <w:p w14:paraId="28362B87" w14:textId="77777777" w:rsidR="009C09EA" w:rsidRPr="00CA4191" w:rsidRDefault="00CF31AB" w:rsidP="00CF31AB">
      <w:pPr>
        <w:keepLines/>
        <w:autoSpaceDE w:val="0"/>
        <w:autoSpaceDN w:val="0"/>
        <w:adjustRightInd w:val="0"/>
        <w:ind w:left="502"/>
        <w:rPr>
          <w:rFonts w:asciiTheme="minorHAnsi" w:hAnsiTheme="minorHAnsi" w:cstheme="minorHAnsi"/>
          <w:b/>
          <w:bCs/>
          <w:sz w:val="22"/>
          <w:szCs w:val="22"/>
        </w:rPr>
      </w:pPr>
      <w:r w:rsidRPr="00CA4191">
        <w:rPr>
          <w:rFonts w:asciiTheme="minorHAnsi" w:hAnsiTheme="minorHAnsi" w:cstheme="minorHAnsi"/>
          <w:b/>
          <w:bCs/>
          <w:sz w:val="22"/>
          <w:szCs w:val="22"/>
        </w:rPr>
        <w:t>UWAGA! W przypadku zaznaczenia pkt 2</w:t>
      </w:r>
      <w:r w:rsidR="009C09EA" w:rsidRPr="00CA4191">
        <w:rPr>
          <w:rFonts w:asciiTheme="minorHAnsi" w:hAnsiTheme="minorHAnsi" w:cstheme="minorHAnsi"/>
          <w:b/>
          <w:bCs/>
          <w:sz w:val="22"/>
          <w:szCs w:val="22"/>
        </w:rPr>
        <w:t xml:space="preserve"> należy wypełnić powyższą tabelę</w:t>
      </w:r>
    </w:p>
    <w:p w14:paraId="7BC04AEB" w14:textId="77777777" w:rsidR="005225C8" w:rsidRDefault="005225C8" w:rsidP="001A24B7">
      <w:pPr>
        <w:pStyle w:val="Zwykytekst1"/>
        <w:tabs>
          <w:tab w:val="left" w:pos="284"/>
        </w:tabs>
        <w:spacing w:line="360" w:lineRule="auto"/>
        <w:rPr>
          <w:rFonts w:asciiTheme="minorHAnsi" w:hAnsiTheme="minorHAnsi" w:cstheme="minorHAnsi"/>
          <w:b/>
          <w:bCs/>
          <w:color w:val="FF0000"/>
          <w:u w:val="single"/>
        </w:rPr>
      </w:pPr>
    </w:p>
    <w:p w14:paraId="6F13C6FA" w14:textId="77777777" w:rsidR="005225C8" w:rsidRDefault="005225C8" w:rsidP="005225C8">
      <w:pPr>
        <w:spacing w:line="312" w:lineRule="auto"/>
        <w:rPr>
          <w:rFonts w:asciiTheme="minorHAnsi" w:hAnsiTheme="minorHAnsi" w:cstheme="minorHAnsi"/>
        </w:rPr>
      </w:pPr>
      <w:r w:rsidRPr="00D33D82">
        <w:rPr>
          <w:rFonts w:asciiTheme="minorHAnsi" w:hAnsiTheme="minorHAnsi" w:cstheme="minorHAnsi"/>
        </w:rPr>
        <w:lastRenderedPageBreak/>
        <w:t xml:space="preserve">Oświadczam, że wszystkie informacje podane w powyższych oświadczeniach </w:t>
      </w:r>
      <w:r w:rsidRPr="00D33D82">
        <w:rPr>
          <w:rFonts w:asciiTheme="minorHAnsi" w:hAnsiTheme="minorHAnsi" w:cstheme="minorHAnsi"/>
          <w:b/>
          <w:bCs/>
          <w:color w:val="FF0000"/>
          <w:u w:val="single"/>
        </w:rPr>
        <w:t>są*/nie są*</w:t>
      </w:r>
      <w:r w:rsidRPr="00D33D82">
        <w:rPr>
          <w:rFonts w:asciiTheme="minorHAnsi" w:hAnsiTheme="minorHAnsi" w:cstheme="minorHAnsi"/>
        </w:rPr>
        <w:t xml:space="preserve"> </w:t>
      </w:r>
    </w:p>
    <w:p w14:paraId="64C54E8B" w14:textId="6450EF11" w:rsidR="005225C8" w:rsidRPr="00D33D82" w:rsidRDefault="005225C8" w:rsidP="005225C8">
      <w:pPr>
        <w:spacing w:line="312" w:lineRule="auto"/>
        <w:rPr>
          <w:rFonts w:asciiTheme="minorHAnsi" w:hAnsiTheme="minorHAnsi" w:cstheme="minorHAnsi"/>
        </w:rPr>
      </w:pPr>
      <w:r>
        <w:rPr>
          <w:rFonts w:asciiTheme="minorHAnsi" w:hAnsiTheme="minorHAnsi" w:cstheme="minorHAnsi"/>
          <w:b/>
          <w:bCs/>
          <w:i/>
          <w:iCs/>
          <w:color w:val="FF0000"/>
          <w:sz w:val="18"/>
          <w:szCs w:val="18"/>
        </w:rPr>
        <w:t>(</w:t>
      </w:r>
      <w:r w:rsidRPr="00D33D82">
        <w:rPr>
          <w:rFonts w:asciiTheme="minorHAnsi" w:hAnsiTheme="minorHAnsi" w:cstheme="minorHAnsi"/>
          <w:b/>
          <w:bCs/>
          <w:i/>
          <w:iCs/>
          <w:color w:val="FF0000"/>
          <w:sz w:val="18"/>
          <w:szCs w:val="18"/>
        </w:rPr>
        <w:t>* zaznaczyć właściwe/skreślić usunąć niewłaściwe</w:t>
      </w:r>
      <w:r>
        <w:rPr>
          <w:rFonts w:asciiTheme="minorHAnsi" w:hAnsiTheme="minorHAnsi" w:cstheme="minorHAnsi"/>
          <w:b/>
          <w:bCs/>
          <w:i/>
          <w:iCs/>
          <w:color w:val="FF0000"/>
          <w:sz w:val="18"/>
          <w:szCs w:val="18"/>
        </w:rPr>
        <w:t xml:space="preserve">) </w:t>
      </w:r>
      <w:r w:rsidRPr="00CA4191">
        <w:rPr>
          <w:rFonts w:asciiTheme="minorHAnsi" w:hAnsiTheme="minorHAnsi" w:cstheme="minorHAnsi"/>
          <w:sz w:val="22"/>
          <w:szCs w:val="22"/>
        </w:rPr>
        <w:t xml:space="preserve">aktualne </w:t>
      </w:r>
      <w:r w:rsidR="00A77FF2" w:rsidRPr="000E3F45">
        <w:rPr>
          <w:rFonts w:asciiTheme="minorHAnsi" w:hAnsiTheme="minorHAnsi" w:cstheme="minorHAnsi"/>
          <w:sz w:val="22"/>
          <w:szCs w:val="22"/>
        </w:rPr>
        <w:t>na dzień ich złożenia</w:t>
      </w:r>
      <w:r w:rsidR="00A77FF2" w:rsidRPr="00CA4191">
        <w:rPr>
          <w:rFonts w:asciiTheme="minorHAnsi" w:hAnsiTheme="minorHAnsi" w:cstheme="minorHAnsi"/>
          <w:sz w:val="22"/>
          <w:szCs w:val="22"/>
        </w:rPr>
        <w:t xml:space="preserve"> </w:t>
      </w:r>
      <w:r w:rsidR="00A77FF2">
        <w:rPr>
          <w:rFonts w:asciiTheme="minorHAnsi" w:hAnsiTheme="minorHAnsi" w:cstheme="minorHAnsi"/>
          <w:sz w:val="22"/>
          <w:szCs w:val="22"/>
        </w:rPr>
        <w:t xml:space="preserve"> </w:t>
      </w:r>
      <w:r>
        <w:rPr>
          <w:rFonts w:asciiTheme="minorHAnsi" w:hAnsiTheme="minorHAnsi" w:cstheme="minorHAnsi"/>
          <w:sz w:val="22"/>
          <w:szCs w:val="22"/>
        </w:rPr>
        <w:t xml:space="preserve"> </w:t>
      </w:r>
      <w:r w:rsidRPr="00CA4191">
        <w:rPr>
          <w:rFonts w:asciiTheme="minorHAnsi" w:hAnsiTheme="minorHAnsi" w:cstheme="minorHAnsi"/>
          <w:sz w:val="22"/>
          <w:szCs w:val="22"/>
        </w:rPr>
        <w:t>i zgodne z prawdą oraz zostały przedstawione z pełną świadomością konsekwencji wprowadzenia Zamawiającego w błąd przy przedstawianiu informacji.</w:t>
      </w:r>
    </w:p>
    <w:p w14:paraId="7B5E6348" w14:textId="77777777" w:rsidR="005225C8" w:rsidRDefault="005225C8" w:rsidP="001A24B7">
      <w:pPr>
        <w:pStyle w:val="Zwykytekst1"/>
        <w:tabs>
          <w:tab w:val="left" w:pos="284"/>
        </w:tabs>
        <w:spacing w:line="360" w:lineRule="auto"/>
        <w:rPr>
          <w:rFonts w:asciiTheme="minorHAnsi" w:hAnsiTheme="minorHAnsi" w:cstheme="minorHAnsi"/>
          <w:b/>
          <w:bCs/>
          <w:color w:val="FF0000"/>
          <w:u w:val="single"/>
        </w:rPr>
      </w:pPr>
    </w:p>
    <w:p w14:paraId="41309F80" w14:textId="1B071FDF" w:rsidR="001A24B7" w:rsidRPr="00CA4191" w:rsidRDefault="00804BB2" w:rsidP="001A24B7">
      <w:pPr>
        <w:pStyle w:val="Zwykytekst1"/>
        <w:tabs>
          <w:tab w:val="left" w:pos="284"/>
        </w:tabs>
        <w:spacing w:line="360" w:lineRule="auto"/>
        <w:rPr>
          <w:rFonts w:asciiTheme="minorHAnsi" w:hAnsiTheme="minorHAnsi" w:cstheme="minorHAnsi"/>
          <w:b/>
          <w:bCs/>
          <w:color w:val="FF0000"/>
          <w:u w:val="single"/>
        </w:rPr>
      </w:pPr>
      <w:r w:rsidRPr="00CA4191">
        <w:rPr>
          <w:rFonts w:asciiTheme="minorHAnsi" w:hAnsiTheme="minorHAnsi" w:cstheme="minorHAnsi"/>
          <w:b/>
          <w:bCs/>
          <w:color w:val="FF0000"/>
          <w:u w:val="single"/>
        </w:rPr>
        <w:t>Należy podpisać podpisem kwalifikowanym, podpisem zaufanym lub elektronicznym podpisem osobistym stosownie do SWZ</w:t>
      </w:r>
    </w:p>
    <w:p w14:paraId="0163D9F4" w14:textId="77777777" w:rsidR="008221CF" w:rsidRPr="00CA4191" w:rsidRDefault="008221CF" w:rsidP="001A24B7">
      <w:pPr>
        <w:pStyle w:val="Zwykytekst1"/>
        <w:tabs>
          <w:tab w:val="left" w:pos="284"/>
        </w:tabs>
        <w:spacing w:line="360" w:lineRule="auto"/>
        <w:jc w:val="right"/>
        <w:rPr>
          <w:rFonts w:asciiTheme="minorHAnsi" w:hAnsiTheme="minorHAnsi" w:cstheme="minorHAnsi"/>
          <w:b/>
          <w:sz w:val="22"/>
          <w:szCs w:val="22"/>
        </w:rPr>
      </w:pPr>
    </w:p>
    <w:p w14:paraId="6EAD210E" w14:textId="77777777" w:rsidR="00D6459B" w:rsidRPr="00CA4191" w:rsidRDefault="00D6459B" w:rsidP="008C2808">
      <w:pPr>
        <w:ind w:left="3859" w:right="-61" w:firstLine="227"/>
        <w:rPr>
          <w:rFonts w:asciiTheme="minorHAnsi" w:hAnsiTheme="minorHAnsi" w:cstheme="minorHAnsi"/>
          <w:sz w:val="20"/>
          <w:szCs w:val="20"/>
        </w:rPr>
      </w:pPr>
    </w:p>
    <w:p w14:paraId="02DA17DE" w14:textId="77777777" w:rsidR="00945637" w:rsidRPr="00CA4191" w:rsidRDefault="00945637" w:rsidP="00043134">
      <w:pPr>
        <w:ind w:left="5245"/>
        <w:rPr>
          <w:rFonts w:asciiTheme="minorHAnsi" w:hAnsiTheme="minorHAnsi" w:cstheme="minorHAnsi"/>
          <w:iCs/>
          <w:sz w:val="16"/>
          <w:szCs w:val="16"/>
        </w:rPr>
      </w:pPr>
    </w:p>
    <w:p w14:paraId="03D24F62" w14:textId="77777777" w:rsidR="00945637" w:rsidRPr="00CA4191" w:rsidRDefault="00945637" w:rsidP="00043134">
      <w:pPr>
        <w:ind w:left="5245"/>
        <w:rPr>
          <w:rFonts w:asciiTheme="minorHAnsi" w:hAnsiTheme="minorHAnsi" w:cstheme="minorHAnsi"/>
          <w:iCs/>
          <w:sz w:val="16"/>
          <w:szCs w:val="16"/>
        </w:rPr>
      </w:pPr>
    </w:p>
    <w:p w14:paraId="363C0AC4" w14:textId="77777777" w:rsidR="00945637" w:rsidRPr="00CA4191" w:rsidRDefault="00945637" w:rsidP="00043134">
      <w:pPr>
        <w:ind w:left="5245"/>
        <w:rPr>
          <w:rFonts w:asciiTheme="minorHAnsi" w:hAnsiTheme="minorHAnsi" w:cstheme="minorHAnsi"/>
          <w:iCs/>
          <w:sz w:val="16"/>
          <w:szCs w:val="16"/>
        </w:rPr>
      </w:pPr>
    </w:p>
    <w:p w14:paraId="3875D976" w14:textId="77777777" w:rsidR="00945637" w:rsidRPr="00CA4191" w:rsidRDefault="00945637" w:rsidP="00043134">
      <w:pPr>
        <w:ind w:left="5245"/>
        <w:rPr>
          <w:rFonts w:asciiTheme="minorHAnsi" w:hAnsiTheme="minorHAnsi" w:cstheme="minorHAnsi"/>
          <w:iCs/>
          <w:sz w:val="16"/>
          <w:szCs w:val="16"/>
        </w:rPr>
      </w:pPr>
    </w:p>
    <w:p w14:paraId="1C244D60" w14:textId="77777777" w:rsidR="00945637" w:rsidRPr="00CA4191" w:rsidRDefault="00945637" w:rsidP="00043134">
      <w:pPr>
        <w:ind w:left="5245"/>
        <w:rPr>
          <w:rFonts w:asciiTheme="minorHAnsi" w:hAnsiTheme="minorHAnsi" w:cstheme="minorHAnsi"/>
          <w:iCs/>
          <w:sz w:val="16"/>
          <w:szCs w:val="16"/>
        </w:rPr>
      </w:pPr>
    </w:p>
    <w:p w14:paraId="37B9169F" w14:textId="77777777" w:rsidR="00945637" w:rsidRPr="00CA4191" w:rsidRDefault="00945637" w:rsidP="00043134">
      <w:pPr>
        <w:ind w:left="5245"/>
        <w:rPr>
          <w:rFonts w:asciiTheme="minorHAnsi" w:hAnsiTheme="minorHAnsi" w:cstheme="minorHAnsi"/>
          <w:iCs/>
          <w:sz w:val="16"/>
          <w:szCs w:val="16"/>
        </w:rPr>
      </w:pPr>
    </w:p>
    <w:p w14:paraId="52A594D2" w14:textId="77777777" w:rsidR="00945637" w:rsidRPr="00CA4191" w:rsidRDefault="00945637" w:rsidP="00043134">
      <w:pPr>
        <w:ind w:left="5245"/>
        <w:rPr>
          <w:rFonts w:asciiTheme="minorHAnsi" w:hAnsiTheme="minorHAnsi" w:cstheme="minorHAnsi"/>
          <w:iCs/>
          <w:sz w:val="16"/>
          <w:szCs w:val="16"/>
        </w:rPr>
      </w:pPr>
    </w:p>
    <w:p w14:paraId="354B2BEF" w14:textId="77777777" w:rsidR="008C3641" w:rsidRPr="00CA4191" w:rsidRDefault="008C3641">
      <w:pPr>
        <w:jc w:val="left"/>
        <w:rPr>
          <w:rFonts w:asciiTheme="minorHAnsi" w:hAnsiTheme="minorHAnsi" w:cstheme="minorHAnsi"/>
          <w:iCs/>
          <w:sz w:val="16"/>
          <w:szCs w:val="16"/>
        </w:rPr>
      </w:pPr>
      <w:r w:rsidRPr="00CA4191">
        <w:rPr>
          <w:rFonts w:asciiTheme="minorHAnsi" w:hAnsiTheme="minorHAnsi" w:cstheme="minorHAnsi"/>
          <w:iCs/>
          <w:sz w:val="16"/>
          <w:szCs w:val="16"/>
        </w:rPr>
        <w:br w:type="page"/>
      </w:r>
    </w:p>
    <w:p w14:paraId="1FE13C07" w14:textId="77777777" w:rsidR="00945637" w:rsidRPr="00CA4191" w:rsidRDefault="00945637" w:rsidP="00043134">
      <w:pPr>
        <w:ind w:left="5245"/>
        <w:rPr>
          <w:rFonts w:asciiTheme="minorHAnsi" w:hAnsiTheme="minorHAnsi" w:cstheme="minorHAnsi"/>
          <w:iCs/>
          <w:sz w:val="16"/>
          <w:szCs w:val="16"/>
        </w:rPr>
      </w:pPr>
    </w:p>
    <w:p w14:paraId="1EC8A7F8" w14:textId="77777777" w:rsidR="00A52D73" w:rsidRPr="00CA4191" w:rsidRDefault="00A52D73" w:rsidP="00A52D73">
      <w:pPr>
        <w:autoSpaceDE w:val="0"/>
        <w:autoSpaceDN w:val="0"/>
        <w:adjustRightInd w:val="0"/>
        <w:ind w:left="4962"/>
        <w:jc w:val="right"/>
        <w:outlineLvl w:val="0"/>
        <w:rPr>
          <w:rFonts w:asciiTheme="minorHAnsi" w:hAnsiTheme="minorHAnsi" w:cstheme="minorHAnsi"/>
          <w:b/>
          <w:sz w:val="22"/>
          <w:szCs w:val="22"/>
        </w:rPr>
      </w:pPr>
      <w:r w:rsidRPr="00CA4191">
        <w:rPr>
          <w:rFonts w:asciiTheme="minorHAnsi" w:hAnsiTheme="minorHAnsi" w:cstheme="minorHAnsi"/>
          <w:b/>
          <w:sz w:val="22"/>
          <w:szCs w:val="22"/>
        </w:rPr>
        <w:t xml:space="preserve">Załącznik nr </w:t>
      </w:r>
      <w:r w:rsidR="000A457E">
        <w:rPr>
          <w:rFonts w:asciiTheme="minorHAnsi" w:hAnsiTheme="minorHAnsi" w:cstheme="minorHAnsi"/>
          <w:b/>
          <w:sz w:val="22"/>
          <w:szCs w:val="22"/>
        </w:rPr>
        <w:t>8</w:t>
      </w:r>
      <w:r w:rsidRPr="00CA4191">
        <w:rPr>
          <w:rFonts w:asciiTheme="minorHAnsi" w:hAnsiTheme="minorHAnsi" w:cstheme="minorHAnsi"/>
          <w:b/>
          <w:sz w:val="22"/>
          <w:szCs w:val="22"/>
        </w:rPr>
        <w:t xml:space="preserve"> do SWZ</w:t>
      </w:r>
    </w:p>
    <w:p w14:paraId="1999CBEB" w14:textId="27E3ED9C" w:rsidR="00FF62A1" w:rsidRPr="00CA4191" w:rsidRDefault="00C11F28" w:rsidP="00FF62A1">
      <w:pPr>
        <w:jc w:val="right"/>
        <w:rPr>
          <w:rFonts w:asciiTheme="minorHAnsi" w:hAnsiTheme="minorHAnsi" w:cstheme="minorHAnsi"/>
          <w:b/>
        </w:rPr>
      </w:pPr>
      <w:r w:rsidRPr="00C11F28">
        <w:rPr>
          <w:rFonts w:asciiTheme="minorHAnsi" w:hAnsiTheme="minorHAnsi" w:cstheme="minorHAnsi"/>
          <w:b/>
          <w:sz w:val="22"/>
          <w:szCs w:val="22"/>
        </w:rPr>
        <w:t>OPS.261.52.2023</w:t>
      </w:r>
    </w:p>
    <w:p w14:paraId="4DFD7704" w14:textId="77777777" w:rsidR="00A52D73" w:rsidRPr="00CA4191" w:rsidRDefault="00A52D73" w:rsidP="00A52D73">
      <w:pPr>
        <w:rPr>
          <w:rFonts w:asciiTheme="minorHAnsi" w:hAnsiTheme="minorHAnsi" w:cstheme="minorHAnsi"/>
          <w:b/>
          <w:sz w:val="18"/>
          <w:szCs w:val="18"/>
        </w:rPr>
      </w:pPr>
    </w:p>
    <w:p w14:paraId="195AC47D" w14:textId="5892EC6F" w:rsidR="00C94513" w:rsidRPr="00CA4191" w:rsidRDefault="00C94513" w:rsidP="00C94513">
      <w:pPr>
        <w:autoSpaceDE w:val="0"/>
        <w:autoSpaceDN w:val="0"/>
        <w:adjustRightInd w:val="0"/>
        <w:ind w:right="440"/>
        <w:jc w:val="center"/>
        <w:rPr>
          <w:rFonts w:asciiTheme="minorHAnsi" w:hAnsiTheme="minorHAnsi" w:cstheme="minorHAnsi"/>
          <w:sz w:val="22"/>
          <w:szCs w:val="22"/>
        </w:rPr>
      </w:pPr>
      <w:r w:rsidRPr="00123D1C">
        <w:rPr>
          <w:rStyle w:val="markedcontent"/>
          <w:rFonts w:ascii="Arial" w:eastAsia="MS Gothic" w:hAnsi="Arial" w:cs="Arial"/>
          <w:b/>
          <w:bCs/>
          <w:i/>
          <w:iCs/>
          <w:color w:val="FF0000"/>
        </w:rPr>
        <w:t>WYKONAWCA DOŁĄCZA DO OFERTY</w:t>
      </w:r>
      <w:r>
        <w:rPr>
          <w:rStyle w:val="markedcontent"/>
          <w:rFonts w:ascii="Arial" w:eastAsia="MS Gothic" w:hAnsi="Arial" w:cs="Arial"/>
          <w:b/>
          <w:bCs/>
          <w:i/>
          <w:iCs/>
          <w:color w:val="FF0000"/>
        </w:rPr>
        <w:t xml:space="preserve"> (RAZEM Z OFERTĄ) - jeżeli zachodzi taki przypadek</w:t>
      </w:r>
    </w:p>
    <w:p w14:paraId="6631A383" w14:textId="77777777" w:rsidR="00C94513" w:rsidRDefault="00C94513" w:rsidP="00945637">
      <w:pPr>
        <w:spacing w:line="312" w:lineRule="auto"/>
        <w:jc w:val="center"/>
        <w:rPr>
          <w:rFonts w:asciiTheme="minorHAnsi" w:hAnsiTheme="minorHAnsi" w:cstheme="minorHAnsi"/>
          <w:b/>
          <w:sz w:val="22"/>
          <w:szCs w:val="22"/>
        </w:rPr>
      </w:pPr>
    </w:p>
    <w:p w14:paraId="0FCBBB55" w14:textId="43D1E457" w:rsidR="00945637" w:rsidRPr="00CA4191" w:rsidRDefault="00A37DEE" w:rsidP="00945637">
      <w:pPr>
        <w:spacing w:line="312" w:lineRule="auto"/>
        <w:jc w:val="center"/>
        <w:rPr>
          <w:rFonts w:asciiTheme="minorHAnsi" w:hAnsiTheme="minorHAnsi" w:cstheme="minorHAnsi"/>
          <w:b/>
          <w:sz w:val="22"/>
          <w:szCs w:val="22"/>
        </w:rPr>
      </w:pPr>
      <w:r w:rsidRPr="00CA4191">
        <w:rPr>
          <w:rFonts w:asciiTheme="minorHAnsi" w:hAnsiTheme="minorHAnsi" w:cstheme="minorHAnsi"/>
          <w:b/>
          <w:sz w:val="22"/>
          <w:szCs w:val="22"/>
        </w:rPr>
        <w:t xml:space="preserve">ZOBOWIĄZANIE DO ODDANIA WYKONAWCY DO DYSPOZYCJI NIEZBĘDNYCH ZASOBÓW </w:t>
      </w:r>
      <w:r w:rsidRPr="00CA4191">
        <w:rPr>
          <w:rFonts w:asciiTheme="minorHAnsi" w:hAnsiTheme="minorHAnsi" w:cstheme="minorHAnsi"/>
          <w:b/>
          <w:sz w:val="22"/>
          <w:szCs w:val="22"/>
        </w:rPr>
        <w:br/>
        <w:t>NA POTRZEBY WYKONANIA ZAMÓWIENIA</w:t>
      </w:r>
    </w:p>
    <w:p w14:paraId="15DE6E6B" w14:textId="77777777" w:rsidR="00945637" w:rsidRPr="00CA4191" w:rsidRDefault="00945637" w:rsidP="00945637">
      <w:pPr>
        <w:spacing w:line="312" w:lineRule="auto"/>
        <w:jc w:val="center"/>
        <w:rPr>
          <w:rFonts w:asciiTheme="minorHAnsi" w:hAnsiTheme="minorHAnsi" w:cstheme="minorHAnsi"/>
          <w:b/>
          <w:sz w:val="22"/>
          <w:szCs w:val="22"/>
        </w:rPr>
      </w:pPr>
    </w:p>
    <w:p w14:paraId="113EBDBD" w14:textId="77777777" w:rsidR="00945637" w:rsidRPr="00CA4191" w:rsidRDefault="00945637" w:rsidP="00945637">
      <w:pPr>
        <w:pStyle w:val="Akapitzlist"/>
        <w:spacing w:line="312" w:lineRule="auto"/>
        <w:ind w:left="0"/>
        <w:rPr>
          <w:rFonts w:asciiTheme="minorHAnsi" w:hAnsiTheme="minorHAnsi" w:cstheme="minorHAnsi"/>
          <w:bCs/>
        </w:rPr>
      </w:pPr>
      <w:r w:rsidRPr="00CA4191">
        <w:rPr>
          <w:rFonts w:asciiTheme="minorHAnsi" w:hAnsiTheme="minorHAnsi" w:cstheme="minorHAnsi"/>
          <w:bCs/>
        </w:rPr>
        <w:t xml:space="preserve">Działając w imieniu ww. podmiotu podpisując niniejszy dokument oświadczam, że ww. podmiot trzeci zobowiązuje się, na zasadzie art. 118 w zw. z art. 266 ustawy z dnia </w:t>
      </w:r>
      <w:r w:rsidRPr="00CA4191">
        <w:rPr>
          <w:rFonts w:asciiTheme="minorHAnsi" w:hAnsiTheme="minorHAnsi" w:cstheme="minorHAnsi"/>
          <w:bCs/>
        </w:rPr>
        <w:br/>
        <w:t xml:space="preserve">11 września 2019 r. Prawo zamówień publicznych udostępnić </w:t>
      </w:r>
      <w:r w:rsidR="00A37DEE" w:rsidRPr="00CA4191">
        <w:rPr>
          <w:rFonts w:asciiTheme="minorHAnsi" w:hAnsiTheme="minorHAnsi" w:cstheme="minorHAnsi"/>
          <w:bCs/>
        </w:rPr>
        <w:t>W</w:t>
      </w:r>
      <w:r w:rsidRPr="00CA4191">
        <w:rPr>
          <w:rFonts w:asciiTheme="minorHAnsi" w:hAnsiTheme="minorHAnsi" w:cstheme="minorHAnsi"/>
          <w:bCs/>
        </w:rPr>
        <w:t>ykonawcy</w:t>
      </w:r>
    </w:p>
    <w:p w14:paraId="2F01BE59" w14:textId="201814E8" w:rsidR="00B15F38" w:rsidRPr="00CA4191" w:rsidRDefault="00945637" w:rsidP="00B15F38">
      <w:pPr>
        <w:rPr>
          <w:rFonts w:asciiTheme="minorHAnsi" w:hAnsiTheme="minorHAnsi" w:cstheme="minorHAnsi"/>
          <w:b/>
          <w:snapToGrid w:val="0"/>
          <w:kern w:val="2"/>
          <w:lang w:eastAsia="fa-IR" w:bidi="fa-IR"/>
        </w:rPr>
      </w:pPr>
      <w:r w:rsidRPr="00CA4191">
        <w:rPr>
          <w:rFonts w:asciiTheme="minorHAnsi" w:hAnsiTheme="minorHAnsi" w:cstheme="minorHAnsi"/>
          <w:bCs/>
          <w:sz w:val="22"/>
          <w:szCs w:val="22"/>
        </w:rPr>
        <w:t xml:space="preserve">z siedzibą w …………………. (dalej: „Wykonawca”), który złożył ofertę w postępowaniu na </w:t>
      </w:r>
      <w:bookmarkStart w:id="12" w:name="_Hlk105653866"/>
      <w:r w:rsidRPr="00CA4191">
        <w:rPr>
          <w:rFonts w:asciiTheme="minorHAnsi" w:hAnsiTheme="minorHAnsi" w:cstheme="minorHAnsi"/>
          <w:sz w:val="22"/>
          <w:szCs w:val="22"/>
        </w:rPr>
        <w:t>„</w:t>
      </w:r>
      <w:r w:rsidR="009F02E9" w:rsidRPr="00CA4191">
        <w:rPr>
          <w:rFonts w:asciiTheme="minorHAnsi" w:hAnsiTheme="minorHAnsi" w:cstheme="minorHAnsi"/>
          <w:b/>
          <w:snapToGrid w:val="0"/>
          <w:kern w:val="2"/>
          <w:lang w:eastAsia="fa-IR" w:bidi="fa-IR"/>
        </w:rPr>
        <w:t xml:space="preserve">ŚWIADCZENIE </w:t>
      </w:r>
      <w:r w:rsidR="009F02E9" w:rsidRPr="009F02E9">
        <w:rPr>
          <w:rFonts w:asciiTheme="minorHAnsi" w:hAnsiTheme="minorHAnsi" w:cstheme="minorHAnsi"/>
          <w:b/>
          <w:snapToGrid w:val="0"/>
          <w:kern w:val="2"/>
          <w:lang w:eastAsia="fa-IR" w:bidi="fa-IR"/>
        </w:rPr>
        <w:t>USŁUG TYMCZASOWEGO SCHRONIENIA WRAZ Z MOŻLIWOŚCIĄ WYŻYWIENIA ORAZ USŁUG UKIERUNKOWANYCH NA WZMACNIANIE AKTYWNOŚCI SPOŁECZNEJ, WYJŚCIE Z BEZDOMNOŚCI I UZYSKANIE SAMODZIELNOŚCI ŻYCIOWEJ DLA OSÓB BEZDOMNYCH - ŚWIADCZENIOBIORCÓW MIEJSKO-GMINNEGO OŚRODKA POMOCY SPOŁECZNEJ W NOWYM DWORZE GDAŃSKIM</w:t>
      </w:r>
      <w:r w:rsidR="00B15F38" w:rsidRPr="00CA4191">
        <w:rPr>
          <w:rFonts w:asciiTheme="minorHAnsi" w:hAnsiTheme="minorHAnsi" w:cstheme="minorHAnsi"/>
          <w:b/>
          <w:snapToGrid w:val="0"/>
          <w:kern w:val="2"/>
          <w:lang w:eastAsia="fa-IR" w:bidi="fa-IR"/>
        </w:rPr>
        <w:t xml:space="preserve">”   </w:t>
      </w:r>
      <w:r w:rsidR="00B15F38" w:rsidRPr="00CA4191">
        <w:rPr>
          <w:rFonts w:asciiTheme="minorHAnsi" w:hAnsiTheme="minorHAnsi" w:cstheme="minorHAnsi"/>
          <w:snapToGrid w:val="0"/>
          <w:sz w:val="22"/>
          <w:szCs w:val="22"/>
        </w:rPr>
        <w:t>(z podziałem na części A-</w:t>
      </w:r>
      <w:r w:rsidR="00F1753E">
        <w:rPr>
          <w:rFonts w:asciiTheme="minorHAnsi" w:hAnsiTheme="minorHAnsi" w:cstheme="minorHAnsi"/>
          <w:snapToGrid w:val="0"/>
          <w:sz w:val="22"/>
          <w:szCs w:val="22"/>
        </w:rPr>
        <w:t>B</w:t>
      </w:r>
      <w:r w:rsidR="00B15F38" w:rsidRPr="00CA4191">
        <w:rPr>
          <w:rFonts w:asciiTheme="minorHAnsi" w:hAnsiTheme="minorHAnsi" w:cstheme="minorHAnsi"/>
          <w:snapToGrid w:val="0"/>
          <w:sz w:val="22"/>
          <w:szCs w:val="22"/>
        </w:rPr>
        <w:t>)</w:t>
      </w:r>
    </w:p>
    <w:p w14:paraId="70F02922" w14:textId="77777777" w:rsidR="00945637" w:rsidRPr="00CA4191" w:rsidRDefault="00945637" w:rsidP="00B15F38">
      <w:pPr>
        <w:spacing w:line="312" w:lineRule="auto"/>
        <w:ind w:right="176"/>
        <w:rPr>
          <w:rFonts w:asciiTheme="minorHAnsi" w:hAnsiTheme="minorHAnsi" w:cstheme="minorHAnsi"/>
          <w:bCs/>
          <w:sz w:val="22"/>
          <w:szCs w:val="22"/>
        </w:rPr>
      </w:pPr>
    </w:p>
    <w:p w14:paraId="4866DE29" w14:textId="77777777" w:rsidR="00A37DEE" w:rsidRPr="00CA4191" w:rsidRDefault="004443DB" w:rsidP="00A37DEE">
      <w:pPr>
        <w:spacing w:line="312" w:lineRule="auto"/>
        <w:ind w:right="54"/>
        <w:jc w:val="center"/>
        <w:rPr>
          <w:rFonts w:asciiTheme="minorHAnsi" w:hAnsiTheme="minorHAnsi" w:cstheme="minorHAnsi"/>
          <w:b/>
          <w:sz w:val="22"/>
          <w:szCs w:val="22"/>
        </w:rPr>
      </w:pPr>
      <w:r w:rsidRPr="00CA4191">
        <w:rPr>
          <w:rFonts w:asciiTheme="minorHAnsi" w:hAnsiTheme="minorHAnsi" w:cstheme="minorHAnsi"/>
          <w:b/>
          <w:sz w:val="22"/>
          <w:szCs w:val="22"/>
        </w:rPr>
        <w:t>C</w:t>
      </w:r>
      <w:r w:rsidR="00A37DEE" w:rsidRPr="00CA4191">
        <w:rPr>
          <w:rFonts w:asciiTheme="minorHAnsi" w:hAnsiTheme="minorHAnsi" w:cstheme="minorHAnsi"/>
          <w:b/>
          <w:sz w:val="22"/>
          <w:szCs w:val="22"/>
        </w:rPr>
        <w:t>zęść: ……………………</w:t>
      </w:r>
    </w:p>
    <w:bookmarkEnd w:id="12"/>
    <w:p w14:paraId="2D659872" w14:textId="77777777" w:rsidR="00945637" w:rsidRPr="00CA4191" w:rsidRDefault="00945637" w:rsidP="00945637">
      <w:pPr>
        <w:spacing w:line="312" w:lineRule="auto"/>
        <w:rPr>
          <w:rFonts w:asciiTheme="minorHAnsi" w:hAnsiTheme="minorHAnsi" w:cstheme="minorHAnsi"/>
          <w:b/>
          <w:sz w:val="22"/>
          <w:szCs w:val="22"/>
        </w:rPr>
      </w:pPr>
      <w:r w:rsidRPr="00CA4191">
        <w:rPr>
          <w:rFonts w:asciiTheme="minorHAnsi" w:hAnsiTheme="minorHAnsi" w:cstheme="minorHAnsi"/>
          <w:bCs/>
          <w:sz w:val="22"/>
          <w:szCs w:val="22"/>
        </w:rPr>
        <w:t xml:space="preserve">następujące zasoby: </w:t>
      </w:r>
    </w:p>
    <w:p w14:paraId="2D96272E" w14:textId="77777777" w:rsidR="00945637" w:rsidRPr="00CA4191" w:rsidRDefault="00945637" w:rsidP="00945637">
      <w:pPr>
        <w:spacing w:line="312" w:lineRule="auto"/>
        <w:ind w:left="284" w:hanging="284"/>
        <w:rPr>
          <w:rFonts w:asciiTheme="minorHAnsi" w:hAnsiTheme="minorHAnsi" w:cstheme="minorHAnsi"/>
          <w:bCs/>
          <w:sz w:val="22"/>
          <w:szCs w:val="22"/>
        </w:rPr>
      </w:pPr>
      <w:r w:rsidRPr="00CA4191">
        <w:rPr>
          <w:rFonts w:asciiTheme="minorHAnsi" w:hAnsiTheme="minorHAnsi" w:cstheme="minorHAnsi"/>
          <w:bCs/>
          <w:sz w:val="22"/>
          <w:szCs w:val="22"/>
        </w:rPr>
        <w:t>-</w:t>
      </w:r>
      <w:r w:rsidRPr="00CA4191">
        <w:rPr>
          <w:rFonts w:asciiTheme="minorHAnsi" w:hAnsiTheme="minorHAnsi" w:cstheme="minorHAnsi"/>
          <w:bCs/>
          <w:sz w:val="22"/>
          <w:szCs w:val="22"/>
        </w:rPr>
        <w:tab/>
        <w:t>……………………………………………………………………………………………………..,</w:t>
      </w:r>
    </w:p>
    <w:p w14:paraId="7469DA69" w14:textId="77777777" w:rsidR="00945637" w:rsidRPr="00CA4191" w:rsidRDefault="00945637" w:rsidP="00945637">
      <w:pPr>
        <w:spacing w:line="312" w:lineRule="auto"/>
        <w:ind w:left="284" w:hanging="284"/>
        <w:rPr>
          <w:rFonts w:asciiTheme="minorHAnsi" w:hAnsiTheme="minorHAnsi" w:cstheme="minorHAnsi"/>
          <w:bCs/>
          <w:sz w:val="22"/>
          <w:szCs w:val="22"/>
        </w:rPr>
      </w:pPr>
      <w:r w:rsidRPr="00CA4191">
        <w:rPr>
          <w:rFonts w:asciiTheme="minorHAnsi" w:hAnsiTheme="minorHAnsi" w:cstheme="minorHAnsi"/>
          <w:bCs/>
          <w:sz w:val="22"/>
          <w:szCs w:val="22"/>
        </w:rPr>
        <w:t>-</w:t>
      </w:r>
      <w:r w:rsidRPr="00CA4191">
        <w:rPr>
          <w:rFonts w:asciiTheme="minorHAnsi" w:hAnsiTheme="minorHAnsi" w:cstheme="minorHAnsi"/>
          <w:bCs/>
          <w:sz w:val="22"/>
          <w:szCs w:val="22"/>
        </w:rPr>
        <w:tab/>
        <w:t>……………………………………………………………………………………………………..,</w:t>
      </w:r>
    </w:p>
    <w:p w14:paraId="1BECF205" w14:textId="77777777" w:rsidR="00945637" w:rsidRPr="00CA4191" w:rsidRDefault="00945637" w:rsidP="00945637">
      <w:pPr>
        <w:spacing w:line="312" w:lineRule="auto"/>
        <w:ind w:left="284" w:hanging="284"/>
        <w:rPr>
          <w:rFonts w:asciiTheme="minorHAnsi" w:hAnsiTheme="minorHAnsi" w:cstheme="minorHAnsi"/>
          <w:bCs/>
          <w:sz w:val="22"/>
          <w:szCs w:val="22"/>
        </w:rPr>
      </w:pPr>
      <w:r w:rsidRPr="00CA4191">
        <w:rPr>
          <w:rFonts w:asciiTheme="minorHAnsi" w:hAnsiTheme="minorHAnsi" w:cstheme="minorHAnsi"/>
          <w:bCs/>
          <w:sz w:val="22"/>
          <w:szCs w:val="22"/>
        </w:rPr>
        <w:t>-</w:t>
      </w:r>
      <w:r w:rsidRPr="00CA4191">
        <w:rPr>
          <w:rFonts w:asciiTheme="minorHAnsi" w:hAnsiTheme="minorHAnsi" w:cstheme="minorHAnsi"/>
          <w:bCs/>
          <w:sz w:val="22"/>
          <w:szCs w:val="22"/>
        </w:rPr>
        <w:tab/>
        <w:t>……………………………………………………………………………………………………..,</w:t>
      </w:r>
    </w:p>
    <w:p w14:paraId="6C0D77AA" w14:textId="77777777" w:rsidR="00945637" w:rsidRPr="00CA4191" w:rsidRDefault="00945637" w:rsidP="00945637">
      <w:pPr>
        <w:spacing w:line="312" w:lineRule="auto"/>
        <w:rPr>
          <w:rFonts w:asciiTheme="minorHAnsi" w:hAnsiTheme="minorHAnsi" w:cstheme="minorHAnsi"/>
          <w:bCs/>
          <w:sz w:val="22"/>
          <w:szCs w:val="22"/>
        </w:rPr>
      </w:pPr>
    </w:p>
    <w:p w14:paraId="5BB4AA65" w14:textId="77777777" w:rsidR="00945637" w:rsidRPr="00CA4191" w:rsidRDefault="00945637" w:rsidP="00945637">
      <w:pPr>
        <w:spacing w:line="312" w:lineRule="auto"/>
        <w:rPr>
          <w:rFonts w:asciiTheme="minorHAnsi" w:hAnsiTheme="minorHAnsi" w:cstheme="minorHAnsi"/>
          <w:bCs/>
          <w:sz w:val="22"/>
          <w:szCs w:val="22"/>
        </w:rPr>
      </w:pPr>
      <w:r w:rsidRPr="00CA4191">
        <w:rPr>
          <w:rFonts w:asciiTheme="minorHAnsi" w:hAnsiTheme="minorHAnsi" w:cstheme="minorHAnsi"/>
          <w:bCs/>
          <w:sz w:val="22"/>
          <w:szCs w:val="22"/>
        </w:rPr>
        <w:t xml:space="preserve">na potrzeby spełnienia przez Wykonawcę następujących warunków udziału w postępowaniu: </w:t>
      </w:r>
    </w:p>
    <w:p w14:paraId="3CF9C56D" w14:textId="77777777" w:rsidR="00945637" w:rsidRPr="00CA4191" w:rsidRDefault="00945637" w:rsidP="00945637">
      <w:pPr>
        <w:spacing w:line="312" w:lineRule="auto"/>
        <w:ind w:left="284" w:hanging="284"/>
        <w:rPr>
          <w:rFonts w:asciiTheme="minorHAnsi" w:hAnsiTheme="minorHAnsi" w:cstheme="minorHAnsi"/>
          <w:bCs/>
          <w:sz w:val="22"/>
          <w:szCs w:val="22"/>
        </w:rPr>
      </w:pPr>
      <w:r w:rsidRPr="00CA4191">
        <w:rPr>
          <w:rFonts w:asciiTheme="minorHAnsi" w:hAnsiTheme="minorHAnsi" w:cstheme="minorHAnsi"/>
          <w:bCs/>
          <w:sz w:val="22"/>
          <w:szCs w:val="22"/>
        </w:rPr>
        <w:t>-</w:t>
      </w:r>
      <w:r w:rsidRPr="00CA4191">
        <w:rPr>
          <w:rFonts w:asciiTheme="minorHAnsi" w:hAnsiTheme="minorHAnsi" w:cstheme="minorHAnsi"/>
          <w:bCs/>
          <w:sz w:val="22"/>
          <w:szCs w:val="22"/>
        </w:rPr>
        <w:tab/>
        <w:t>……………………………………………………………………………………………………..,</w:t>
      </w:r>
    </w:p>
    <w:p w14:paraId="5517AD2E" w14:textId="77777777" w:rsidR="00945637" w:rsidRPr="00CA4191" w:rsidRDefault="00945637" w:rsidP="00945637">
      <w:pPr>
        <w:spacing w:line="312" w:lineRule="auto"/>
        <w:ind w:left="284" w:hanging="284"/>
        <w:rPr>
          <w:rFonts w:asciiTheme="minorHAnsi" w:hAnsiTheme="minorHAnsi" w:cstheme="minorHAnsi"/>
          <w:bCs/>
          <w:sz w:val="22"/>
          <w:szCs w:val="22"/>
        </w:rPr>
      </w:pPr>
      <w:r w:rsidRPr="00CA4191">
        <w:rPr>
          <w:rFonts w:asciiTheme="minorHAnsi" w:hAnsiTheme="minorHAnsi" w:cstheme="minorHAnsi"/>
          <w:bCs/>
          <w:sz w:val="22"/>
          <w:szCs w:val="22"/>
        </w:rPr>
        <w:t>-</w:t>
      </w:r>
      <w:r w:rsidRPr="00CA4191">
        <w:rPr>
          <w:rFonts w:asciiTheme="minorHAnsi" w:hAnsiTheme="minorHAnsi" w:cstheme="minorHAnsi"/>
          <w:bCs/>
          <w:sz w:val="22"/>
          <w:szCs w:val="22"/>
        </w:rPr>
        <w:tab/>
        <w:t>……………………………………………………………………………………………………..,</w:t>
      </w:r>
    </w:p>
    <w:p w14:paraId="085B9B9A" w14:textId="77777777" w:rsidR="00945637" w:rsidRPr="00CA4191" w:rsidRDefault="00945637" w:rsidP="00945637">
      <w:pPr>
        <w:spacing w:line="312" w:lineRule="auto"/>
        <w:rPr>
          <w:rFonts w:asciiTheme="minorHAnsi" w:hAnsiTheme="minorHAnsi" w:cstheme="minorHAnsi"/>
          <w:bCs/>
          <w:sz w:val="22"/>
          <w:szCs w:val="22"/>
        </w:rPr>
      </w:pPr>
    </w:p>
    <w:p w14:paraId="3D6D06E9" w14:textId="77777777" w:rsidR="00945637" w:rsidRPr="00CA4191" w:rsidRDefault="00945637" w:rsidP="00945637">
      <w:pPr>
        <w:spacing w:line="312" w:lineRule="auto"/>
        <w:rPr>
          <w:rFonts w:asciiTheme="minorHAnsi" w:hAnsiTheme="minorHAnsi" w:cstheme="minorHAnsi"/>
          <w:bCs/>
          <w:sz w:val="22"/>
          <w:szCs w:val="22"/>
        </w:rPr>
      </w:pPr>
      <w:r w:rsidRPr="00CA4191">
        <w:rPr>
          <w:rFonts w:asciiTheme="minorHAnsi" w:hAnsiTheme="minorHAnsi" w:cstheme="minorHAnsi"/>
          <w:bCs/>
          <w:sz w:val="22"/>
          <w:szCs w:val="22"/>
        </w:rPr>
        <w:t xml:space="preserve">Wykonawca będzie mógł wykorzystywać ww. zasoby przy wykonywaniu zamówienia </w:t>
      </w:r>
      <w:r w:rsidRPr="00CA4191">
        <w:rPr>
          <w:rFonts w:asciiTheme="minorHAnsi" w:hAnsiTheme="minorHAnsi" w:cstheme="minorHAnsi"/>
          <w:bCs/>
          <w:sz w:val="22"/>
          <w:szCs w:val="22"/>
        </w:rPr>
        <w:br/>
        <w:t xml:space="preserve">w następujący sposób: </w:t>
      </w:r>
    </w:p>
    <w:p w14:paraId="1AAEF9AE" w14:textId="77777777" w:rsidR="00945637" w:rsidRPr="00CA4191" w:rsidRDefault="00945637" w:rsidP="00945637">
      <w:pPr>
        <w:spacing w:line="312" w:lineRule="auto"/>
        <w:ind w:left="284" w:hanging="284"/>
        <w:rPr>
          <w:rFonts w:asciiTheme="minorHAnsi" w:hAnsiTheme="minorHAnsi" w:cstheme="minorHAnsi"/>
          <w:bCs/>
          <w:sz w:val="22"/>
          <w:szCs w:val="22"/>
        </w:rPr>
      </w:pPr>
      <w:r w:rsidRPr="00CA4191">
        <w:rPr>
          <w:rFonts w:asciiTheme="minorHAnsi" w:hAnsiTheme="minorHAnsi" w:cstheme="minorHAnsi"/>
          <w:bCs/>
          <w:sz w:val="22"/>
          <w:szCs w:val="22"/>
        </w:rPr>
        <w:t>-</w:t>
      </w:r>
      <w:r w:rsidRPr="00CA4191">
        <w:rPr>
          <w:rFonts w:asciiTheme="minorHAnsi" w:hAnsiTheme="minorHAnsi" w:cstheme="minorHAnsi"/>
          <w:bCs/>
          <w:sz w:val="22"/>
          <w:szCs w:val="22"/>
        </w:rPr>
        <w:tab/>
        <w:t>……………………………………………………………………………………………………..,</w:t>
      </w:r>
    </w:p>
    <w:p w14:paraId="45AD444E" w14:textId="77777777" w:rsidR="00945637" w:rsidRPr="00CA4191" w:rsidRDefault="00945637" w:rsidP="00945637">
      <w:pPr>
        <w:spacing w:line="312" w:lineRule="auto"/>
        <w:ind w:left="284" w:hanging="284"/>
        <w:rPr>
          <w:rFonts w:asciiTheme="minorHAnsi" w:hAnsiTheme="minorHAnsi" w:cstheme="minorHAnsi"/>
          <w:bCs/>
          <w:sz w:val="22"/>
          <w:szCs w:val="22"/>
        </w:rPr>
      </w:pPr>
      <w:r w:rsidRPr="00CA4191">
        <w:rPr>
          <w:rFonts w:asciiTheme="minorHAnsi" w:hAnsiTheme="minorHAnsi" w:cstheme="minorHAnsi"/>
          <w:bCs/>
          <w:sz w:val="22"/>
          <w:szCs w:val="22"/>
        </w:rPr>
        <w:t>-</w:t>
      </w:r>
      <w:r w:rsidRPr="00CA4191">
        <w:rPr>
          <w:rFonts w:asciiTheme="minorHAnsi" w:hAnsiTheme="minorHAnsi" w:cstheme="minorHAnsi"/>
          <w:bCs/>
          <w:sz w:val="22"/>
          <w:szCs w:val="22"/>
        </w:rPr>
        <w:tab/>
        <w:t>……………………………………………………………………………………………………..,</w:t>
      </w:r>
    </w:p>
    <w:p w14:paraId="232231BD" w14:textId="77777777" w:rsidR="00945637" w:rsidRPr="00CA4191" w:rsidRDefault="00945637" w:rsidP="00945637">
      <w:pPr>
        <w:spacing w:line="312" w:lineRule="auto"/>
        <w:rPr>
          <w:rFonts w:asciiTheme="minorHAnsi" w:hAnsiTheme="minorHAnsi" w:cstheme="minorHAnsi"/>
          <w:bCs/>
          <w:sz w:val="22"/>
          <w:szCs w:val="22"/>
        </w:rPr>
      </w:pPr>
    </w:p>
    <w:p w14:paraId="71DAEB7C" w14:textId="77777777" w:rsidR="00945637" w:rsidRPr="00CA4191" w:rsidRDefault="00945637" w:rsidP="00945637">
      <w:pPr>
        <w:spacing w:line="312" w:lineRule="auto"/>
        <w:rPr>
          <w:rFonts w:asciiTheme="minorHAnsi" w:hAnsiTheme="minorHAnsi" w:cstheme="minorHAnsi"/>
          <w:bCs/>
          <w:sz w:val="22"/>
          <w:szCs w:val="22"/>
        </w:rPr>
      </w:pPr>
      <w:r w:rsidRPr="00CA4191">
        <w:rPr>
          <w:rFonts w:asciiTheme="minorHAnsi" w:hAnsiTheme="minorHAnsi" w:cstheme="minorHAnsi"/>
          <w:bCs/>
          <w:sz w:val="22"/>
          <w:szCs w:val="22"/>
        </w:rPr>
        <w:t xml:space="preserve">W wykonywaniu zamówienia będziemy uczestniczyć w następującym czasie i zakresie: </w:t>
      </w:r>
    </w:p>
    <w:p w14:paraId="7688ED5A" w14:textId="77777777" w:rsidR="00945637" w:rsidRPr="00CA4191" w:rsidRDefault="00945637" w:rsidP="00945637">
      <w:pPr>
        <w:spacing w:line="312" w:lineRule="auto"/>
        <w:ind w:left="284" w:hanging="284"/>
        <w:rPr>
          <w:rFonts w:asciiTheme="minorHAnsi" w:hAnsiTheme="minorHAnsi" w:cstheme="minorHAnsi"/>
          <w:bCs/>
          <w:sz w:val="22"/>
          <w:szCs w:val="22"/>
        </w:rPr>
      </w:pPr>
      <w:r w:rsidRPr="00CA4191">
        <w:rPr>
          <w:rFonts w:asciiTheme="minorHAnsi" w:hAnsiTheme="minorHAnsi" w:cstheme="minorHAnsi"/>
          <w:bCs/>
          <w:sz w:val="22"/>
          <w:szCs w:val="22"/>
        </w:rPr>
        <w:t>-</w:t>
      </w:r>
      <w:r w:rsidRPr="00CA4191">
        <w:rPr>
          <w:rFonts w:asciiTheme="minorHAnsi" w:hAnsiTheme="minorHAnsi" w:cstheme="minorHAnsi"/>
          <w:bCs/>
          <w:sz w:val="22"/>
          <w:szCs w:val="22"/>
        </w:rPr>
        <w:tab/>
        <w:t>……………………………………………………………………………………………………..,</w:t>
      </w:r>
    </w:p>
    <w:p w14:paraId="7E0698E4" w14:textId="77777777" w:rsidR="00945637" w:rsidRPr="00CA4191" w:rsidRDefault="00945637" w:rsidP="00945637">
      <w:pPr>
        <w:spacing w:line="312" w:lineRule="auto"/>
        <w:ind w:left="284" w:hanging="284"/>
        <w:rPr>
          <w:rFonts w:asciiTheme="minorHAnsi" w:hAnsiTheme="minorHAnsi" w:cstheme="minorHAnsi"/>
          <w:bCs/>
          <w:sz w:val="22"/>
          <w:szCs w:val="22"/>
        </w:rPr>
      </w:pPr>
      <w:r w:rsidRPr="00CA4191">
        <w:rPr>
          <w:rFonts w:asciiTheme="minorHAnsi" w:hAnsiTheme="minorHAnsi" w:cstheme="minorHAnsi"/>
          <w:bCs/>
          <w:sz w:val="22"/>
          <w:szCs w:val="22"/>
        </w:rPr>
        <w:t>-</w:t>
      </w:r>
      <w:r w:rsidRPr="00CA4191">
        <w:rPr>
          <w:rFonts w:asciiTheme="minorHAnsi" w:hAnsiTheme="minorHAnsi" w:cstheme="minorHAnsi"/>
          <w:bCs/>
          <w:sz w:val="22"/>
          <w:szCs w:val="22"/>
        </w:rPr>
        <w:tab/>
        <w:t>……………………………………………………………………………………………………..,</w:t>
      </w:r>
    </w:p>
    <w:p w14:paraId="5E246520" w14:textId="77777777" w:rsidR="00945637" w:rsidRPr="00CA4191" w:rsidRDefault="00945637" w:rsidP="00945637">
      <w:pPr>
        <w:spacing w:line="312" w:lineRule="auto"/>
        <w:rPr>
          <w:rFonts w:asciiTheme="minorHAnsi" w:hAnsiTheme="minorHAnsi" w:cstheme="minorHAnsi"/>
          <w:bCs/>
          <w:sz w:val="22"/>
          <w:szCs w:val="22"/>
        </w:rPr>
      </w:pPr>
    </w:p>
    <w:p w14:paraId="35487808" w14:textId="77777777" w:rsidR="00945637" w:rsidRPr="00CA4191" w:rsidRDefault="00945637" w:rsidP="00945637">
      <w:pPr>
        <w:spacing w:line="312" w:lineRule="auto"/>
        <w:rPr>
          <w:rFonts w:asciiTheme="minorHAnsi" w:hAnsiTheme="minorHAnsi" w:cstheme="minorHAnsi"/>
          <w:bCs/>
          <w:sz w:val="22"/>
          <w:szCs w:val="22"/>
        </w:rPr>
      </w:pPr>
      <w:r w:rsidRPr="00CA4191">
        <w:rPr>
          <w:rFonts w:asciiTheme="minorHAnsi" w:hAnsiTheme="minorHAnsi" w:cstheme="minorHAnsi"/>
          <w:bCs/>
          <w:sz w:val="22"/>
          <w:szCs w:val="22"/>
        </w:rPr>
        <w:t xml:space="preserve">Ww. podmiot trzeci, na zdolnościach którego </w:t>
      </w:r>
      <w:r w:rsidR="00A37DEE" w:rsidRPr="00CA4191">
        <w:rPr>
          <w:rFonts w:asciiTheme="minorHAnsi" w:hAnsiTheme="minorHAnsi" w:cstheme="minorHAnsi"/>
          <w:bCs/>
          <w:sz w:val="22"/>
          <w:szCs w:val="22"/>
        </w:rPr>
        <w:t>W</w:t>
      </w:r>
      <w:r w:rsidRPr="00CA4191">
        <w:rPr>
          <w:rFonts w:asciiTheme="minorHAnsi" w:hAnsiTheme="minorHAnsi" w:cstheme="minorHAnsi"/>
          <w:bCs/>
          <w:sz w:val="22"/>
          <w:szCs w:val="22"/>
        </w:rPr>
        <w:t xml:space="preserve">ykonawca polega w odniesieniu do warunków udziału w postępowaniu </w:t>
      </w:r>
      <w:r w:rsidR="00A37DEE" w:rsidRPr="00CA4191">
        <w:rPr>
          <w:rFonts w:asciiTheme="minorHAnsi" w:hAnsiTheme="minorHAnsi" w:cstheme="minorHAnsi"/>
          <w:bCs/>
          <w:sz w:val="22"/>
          <w:szCs w:val="22"/>
        </w:rPr>
        <w:t>określonych w SWZ</w:t>
      </w:r>
      <w:r w:rsidRPr="00CA4191">
        <w:rPr>
          <w:rFonts w:asciiTheme="minorHAnsi" w:hAnsiTheme="minorHAnsi" w:cstheme="minorHAnsi"/>
          <w:bCs/>
          <w:sz w:val="22"/>
          <w:szCs w:val="22"/>
        </w:rPr>
        <w:t xml:space="preserve"> -  zrealizuje usługę, których wskazane zdolności dotyczą. </w:t>
      </w:r>
    </w:p>
    <w:p w14:paraId="3831AAF7" w14:textId="77777777" w:rsidR="00945637" w:rsidRPr="00CA4191" w:rsidRDefault="00945637" w:rsidP="00945637">
      <w:pPr>
        <w:spacing w:line="312" w:lineRule="auto"/>
        <w:rPr>
          <w:rFonts w:asciiTheme="minorHAnsi" w:hAnsiTheme="minorHAnsi" w:cstheme="minorHAnsi"/>
          <w:bCs/>
          <w:sz w:val="22"/>
          <w:szCs w:val="22"/>
        </w:rPr>
      </w:pPr>
      <w:r w:rsidRPr="00CA4191">
        <w:rPr>
          <w:rFonts w:asciiTheme="minorHAnsi" w:hAnsiTheme="minorHAnsi" w:cstheme="minorHAnsi"/>
          <w:bCs/>
          <w:sz w:val="22"/>
          <w:szCs w:val="22"/>
        </w:rPr>
        <w:t>Z Wykonawcą łączyć nas będzie:</w:t>
      </w:r>
    </w:p>
    <w:p w14:paraId="64789A53" w14:textId="77777777" w:rsidR="00945637" w:rsidRPr="00CA4191" w:rsidRDefault="00945637" w:rsidP="00945637">
      <w:pPr>
        <w:spacing w:line="312" w:lineRule="auto"/>
        <w:ind w:left="284" w:hanging="284"/>
        <w:rPr>
          <w:rFonts w:asciiTheme="minorHAnsi" w:hAnsiTheme="minorHAnsi" w:cstheme="minorHAnsi"/>
          <w:bCs/>
          <w:sz w:val="22"/>
          <w:szCs w:val="22"/>
        </w:rPr>
      </w:pPr>
      <w:r w:rsidRPr="00CA4191">
        <w:rPr>
          <w:rFonts w:asciiTheme="minorHAnsi" w:hAnsiTheme="minorHAnsi" w:cstheme="minorHAnsi"/>
          <w:bCs/>
          <w:sz w:val="22"/>
          <w:szCs w:val="22"/>
        </w:rPr>
        <w:t>-</w:t>
      </w:r>
      <w:r w:rsidRPr="00CA4191">
        <w:rPr>
          <w:rFonts w:asciiTheme="minorHAnsi" w:hAnsiTheme="minorHAnsi" w:cstheme="minorHAnsi"/>
          <w:bCs/>
          <w:sz w:val="22"/>
          <w:szCs w:val="22"/>
        </w:rPr>
        <w:tab/>
        <w:t>……………………………………………………………………………………………………..,</w:t>
      </w:r>
    </w:p>
    <w:p w14:paraId="01C53EC5" w14:textId="77777777" w:rsidR="00945637" w:rsidRPr="00CA4191" w:rsidRDefault="00945637" w:rsidP="00945637">
      <w:pPr>
        <w:spacing w:line="312" w:lineRule="auto"/>
        <w:ind w:left="284" w:hanging="284"/>
        <w:rPr>
          <w:rFonts w:asciiTheme="minorHAnsi" w:hAnsiTheme="minorHAnsi" w:cstheme="minorHAnsi"/>
          <w:bCs/>
          <w:sz w:val="22"/>
          <w:szCs w:val="22"/>
        </w:rPr>
      </w:pPr>
      <w:r w:rsidRPr="00CA4191">
        <w:rPr>
          <w:rFonts w:asciiTheme="minorHAnsi" w:hAnsiTheme="minorHAnsi" w:cstheme="minorHAnsi"/>
          <w:bCs/>
          <w:sz w:val="22"/>
          <w:szCs w:val="22"/>
        </w:rPr>
        <w:t>-</w:t>
      </w:r>
      <w:r w:rsidRPr="00CA4191">
        <w:rPr>
          <w:rFonts w:asciiTheme="minorHAnsi" w:hAnsiTheme="minorHAnsi" w:cstheme="minorHAnsi"/>
          <w:bCs/>
          <w:sz w:val="22"/>
          <w:szCs w:val="22"/>
        </w:rPr>
        <w:tab/>
        <w:t>……………………………………………………………………………………………………..,</w:t>
      </w:r>
    </w:p>
    <w:p w14:paraId="169CDB33" w14:textId="77777777" w:rsidR="00D00B2C" w:rsidRDefault="00945637" w:rsidP="008221CF">
      <w:pPr>
        <w:spacing w:line="312" w:lineRule="auto"/>
        <w:rPr>
          <w:rFonts w:asciiTheme="minorHAnsi" w:hAnsiTheme="minorHAnsi" w:cstheme="minorHAnsi"/>
          <w:bCs/>
          <w:sz w:val="22"/>
          <w:szCs w:val="22"/>
        </w:rPr>
      </w:pPr>
      <w:r w:rsidRPr="00CA4191">
        <w:rPr>
          <w:rFonts w:asciiTheme="minorHAnsi" w:hAnsiTheme="minorHAnsi" w:cstheme="minorHAnsi"/>
          <w:bCs/>
          <w:sz w:val="22"/>
          <w:szCs w:val="22"/>
        </w:rPr>
        <w:t xml:space="preserve"> </w:t>
      </w:r>
    </w:p>
    <w:p w14:paraId="32A9D6FF" w14:textId="77777777" w:rsidR="00D00B2C" w:rsidRDefault="00D00B2C" w:rsidP="00D00B2C">
      <w:pPr>
        <w:spacing w:line="312" w:lineRule="auto"/>
        <w:rPr>
          <w:rFonts w:asciiTheme="minorHAnsi" w:hAnsiTheme="minorHAnsi" w:cstheme="minorHAnsi"/>
        </w:rPr>
      </w:pPr>
      <w:r w:rsidRPr="00D33D82">
        <w:rPr>
          <w:rFonts w:asciiTheme="minorHAnsi" w:hAnsiTheme="minorHAnsi" w:cstheme="minorHAnsi"/>
        </w:rPr>
        <w:lastRenderedPageBreak/>
        <w:t xml:space="preserve">Oświadczam, że wszystkie informacje podane w powyższych oświadczeniach </w:t>
      </w:r>
      <w:r w:rsidRPr="00D33D82">
        <w:rPr>
          <w:rFonts w:asciiTheme="minorHAnsi" w:hAnsiTheme="minorHAnsi" w:cstheme="minorHAnsi"/>
          <w:b/>
          <w:bCs/>
          <w:color w:val="FF0000"/>
          <w:u w:val="single"/>
        </w:rPr>
        <w:t>są*/nie są*</w:t>
      </w:r>
      <w:r w:rsidRPr="00D33D82">
        <w:rPr>
          <w:rFonts w:asciiTheme="minorHAnsi" w:hAnsiTheme="minorHAnsi" w:cstheme="minorHAnsi"/>
        </w:rPr>
        <w:t xml:space="preserve"> </w:t>
      </w:r>
    </w:p>
    <w:p w14:paraId="38A9BD18" w14:textId="0FF04F1F" w:rsidR="00D00B2C" w:rsidRPr="00D33D82" w:rsidRDefault="00D00B2C" w:rsidP="00D00B2C">
      <w:pPr>
        <w:spacing w:line="312" w:lineRule="auto"/>
        <w:rPr>
          <w:rFonts w:asciiTheme="minorHAnsi" w:hAnsiTheme="minorHAnsi" w:cstheme="minorHAnsi"/>
        </w:rPr>
      </w:pPr>
      <w:r>
        <w:rPr>
          <w:rFonts w:asciiTheme="minorHAnsi" w:hAnsiTheme="minorHAnsi" w:cstheme="minorHAnsi"/>
          <w:b/>
          <w:bCs/>
          <w:i/>
          <w:iCs/>
          <w:color w:val="FF0000"/>
          <w:sz w:val="18"/>
          <w:szCs w:val="18"/>
        </w:rPr>
        <w:t>(</w:t>
      </w:r>
      <w:r w:rsidRPr="00D33D82">
        <w:rPr>
          <w:rFonts w:asciiTheme="minorHAnsi" w:hAnsiTheme="minorHAnsi" w:cstheme="minorHAnsi"/>
          <w:b/>
          <w:bCs/>
          <w:i/>
          <w:iCs/>
          <w:color w:val="FF0000"/>
          <w:sz w:val="18"/>
          <w:szCs w:val="18"/>
        </w:rPr>
        <w:t>* zaznaczyć właściwe/skreślić usunąć niewłaściwe</w:t>
      </w:r>
      <w:r>
        <w:rPr>
          <w:rFonts w:asciiTheme="minorHAnsi" w:hAnsiTheme="minorHAnsi" w:cstheme="minorHAnsi"/>
          <w:b/>
          <w:bCs/>
          <w:i/>
          <w:iCs/>
          <w:color w:val="FF0000"/>
          <w:sz w:val="18"/>
          <w:szCs w:val="18"/>
        </w:rPr>
        <w:t xml:space="preserve">) </w:t>
      </w:r>
      <w:r w:rsidRPr="00CA4191">
        <w:rPr>
          <w:rFonts w:asciiTheme="minorHAnsi" w:hAnsiTheme="minorHAnsi" w:cstheme="minorHAnsi"/>
          <w:sz w:val="22"/>
          <w:szCs w:val="22"/>
        </w:rPr>
        <w:t xml:space="preserve">aktualne </w:t>
      </w:r>
      <w:r w:rsidR="00A77FF2" w:rsidRPr="000E3F45">
        <w:rPr>
          <w:rFonts w:asciiTheme="minorHAnsi" w:hAnsiTheme="minorHAnsi" w:cstheme="minorHAnsi"/>
          <w:sz w:val="22"/>
          <w:szCs w:val="22"/>
        </w:rPr>
        <w:t>na dzień ich złożenia</w:t>
      </w:r>
      <w:r w:rsidR="00A77FF2" w:rsidRPr="00CA4191">
        <w:rPr>
          <w:rFonts w:asciiTheme="minorHAnsi" w:hAnsiTheme="minorHAnsi" w:cstheme="minorHAnsi"/>
          <w:sz w:val="22"/>
          <w:szCs w:val="22"/>
        </w:rPr>
        <w:t xml:space="preserve"> </w:t>
      </w:r>
      <w:r w:rsidR="00A77FF2">
        <w:rPr>
          <w:rFonts w:asciiTheme="minorHAnsi" w:hAnsiTheme="minorHAnsi" w:cstheme="minorHAnsi"/>
          <w:sz w:val="22"/>
          <w:szCs w:val="22"/>
        </w:rPr>
        <w:t xml:space="preserve"> </w:t>
      </w:r>
      <w:r>
        <w:rPr>
          <w:rFonts w:asciiTheme="minorHAnsi" w:hAnsiTheme="minorHAnsi" w:cstheme="minorHAnsi"/>
          <w:sz w:val="22"/>
          <w:szCs w:val="22"/>
        </w:rPr>
        <w:t xml:space="preserve"> </w:t>
      </w:r>
      <w:r w:rsidRPr="00CA4191">
        <w:rPr>
          <w:rFonts w:asciiTheme="minorHAnsi" w:hAnsiTheme="minorHAnsi" w:cstheme="minorHAnsi"/>
          <w:sz w:val="22"/>
          <w:szCs w:val="22"/>
        </w:rPr>
        <w:t>i zgodne z prawdą oraz zostały przedstawione z pełną świadomością konsekwencji wprowadzenia Zamawiającego w błąd przy przedstawianiu informacji.</w:t>
      </w:r>
    </w:p>
    <w:p w14:paraId="6C772A97" w14:textId="77777777" w:rsidR="00D00B2C" w:rsidRDefault="00D00B2C" w:rsidP="008221CF">
      <w:pPr>
        <w:spacing w:line="312" w:lineRule="auto"/>
        <w:rPr>
          <w:rFonts w:asciiTheme="minorHAnsi" w:hAnsiTheme="minorHAnsi" w:cstheme="minorHAnsi"/>
          <w:bCs/>
          <w:sz w:val="22"/>
          <w:szCs w:val="22"/>
        </w:rPr>
      </w:pPr>
    </w:p>
    <w:p w14:paraId="0705AC2A" w14:textId="1A91F52B" w:rsidR="00945637" w:rsidRPr="00CA4191" w:rsidRDefault="008C3641" w:rsidP="008221CF">
      <w:pPr>
        <w:spacing w:line="312" w:lineRule="auto"/>
        <w:rPr>
          <w:rFonts w:asciiTheme="minorHAnsi" w:hAnsiTheme="minorHAnsi" w:cstheme="minorHAnsi"/>
          <w:b/>
          <w:bCs/>
          <w:color w:val="FF0000"/>
          <w:sz w:val="22"/>
          <w:szCs w:val="22"/>
          <w:u w:val="single"/>
        </w:rPr>
      </w:pPr>
      <w:r w:rsidRPr="00CA4191">
        <w:rPr>
          <w:rFonts w:asciiTheme="minorHAnsi" w:hAnsiTheme="minorHAnsi" w:cstheme="minorHAnsi"/>
          <w:b/>
          <w:bCs/>
          <w:color w:val="FF0000"/>
          <w:sz w:val="22"/>
          <w:szCs w:val="22"/>
          <w:u w:val="single"/>
        </w:rPr>
        <w:t>Należy podpisać podpisem kwalifikowanym, podpisem zaufanym lub elektronicznym podpisem osobistym stosownie do SWZ</w:t>
      </w:r>
    </w:p>
    <w:p w14:paraId="7FAA7B42" w14:textId="77777777" w:rsidR="00ED07D6" w:rsidRPr="00CA4191" w:rsidRDefault="00ED07D6" w:rsidP="008221CF">
      <w:pPr>
        <w:spacing w:line="312" w:lineRule="auto"/>
        <w:rPr>
          <w:rFonts w:asciiTheme="minorHAnsi" w:hAnsiTheme="minorHAnsi" w:cstheme="minorHAnsi"/>
          <w:b/>
          <w:bCs/>
          <w:color w:val="FF0000"/>
          <w:sz w:val="22"/>
          <w:szCs w:val="22"/>
          <w:u w:val="single"/>
        </w:rPr>
      </w:pPr>
    </w:p>
    <w:p w14:paraId="4A47860F" w14:textId="77777777" w:rsidR="00B15F38" w:rsidRDefault="00B15F38" w:rsidP="00ED07D6">
      <w:pPr>
        <w:autoSpaceDE w:val="0"/>
        <w:autoSpaceDN w:val="0"/>
        <w:adjustRightInd w:val="0"/>
        <w:ind w:left="4962"/>
        <w:jc w:val="right"/>
        <w:outlineLvl w:val="0"/>
        <w:rPr>
          <w:rFonts w:asciiTheme="minorHAnsi" w:hAnsiTheme="minorHAnsi" w:cstheme="minorHAnsi"/>
          <w:b/>
        </w:rPr>
      </w:pPr>
    </w:p>
    <w:p w14:paraId="05D8A506"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1538FD6B"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3708A3DE"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0684AD4F"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3E587042"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2115772B"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66F5D132"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3C471590"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0D920D53"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5D4D97B1"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0792FCE3"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65068360"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6060BBC4"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5C63970F"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6871FB7B"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0BA6EB8E"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39F7554F"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267F5D8C"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1C9EDB39"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4308A077"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6188090E"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65AA1AF8"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3848CF95"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0F74807F"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533FE6DB"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6A19A12B"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2910D397"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4FC216C1"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7EDE8916"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7AB076B3"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079E155B"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35C8CEF4"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7E9CDFB5"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050806F7"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38760381"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6AC8E762"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13574458"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227CF2C5"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237BD6AC"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24152A9D"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279BA4AE"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18C8EE04"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480DD2E6"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77F6AF2F"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4D370C47"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2A272CCE"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4E7F4F10" w14:textId="77777777" w:rsidR="00C94513" w:rsidRDefault="00C94513" w:rsidP="00ED07D6">
      <w:pPr>
        <w:autoSpaceDE w:val="0"/>
        <w:autoSpaceDN w:val="0"/>
        <w:adjustRightInd w:val="0"/>
        <w:ind w:left="4962"/>
        <w:jc w:val="right"/>
        <w:outlineLvl w:val="0"/>
        <w:rPr>
          <w:rFonts w:asciiTheme="minorHAnsi" w:hAnsiTheme="minorHAnsi" w:cstheme="minorHAnsi"/>
          <w:b/>
        </w:rPr>
      </w:pPr>
    </w:p>
    <w:p w14:paraId="34EEB827" w14:textId="77777777" w:rsidR="00ED07D6" w:rsidRPr="0041417C" w:rsidRDefault="00ED07D6" w:rsidP="00ED07D6">
      <w:pPr>
        <w:autoSpaceDE w:val="0"/>
        <w:autoSpaceDN w:val="0"/>
        <w:adjustRightInd w:val="0"/>
        <w:ind w:left="4962"/>
        <w:jc w:val="right"/>
        <w:outlineLvl w:val="0"/>
        <w:rPr>
          <w:rFonts w:asciiTheme="minorHAnsi" w:hAnsiTheme="minorHAnsi" w:cstheme="minorHAnsi"/>
          <w:b/>
          <w:sz w:val="22"/>
          <w:szCs w:val="22"/>
        </w:rPr>
      </w:pPr>
      <w:r w:rsidRPr="0041417C">
        <w:rPr>
          <w:rFonts w:asciiTheme="minorHAnsi" w:hAnsiTheme="minorHAnsi" w:cstheme="minorHAnsi"/>
          <w:b/>
          <w:sz w:val="22"/>
          <w:szCs w:val="22"/>
        </w:rPr>
        <w:t xml:space="preserve">Załącznik nr </w:t>
      </w:r>
      <w:r w:rsidR="000A457E">
        <w:rPr>
          <w:rFonts w:asciiTheme="minorHAnsi" w:hAnsiTheme="minorHAnsi" w:cstheme="minorHAnsi"/>
          <w:b/>
          <w:sz w:val="22"/>
          <w:szCs w:val="22"/>
        </w:rPr>
        <w:t>9</w:t>
      </w:r>
      <w:r w:rsidRPr="0041417C">
        <w:rPr>
          <w:rFonts w:asciiTheme="minorHAnsi" w:hAnsiTheme="minorHAnsi" w:cstheme="minorHAnsi"/>
          <w:b/>
          <w:sz w:val="22"/>
          <w:szCs w:val="22"/>
        </w:rPr>
        <w:t xml:space="preserve"> do SWZ</w:t>
      </w:r>
    </w:p>
    <w:p w14:paraId="3C30B097" w14:textId="342FE21E" w:rsidR="00FF62A1" w:rsidRPr="00CA4191" w:rsidRDefault="00C11F28" w:rsidP="00FF62A1">
      <w:pPr>
        <w:jc w:val="right"/>
        <w:rPr>
          <w:rFonts w:asciiTheme="minorHAnsi" w:hAnsiTheme="minorHAnsi" w:cstheme="minorHAnsi"/>
          <w:b/>
        </w:rPr>
      </w:pPr>
      <w:r w:rsidRPr="00C11F28">
        <w:rPr>
          <w:rFonts w:asciiTheme="minorHAnsi" w:hAnsiTheme="minorHAnsi" w:cstheme="minorHAnsi"/>
          <w:b/>
          <w:sz w:val="22"/>
          <w:szCs w:val="22"/>
        </w:rPr>
        <w:t>OPS.261.52.2023</w:t>
      </w:r>
    </w:p>
    <w:p w14:paraId="0137AE06" w14:textId="77777777" w:rsidR="00C94513" w:rsidRDefault="00C94513" w:rsidP="00C94513">
      <w:pPr>
        <w:autoSpaceDE w:val="0"/>
        <w:autoSpaceDN w:val="0"/>
        <w:adjustRightInd w:val="0"/>
        <w:ind w:right="440"/>
        <w:jc w:val="center"/>
        <w:rPr>
          <w:rStyle w:val="markedcontent"/>
          <w:rFonts w:ascii="Arial" w:eastAsia="MS Gothic" w:hAnsi="Arial" w:cs="Arial"/>
          <w:b/>
          <w:bCs/>
          <w:i/>
          <w:iCs/>
          <w:color w:val="FF0000"/>
        </w:rPr>
      </w:pPr>
    </w:p>
    <w:p w14:paraId="53109FA7" w14:textId="35DD2DED" w:rsidR="00C94513" w:rsidRPr="00CA4191" w:rsidRDefault="00C94513" w:rsidP="00C94513">
      <w:pPr>
        <w:autoSpaceDE w:val="0"/>
        <w:autoSpaceDN w:val="0"/>
        <w:adjustRightInd w:val="0"/>
        <w:ind w:right="440"/>
        <w:jc w:val="center"/>
        <w:rPr>
          <w:rFonts w:asciiTheme="minorHAnsi" w:hAnsiTheme="minorHAnsi" w:cstheme="minorHAnsi"/>
          <w:sz w:val="22"/>
          <w:szCs w:val="22"/>
        </w:rPr>
      </w:pPr>
      <w:r w:rsidRPr="00123D1C">
        <w:rPr>
          <w:rStyle w:val="markedcontent"/>
          <w:rFonts w:ascii="Arial" w:eastAsia="MS Gothic" w:hAnsi="Arial" w:cs="Arial"/>
          <w:b/>
          <w:bCs/>
          <w:i/>
          <w:iCs/>
          <w:color w:val="FF0000"/>
        </w:rPr>
        <w:t>WYKONAWCA DOŁĄCZA DO OFERTY</w:t>
      </w:r>
      <w:r>
        <w:rPr>
          <w:rStyle w:val="markedcontent"/>
          <w:rFonts w:ascii="Arial" w:eastAsia="MS Gothic" w:hAnsi="Arial" w:cs="Arial"/>
          <w:b/>
          <w:bCs/>
          <w:i/>
          <w:iCs/>
          <w:color w:val="FF0000"/>
        </w:rPr>
        <w:t xml:space="preserve"> (RAZEM Z OFERTĄ) – jeżeli zachodzi taki przypadek</w:t>
      </w:r>
    </w:p>
    <w:p w14:paraId="6F0FFAAD" w14:textId="77777777" w:rsidR="00C94513" w:rsidRPr="00CA4191" w:rsidRDefault="00C94513" w:rsidP="00ED07D6">
      <w:pPr>
        <w:spacing w:line="312" w:lineRule="auto"/>
        <w:jc w:val="center"/>
        <w:rPr>
          <w:rFonts w:asciiTheme="minorHAnsi" w:hAnsiTheme="minorHAnsi" w:cstheme="minorHAnsi"/>
          <w:b/>
          <w:u w:val="single"/>
        </w:rPr>
      </w:pPr>
    </w:p>
    <w:p w14:paraId="0A4FA717" w14:textId="77777777" w:rsidR="00ED07D6" w:rsidRPr="00CA4191" w:rsidRDefault="00ED07D6" w:rsidP="00ED07D6">
      <w:pPr>
        <w:spacing w:line="312" w:lineRule="auto"/>
        <w:jc w:val="center"/>
        <w:rPr>
          <w:rFonts w:asciiTheme="minorHAnsi" w:hAnsiTheme="minorHAnsi" w:cstheme="minorHAnsi"/>
          <w:b/>
        </w:rPr>
      </w:pPr>
      <w:r w:rsidRPr="00CA4191">
        <w:rPr>
          <w:rFonts w:asciiTheme="minorHAnsi" w:hAnsiTheme="minorHAnsi" w:cstheme="minorHAnsi"/>
          <w:b/>
        </w:rPr>
        <w:t xml:space="preserve">OŚWIADCZENIE PODMIOTU UDOSTĘPNIAJĄCEGO ZASOBY O NIEPODLEGANIU WYKLUCZENIU ORAZ SPEŁNIANIU WARUNKÓW UDZIAŁU W POSTĘPOWANIU </w:t>
      </w:r>
    </w:p>
    <w:p w14:paraId="2CC9D794" w14:textId="77777777" w:rsidR="00ED07D6" w:rsidRPr="00CA4191" w:rsidRDefault="00ED07D6" w:rsidP="00ED07D6">
      <w:pPr>
        <w:spacing w:line="312" w:lineRule="auto"/>
        <w:rPr>
          <w:rFonts w:asciiTheme="minorHAnsi" w:hAnsiTheme="minorHAnsi" w:cstheme="minorHAnsi"/>
          <w:bCs/>
        </w:rPr>
      </w:pPr>
    </w:p>
    <w:p w14:paraId="56600169" w14:textId="6E89BE74" w:rsidR="00B15F38" w:rsidRPr="00CA4191" w:rsidRDefault="00ED07D6" w:rsidP="00B15F38">
      <w:pPr>
        <w:rPr>
          <w:rFonts w:asciiTheme="minorHAnsi" w:hAnsiTheme="minorHAnsi" w:cstheme="minorHAnsi"/>
          <w:b/>
          <w:snapToGrid w:val="0"/>
          <w:kern w:val="2"/>
          <w:lang w:eastAsia="fa-IR" w:bidi="fa-IR"/>
        </w:rPr>
      </w:pPr>
      <w:bookmarkStart w:id="13" w:name="_Hlk63004032"/>
      <w:r w:rsidRPr="00CA4191">
        <w:rPr>
          <w:rFonts w:asciiTheme="minorHAnsi" w:hAnsiTheme="minorHAnsi" w:cstheme="minorHAnsi"/>
          <w:bCs/>
        </w:rPr>
        <w:t xml:space="preserve">W związku ze udostępnieniem zasobów w ramach oferty złożonej przez Wykonawcę: …………………………………………………… </w:t>
      </w:r>
      <w:r w:rsidRPr="00CA4191">
        <w:rPr>
          <w:rFonts w:asciiTheme="minorHAnsi" w:hAnsiTheme="minorHAnsi" w:cstheme="minorHAnsi"/>
          <w:bCs/>
          <w:i/>
          <w:iCs/>
        </w:rPr>
        <w:t>(należy podać nazwę Wykonawcy)</w:t>
      </w:r>
      <w:r w:rsidRPr="00CA4191">
        <w:rPr>
          <w:rFonts w:asciiTheme="minorHAnsi" w:hAnsiTheme="minorHAnsi" w:cstheme="minorHAnsi"/>
          <w:bCs/>
        </w:rPr>
        <w:t xml:space="preserve">   złożonej w postępowaniu o udzielenie zamówienia publicznego prowadzonym przez Zamawiającego – </w:t>
      </w:r>
      <w:r w:rsidR="00C65B07">
        <w:rPr>
          <w:rFonts w:asciiTheme="minorHAnsi" w:hAnsiTheme="minorHAnsi" w:cstheme="minorHAnsi"/>
          <w:bCs/>
        </w:rPr>
        <w:t>Miejsk</w:t>
      </w:r>
      <w:r w:rsidR="00C83170">
        <w:rPr>
          <w:rFonts w:asciiTheme="minorHAnsi" w:hAnsiTheme="minorHAnsi" w:cstheme="minorHAnsi"/>
          <w:bCs/>
        </w:rPr>
        <w:t>o-Gminny</w:t>
      </w:r>
      <w:r w:rsidRPr="00CA4191">
        <w:rPr>
          <w:rFonts w:asciiTheme="minorHAnsi" w:hAnsiTheme="minorHAnsi" w:cstheme="minorHAnsi"/>
          <w:bCs/>
        </w:rPr>
        <w:t xml:space="preserve"> Ośrodek Pomocy Społecznej w </w:t>
      </w:r>
      <w:r w:rsidR="00C83170">
        <w:rPr>
          <w:rFonts w:asciiTheme="minorHAnsi" w:hAnsiTheme="minorHAnsi" w:cstheme="minorHAnsi"/>
          <w:bCs/>
        </w:rPr>
        <w:t>Nowym Dworze Gdańskim</w:t>
      </w:r>
      <w:r w:rsidRPr="00CA4191">
        <w:rPr>
          <w:rFonts w:asciiTheme="minorHAnsi" w:hAnsiTheme="minorHAnsi" w:cstheme="minorHAnsi"/>
          <w:bCs/>
        </w:rPr>
        <w:t xml:space="preserve"> w trybie podstawowym bez negocjacji,  o którym mowa w art. 275 pkt 1 ustawy 11 września 2019 r. Prawo zamówień publicznych (</w:t>
      </w:r>
      <w:r w:rsidRPr="00CA4191">
        <w:rPr>
          <w:rFonts w:asciiTheme="minorHAnsi" w:hAnsiTheme="minorHAnsi" w:cstheme="minorHAnsi"/>
        </w:rPr>
        <w:t>tekst jedn. Dz. U. z 202</w:t>
      </w:r>
      <w:r w:rsidR="00A6547F">
        <w:rPr>
          <w:rFonts w:asciiTheme="minorHAnsi" w:hAnsiTheme="minorHAnsi" w:cstheme="minorHAnsi"/>
        </w:rPr>
        <w:t>2</w:t>
      </w:r>
      <w:r w:rsidRPr="00CA4191">
        <w:rPr>
          <w:rFonts w:asciiTheme="minorHAnsi" w:hAnsiTheme="minorHAnsi" w:cstheme="minorHAnsi"/>
        </w:rPr>
        <w:t xml:space="preserve"> r. poz. </w:t>
      </w:r>
      <w:r w:rsidR="00A6547F">
        <w:rPr>
          <w:rFonts w:asciiTheme="minorHAnsi" w:hAnsiTheme="minorHAnsi" w:cstheme="minorHAnsi"/>
        </w:rPr>
        <w:t>1710</w:t>
      </w:r>
      <w:r w:rsidRPr="00CA4191">
        <w:rPr>
          <w:rFonts w:asciiTheme="minorHAnsi" w:hAnsiTheme="minorHAnsi" w:cstheme="minorHAnsi"/>
        </w:rPr>
        <w:t xml:space="preserve"> z</w:t>
      </w:r>
      <w:r w:rsidR="00A6547F">
        <w:rPr>
          <w:rFonts w:asciiTheme="minorHAnsi" w:hAnsiTheme="minorHAnsi" w:cstheme="minorHAnsi"/>
        </w:rPr>
        <w:t xml:space="preserve"> późn.</w:t>
      </w:r>
      <w:r w:rsidRPr="00CA4191">
        <w:rPr>
          <w:rFonts w:asciiTheme="minorHAnsi" w:hAnsiTheme="minorHAnsi" w:cstheme="minorHAnsi"/>
        </w:rPr>
        <w:t xml:space="preserve"> zm.)</w:t>
      </w:r>
      <w:r w:rsidRPr="00CA4191">
        <w:rPr>
          <w:rFonts w:asciiTheme="minorHAnsi" w:hAnsiTheme="minorHAnsi" w:cstheme="minorHAnsi"/>
          <w:bCs/>
        </w:rPr>
        <w:t xml:space="preserve">, </w:t>
      </w:r>
      <w:r w:rsidRPr="00CA4191">
        <w:rPr>
          <w:rFonts w:asciiTheme="minorHAnsi" w:hAnsiTheme="minorHAnsi" w:cstheme="minorHAnsi"/>
        </w:rPr>
        <w:t xml:space="preserve">w związku z art. 359 pkt. 2 ustawy Pzp - dla usług społecznych poniżej progów unijnych, </w:t>
      </w:r>
      <w:r w:rsidRPr="00CA4191">
        <w:rPr>
          <w:rFonts w:asciiTheme="minorHAnsi" w:hAnsiTheme="minorHAnsi" w:cstheme="minorHAnsi"/>
          <w:bCs/>
        </w:rPr>
        <w:t>na</w:t>
      </w:r>
      <w:bookmarkEnd w:id="13"/>
      <w:r w:rsidRPr="00CA4191">
        <w:rPr>
          <w:rFonts w:asciiTheme="minorHAnsi" w:hAnsiTheme="minorHAnsi" w:cstheme="minorHAnsi"/>
          <w:b/>
          <w:bCs/>
        </w:rPr>
        <w:t xml:space="preserve"> </w:t>
      </w:r>
      <w:r w:rsidRPr="00CA4191">
        <w:rPr>
          <w:rFonts w:asciiTheme="minorHAnsi" w:hAnsiTheme="minorHAnsi" w:cstheme="minorHAnsi"/>
          <w:sz w:val="22"/>
          <w:szCs w:val="22"/>
        </w:rPr>
        <w:t>„</w:t>
      </w:r>
      <w:r w:rsidR="009F02E9" w:rsidRPr="00CA4191">
        <w:rPr>
          <w:rFonts w:asciiTheme="minorHAnsi" w:hAnsiTheme="minorHAnsi" w:cstheme="minorHAnsi"/>
          <w:b/>
          <w:snapToGrid w:val="0"/>
          <w:kern w:val="2"/>
          <w:lang w:eastAsia="fa-IR" w:bidi="fa-IR"/>
        </w:rPr>
        <w:t xml:space="preserve">ŚWIADCZENIE </w:t>
      </w:r>
      <w:r w:rsidR="009F02E9" w:rsidRPr="009F02E9">
        <w:rPr>
          <w:rFonts w:asciiTheme="minorHAnsi" w:hAnsiTheme="minorHAnsi" w:cstheme="minorHAnsi"/>
          <w:b/>
          <w:snapToGrid w:val="0"/>
          <w:kern w:val="2"/>
          <w:lang w:eastAsia="fa-IR" w:bidi="fa-IR"/>
        </w:rPr>
        <w:t>USŁUG TYMCZASOWEGO SCHRONIENIA WRAZ Z MOŻLIWOŚCIĄ WYŻYWIENIA ORAZ USŁUG UKIERUNKOWANYCH NA WZMACNIANIE AKTYWNOŚCI SPOŁECZNEJ, WYJŚCIE Z BEZDOMNOŚCI I UZYSKANIE SAMODZIELNOŚCI ŻYCIOWEJ DLA OSÓB BEZDOMNYCH - ŚWIADCZENIOBIORCÓW MIEJSKO-GMINNEGO OŚRODKA POMOCY SPOŁECZNEJ W NOWYM DWORZE GDAŃSKIM</w:t>
      </w:r>
      <w:r w:rsidR="00B15F38" w:rsidRPr="00CA4191">
        <w:rPr>
          <w:rFonts w:asciiTheme="minorHAnsi" w:hAnsiTheme="minorHAnsi" w:cstheme="minorHAnsi"/>
          <w:b/>
          <w:snapToGrid w:val="0"/>
          <w:kern w:val="2"/>
          <w:lang w:eastAsia="fa-IR" w:bidi="fa-IR"/>
        </w:rPr>
        <w:t xml:space="preserve">”   </w:t>
      </w:r>
      <w:r w:rsidR="00B15F38" w:rsidRPr="00CA4191">
        <w:rPr>
          <w:rFonts w:asciiTheme="minorHAnsi" w:hAnsiTheme="minorHAnsi" w:cstheme="minorHAnsi"/>
          <w:snapToGrid w:val="0"/>
          <w:sz w:val="22"/>
          <w:szCs w:val="22"/>
        </w:rPr>
        <w:t>(z podziałem na części A-</w:t>
      </w:r>
      <w:r w:rsidR="00F1753E">
        <w:rPr>
          <w:rFonts w:asciiTheme="minorHAnsi" w:hAnsiTheme="minorHAnsi" w:cstheme="minorHAnsi"/>
          <w:snapToGrid w:val="0"/>
          <w:sz w:val="22"/>
          <w:szCs w:val="22"/>
        </w:rPr>
        <w:t>B</w:t>
      </w:r>
      <w:r w:rsidR="00B15F38" w:rsidRPr="00CA4191">
        <w:rPr>
          <w:rFonts w:asciiTheme="minorHAnsi" w:hAnsiTheme="minorHAnsi" w:cstheme="minorHAnsi"/>
          <w:snapToGrid w:val="0"/>
          <w:sz w:val="22"/>
          <w:szCs w:val="22"/>
        </w:rPr>
        <w:t>)</w:t>
      </w:r>
    </w:p>
    <w:p w14:paraId="3C22FF46" w14:textId="77777777" w:rsidR="00ED07D6" w:rsidRPr="00CA4191" w:rsidRDefault="00ED07D6" w:rsidP="00B15F38">
      <w:pPr>
        <w:spacing w:line="312" w:lineRule="auto"/>
        <w:ind w:right="176"/>
        <w:rPr>
          <w:rFonts w:asciiTheme="minorHAnsi" w:hAnsiTheme="minorHAnsi" w:cstheme="minorHAnsi"/>
          <w:bCs/>
          <w:sz w:val="22"/>
          <w:szCs w:val="22"/>
        </w:rPr>
      </w:pPr>
    </w:p>
    <w:p w14:paraId="25A7EA03" w14:textId="77777777" w:rsidR="00ED07D6" w:rsidRPr="00CA4191" w:rsidRDefault="00ED07D6" w:rsidP="00ED07D6">
      <w:pPr>
        <w:spacing w:line="312" w:lineRule="auto"/>
        <w:ind w:right="54"/>
        <w:jc w:val="center"/>
        <w:rPr>
          <w:rFonts w:asciiTheme="minorHAnsi" w:hAnsiTheme="minorHAnsi" w:cstheme="minorHAnsi"/>
          <w:b/>
          <w:sz w:val="22"/>
          <w:szCs w:val="22"/>
        </w:rPr>
      </w:pPr>
      <w:r w:rsidRPr="00CA4191">
        <w:rPr>
          <w:rFonts w:asciiTheme="minorHAnsi" w:hAnsiTheme="minorHAnsi" w:cstheme="minorHAnsi"/>
          <w:b/>
          <w:sz w:val="22"/>
          <w:szCs w:val="22"/>
        </w:rPr>
        <w:t>Część: ……………………</w:t>
      </w:r>
    </w:p>
    <w:p w14:paraId="35C936CE" w14:textId="77777777" w:rsidR="00ED07D6" w:rsidRPr="00CA4191" w:rsidRDefault="00ED07D6" w:rsidP="00ED07D6">
      <w:pPr>
        <w:spacing w:line="312" w:lineRule="auto"/>
        <w:ind w:right="176"/>
        <w:rPr>
          <w:rFonts w:asciiTheme="minorHAnsi" w:hAnsiTheme="minorHAnsi" w:cstheme="minorHAnsi"/>
          <w:b/>
        </w:rPr>
      </w:pPr>
    </w:p>
    <w:p w14:paraId="03483BC8" w14:textId="7B2B9048" w:rsidR="00ED07D6" w:rsidRPr="00CA4191" w:rsidRDefault="00ED07D6" w:rsidP="00BF08D2">
      <w:pPr>
        <w:pStyle w:val="Akapitzlist"/>
        <w:numPr>
          <w:ilvl w:val="0"/>
          <w:numId w:val="78"/>
        </w:numPr>
        <w:spacing w:line="312" w:lineRule="auto"/>
        <w:rPr>
          <w:rFonts w:asciiTheme="minorHAnsi" w:hAnsiTheme="minorHAnsi" w:cstheme="minorHAnsi"/>
          <w:sz w:val="24"/>
          <w:szCs w:val="24"/>
        </w:rPr>
      </w:pPr>
      <w:r w:rsidRPr="00CA4191">
        <w:rPr>
          <w:rFonts w:asciiTheme="minorHAnsi" w:hAnsiTheme="minorHAnsi" w:cstheme="minorHAnsi"/>
          <w:sz w:val="24"/>
          <w:szCs w:val="24"/>
        </w:rPr>
        <w:t>oświadczam, że podlegam/nie podlegam</w:t>
      </w:r>
      <w:r w:rsidRPr="00CA4191">
        <w:rPr>
          <w:rFonts w:asciiTheme="minorHAnsi" w:hAnsiTheme="minorHAnsi" w:cstheme="minorHAnsi"/>
          <w:color w:val="FF0000"/>
          <w:sz w:val="24"/>
          <w:szCs w:val="24"/>
        </w:rPr>
        <w:t>*</w:t>
      </w:r>
      <w:r w:rsidRPr="00CA4191">
        <w:rPr>
          <w:rFonts w:asciiTheme="minorHAnsi" w:hAnsiTheme="minorHAnsi" w:cstheme="minorHAnsi"/>
          <w:sz w:val="24"/>
          <w:szCs w:val="24"/>
        </w:rPr>
        <w:t xml:space="preserve"> wykluczeniu z ww. postępowania na podstawie art. 108 ust. 1 pkt 1-6</w:t>
      </w:r>
      <w:r w:rsidR="001F5FDB">
        <w:rPr>
          <w:rFonts w:asciiTheme="minorHAnsi" w:hAnsiTheme="minorHAnsi" w:cstheme="minorHAnsi"/>
          <w:sz w:val="24"/>
          <w:szCs w:val="24"/>
        </w:rPr>
        <w:t>, art. 109 ust. 1 pkt 4, 7</w:t>
      </w:r>
      <w:r w:rsidRPr="00CA4191">
        <w:rPr>
          <w:rFonts w:asciiTheme="minorHAnsi" w:hAnsiTheme="minorHAnsi" w:cstheme="minorHAnsi"/>
          <w:sz w:val="24"/>
          <w:szCs w:val="24"/>
        </w:rPr>
        <w:t xml:space="preserve"> ustawy z dnia 11 września 2019 r. Prawo zamówień publicznych </w:t>
      </w:r>
      <w:r w:rsidRPr="00CA4191">
        <w:rPr>
          <w:rFonts w:asciiTheme="minorHAnsi" w:hAnsiTheme="minorHAnsi" w:cstheme="minorHAnsi"/>
          <w:b/>
          <w:color w:val="FF0000"/>
          <w:sz w:val="24"/>
          <w:szCs w:val="24"/>
        </w:rPr>
        <w:t>*zaznaczyć właściwe</w:t>
      </w:r>
    </w:p>
    <w:p w14:paraId="2314DD96" w14:textId="038D8828" w:rsidR="00C94513" w:rsidRPr="00C94513" w:rsidRDefault="00E11F92" w:rsidP="00C703F5">
      <w:pPr>
        <w:spacing w:line="312" w:lineRule="auto"/>
        <w:ind w:left="360" w:firstLine="284"/>
        <w:rPr>
          <w:rFonts w:asciiTheme="minorHAnsi" w:hAnsiTheme="minorHAnsi" w:cstheme="minorHAnsi"/>
          <w:strike/>
        </w:rPr>
      </w:pPr>
      <w:r w:rsidRPr="00C94513">
        <w:rPr>
          <w:rFonts w:asciiTheme="minorHAnsi" w:hAnsiTheme="minorHAnsi" w:cstheme="minorHAnsi"/>
          <w:b/>
          <w:bCs/>
          <w:u w:val="single"/>
        </w:rPr>
        <w:t>JEŻELI DOTYCZY*:</w:t>
      </w:r>
      <w:r w:rsidRPr="00C94513">
        <w:rPr>
          <w:rFonts w:asciiTheme="minorHAnsi" w:hAnsiTheme="minorHAnsi" w:cstheme="minorHAnsi"/>
          <w:strike/>
        </w:rPr>
        <w:t xml:space="preserve"> </w:t>
      </w:r>
    </w:p>
    <w:p w14:paraId="38F2D4F6" w14:textId="6012B401" w:rsidR="00E11F92" w:rsidRPr="00CA4191" w:rsidRDefault="00C94513" w:rsidP="00E11F92">
      <w:pPr>
        <w:spacing w:line="312" w:lineRule="auto"/>
        <w:ind w:left="644"/>
        <w:contextualSpacing/>
        <w:rPr>
          <w:rFonts w:asciiTheme="minorHAnsi" w:hAnsiTheme="minorHAnsi" w:cstheme="minorHAnsi"/>
        </w:rPr>
      </w:pPr>
      <w:r>
        <w:rPr>
          <w:rFonts w:asciiTheme="minorHAnsi" w:hAnsiTheme="minorHAnsi" w:cstheme="minorHAnsi"/>
          <w:bCs/>
        </w:rPr>
        <w:t xml:space="preserve">- </w:t>
      </w:r>
      <w:r w:rsidRPr="00CA4191">
        <w:rPr>
          <w:rFonts w:asciiTheme="minorHAnsi" w:hAnsiTheme="minorHAnsi" w:cstheme="minorHAnsi"/>
          <w:bCs/>
        </w:rPr>
        <w:t>oświadczam,   że zachodzą w stosunku   do mnie podstawy  wykluczenia z  postępowania na podstawie art. ………………………... ustawy Pzp (</w:t>
      </w:r>
      <w:r>
        <w:rPr>
          <w:rFonts w:asciiTheme="minorHAnsi" w:hAnsiTheme="minorHAnsi" w:cstheme="minorHAnsi"/>
          <w:bCs/>
        </w:rPr>
        <w:t xml:space="preserve">należy </w:t>
      </w:r>
      <w:r w:rsidRPr="00CA4191">
        <w:rPr>
          <w:rFonts w:asciiTheme="minorHAnsi" w:hAnsiTheme="minorHAnsi" w:cstheme="minorHAnsi"/>
          <w:bCs/>
        </w:rPr>
        <w:t xml:space="preserve">podać mającą zastosowanie podstawę wykluczenia spośród wymienionych w art. 108 ust. 1 pkt 1-6 oraz art. 109 ust. 1 pkt </w:t>
      </w:r>
      <w:r w:rsidRPr="00101213">
        <w:rPr>
          <w:rFonts w:asciiTheme="minorHAnsi" w:hAnsiTheme="minorHAnsi" w:cstheme="minorHAnsi"/>
          <w:bCs/>
        </w:rPr>
        <w:t>pkt 2-5 i 7-10 ustawy</w:t>
      </w:r>
      <w:r w:rsidRPr="00D13B3F">
        <w:rPr>
          <w:rFonts w:ascii="Arial" w:hAnsi="Arial" w:cs="Arial"/>
          <w:i/>
          <w:sz w:val="16"/>
          <w:szCs w:val="16"/>
        </w:rPr>
        <w:t xml:space="preserve"> </w:t>
      </w:r>
      <w:r w:rsidRPr="00CA4191">
        <w:rPr>
          <w:rFonts w:asciiTheme="minorHAnsi" w:hAnsiTheme="minorHAnsi" w:cstheme="minorHAnsi"/>
          <w:bCs/>
        </w:rPr>
        <w:t xml:space="preserve"> Pzp). </w:t>
      </w:r>
      <w:r w:rsidR="00E11F92" w:rsidRPr="00CA4191">
        <w:rPr>
          <w:rFonts w:asciiTheme="minorHAnsi" w:hAnsiTheme="minorHAnsi" w:cstheme="minorHAnsi"/>
        </w:rPr>
        <w:t xml:space="preserve">Jednocześnie oświadczam, że w związku z ww. okolicznością, na podstawie art. 110 ust. 2 ustawy podjąłem następujące czynności naprawcze (procedura sanacyjna – samooczyszczenie): </w:t>
      </w:r>
    </w:p>
    <w:p w14:paraId="56E0B32E" w14:textId="77777777" w:rsidR="00E11F92" w:rsidRPr="00CA4191" w:rsidRDefault="00E11F92" w:rsidP="00E11F92">
      <w:pPr>
        <w:spacing w:line="312" w:lineRule="auto"/>
        <w:ind w:left="644"/>
        <w:contextualSpacing/>
        <w:rPr>
          <w:rFonts w:asciiTheme="minorHAnsi" w:hAnsiTheme="minorHAnsi" w:cstheme="minorHAnsi"/>
        </w:rPr>
      </w:pPr>
      <w:r>
        <w:rPr>
          <w:rFonts w:asciiTheme="minorHAnsi" w:hAnsiTheme="minorHAnsi" w:cstheme="minorHAnsi"/>
        </w:rPr>
        <w:t>…………………………………..</w:t>
      </w:r>
    </w:p>
    <w:p w14:paraId="0546C3C1" w14:textId="77777777" w:rsidR="00E11F92" w:rsidRPr="00CA4191" w:rsidRDefault="00E11F92" w:rsidP="00E11F92">
      <w:pPr>
        <w:spacing w:line="312" w:lineRule="auto"/>
        <w:ind w:right="28" w:firstLine="644"/>
        <w:rPr>
          <w:rFonts w:asciiTheme="minorHAnsi" w:hAnsiTheme="minorHAnsi" w:cstheme="minorHAnsi"/>
        </w:rPr>
      </w:pPr>
      <w:r w:rsidRPr="00CA4191">
        <w:rPr>
          <w:rFonts w:asciiTheme="minorHAnsi" w:hAnsiTheme="minorHAnsi" w:cstheme="minorHAnsi"/>
        </w:rPr>
        <w:t>Na potwierdzenie powyższego przedkładam następujące środki dowodowe:</w:t>
      </w:r>
    </w:p>
    <w:p w14:paraId="06D08701" w14:textId="77777777" w:rsidR="00E11F92" w:rsidRPr="00CA4191" w:rsidRDefault="00E11F92" w:rsidP="00E11F92">
      <w:pPr>
        <w:spacing w:line="312" w:lineRule="auto"/>
        <w:ind w:right="28" w:firstLine="644"/>
        <w:rPr>
          <w:rFonts w:asciiTheme="minorHAnsi" w:hAnsiTheme="minorHAnsi" w:cstheme="minorHAnsi"/>
        </w:rPr>
      </w:pPr>
      <w:r w:rsidRPr="00CA4191">
        <w:rPr>
          <w:rFonts w:asciiTheme="minorHAnsi" w:hAnsiTheme="minorHAnsi" w:cstheme="minorHAnsi"/>
        </w:rPr>
        <w:t>1) ………………………………………………..</w:t>
      </w:r>
    </w:p>
    <w:p w14:paraId="08D7D435" w14:textId="77777777" w:rsidR="00E11F92" w:rsidRPr="00CA4191" w:rsidRDefault="00E11F92" w:rsidP="00E11F92">
      <w:pPr>
        <w:spacing w:line="312" w:lineRule="auto"/>
        <w:ind w:right="28" w:firstLine="644"/>
        <w:rPr>
          <w:rFonts w:asciiTheme="minorHAnsi" w:hAnsiTheme="minorHAnsi" w:cstheme="minorHAnsi"/>
        </w:rPr>
      </w:pPr>
      <w:r w:rsidRPr="00CA4191">
        <w:rPr>
          <w:rFonts w:asciiTheme="minorHAnsi" w:hAnsiTheme="minorHAnsi" w:cstheme="minorHAnsi"/>
        </w:rPr>
        <w:t>2) ………………………………………………..</w:t>
      </w:r>
    </w:p>
    <w:p w14:paraId="5AF4BA7D" w14:textId="77777777" w:rsidR="00E11F92" w:rsidRPr="00AA74D2" w:rsidRDefault="00E11F92" w:rsidP="00BF08D2">
      <w:pPr>
        <w:pStyle w:val="Akapitzlist"/>
        <w:numPr>
          <w:ilvl w:val="0"/>
          <w:numId w:val="78"/>
        </w:numPr>
        <w:spacing w:after="0" w:line="312" w:lineRule="auto"/>
        <w:rPr>
          <w:rFonts w:asciiTheme="minorHAnsi" w:hAnsiTheme="minorHAnsi" w:cstheme="minorHAnsi"/>
          <w:sz w:val="24"/>
          <w:szCs w:val="24"/>
        </w:rPr>
      </w:pPr>
      <w:r w:rsidRPr="00CA4191">
        <w:rPr>
          <w:rFonts w:asciiTheme="minorHAnsi" w:hAnsiTheme="minorHAnsi" w:cstheme="minorHAnsi"/>
          <w:sz w:val="24"/>
          <w:szCs w:val="24"/>
        </w:rPr>
        <w:lastRenderedPageBreak/>
        <w:t>Oświadczam, że podlegam/nie podlegam</w:t>
      </w:r>
      <w:r w:rsidRPr="00D83EDF">
        <w:rPr>
          <w:rFonts w:asciiTheme="minorHAnsi" w:hAnsiTheme="minorHAnsi" w:cstheme="minorHAnsi"/>
          <w:sz w:val="24"/>
          <w:szCs w:val="24"/>
        </w:rPr>
        <w:t xml:space="preserve">* </w:t>
      </w:r>
      <w:r w:rsidRPr="00CA4191">
        <w:rPr>
          <w:rFonts w:asciiTheme="minorHAnsi" w:hAnsiTheme="minorHAnsi" w:cstheme="minorHAnsi"/>
          <w:sz w:val="24"/>
          <w:szCs w:val="24"/>
        </w:rPr>
        <w:t xml:space="preserve">wykluczeniu z ww. postępowania na podstawie art. 7 ust. 1 ustawy </w:t>
      </w:r>
      <w:r w:rsidRPr="00CA4191">
        <w:rPr>
          <w:rFonts w:asciiTheme="minorHAnsi" w:hAnsiTheme="minorHAnsi" w:cstheme="minorHAnsi"/>
          <w:bCs/>
          <w:sz w:val="24"/>
          <w:szCs w:val="24"/>
        </w:rPr>
        <w:t>z dnia 13 kwietnia 2022 r.  o szczególnych rozwiązaniach w zakresie przeciwdziałania wspieraniu agresji na Ukrainę oraz służących ochronie bezpieczeństwa narodowego.</w:t>
      </w:r>
    </w:p>
    <w:p w14:paraId="79A320F4" w14:textId="77777777" w:rsidR="00E11F92" w:rsidRPr="00282451" w:rsidRDefault="00E11F92" w:rsidP="00E11F92">
      <w:pPr>
        <w:ind w:left="454" w:firstLine="227"/>
        <w:rPr>
          <w:rFonts w:asciiTheme="minorHAnsi" w:hAnsiTheme="minorHAnsi" w:cstheme="minorHAnsi"/>
          <w:bCs/>
          <w:szCs w:val="20"/>
          <w:lang w:eastAsia="en-US" w:bidi="fa-IR"/>
        </w:rPr>
      </w:pPr>
      <w:r w:rsidRPr="00282451">
        <w:rPr>
          <w:rFonts w:asciiTheme="minorHAnsi" w:hAnsiTheme="minorHAnsi" w:cstheme="minorHAnsi"/>
          <w:bCs/>
          <w:szCs w:val="20"/>
          <w:lang w:eastAsia="en-US" w:bidi="fa-IR"/>
        </w:rPr>
        <w:t xml:space="preserve">oświadczam, że: </w:t>
      </w:r>
    </w:p>
    <w:p w14:paraId="02341ECA" w14:textId="77777777" w:rsidR="00E11F92" w:rsidRPr="00282451" w:rsidRDefault="00E11F92" w:rsidP="00BF08D2">
      <w:pPr>
        <w:pStyle w:val="Akapitzlist"/>
        <w:numPr>
          <w:ilvl w:val="0"/>
          <w:numId w:val="177"/>
        </w:numPr>
        <w:spacing w:after="160" w:line="254" w:lineRule="auto"/>
        <w:contextualSpacing/>
        <w:rPr>
          <w:rFonts w:asciiTheme="minorHAnsi" w:hAnsiTheme="minorHAnsi" w:cstheme="minorHAnsi"/>
          <w:bCs/>
        </w:rPr>
      </w:pPr>
      <w:r>
        <w:rPr>
          <w:rFonts w:asciiTheme="minorHAnsi" w:hAnsiTheme="minorHAnsi" w:cstheme="minorHAnsi"/>
          <w:bCs/>
        </w:rPr>
        <w:t>j</w:t>
      </w:r>
      <w:r w:rsidRPr="00282451">
        <w:rPr>
          <w:rFonts w:asciiTheme="minorHAnsi" w:hAnsiTheme="minorHAnsi" w:cstheme="minorHAnsi"/>
          <w:bCs/>
        </w:rPr>
        <w:t>est</w:t>
      </w:r>
      <w:r>
        <w:rPr>
          <w:rFonts w:asciiTheme="minorHAnsi" w:hAnsiTheme="minorHAnsi" w:cstheme="minorHAnsi"/>
          <w:bCs/>
        </w:rPr>
        <w:t>em,</w:t>
      </w:r>
      <w:r w:rsidRPr="00282451">
        <w:rPr>
          <w:rFonts w:asciiTheme="minorHAnsi" w:hAnsiTheme="minorHAnsi" w:cstheme="minorHAnsi"/>
          <w:bCs/>
        </w:rPr>
        <w:t>*/nie jest</w:t>
      </w:r>
      <w:r>
        <w:rPr>
          <w:rFonts w:asciiTheme="minorHAnsi" w:hAnsiTheme="minorHAnsi" w:cstheme="minorHAnsi"/>
          <w:bCs/>
        </w:rPr>
        <w:t>em</w:t>
      </w:r>
      <w:r w:rsidRPr="00282451">
        <w:rPr>
          <w:rFonts w:asciiTheme="minorHAnsi" w:hAnsiTheme="minorHAnsi" w:cstheme="minorHAnsi"/>
          <w:bCs/>
        </w:rPr>
        <w:t xml:space="preserve">* wymieniony w wykazach określonych w rozporządzeniu 765/2006 i rozporządzeniu 269/2014 albo wpisany na listę na podstawie decyzji w sprawie wpisu na listę rozstrzygającej o zastosowaniu środka, o którym mowa w art. 1 pkt 3 ww. ustawy; </w:t>
      </w:r>
    </w:p>
    <w:p w14:paraId="248DDF76" w14:textId="16A78868" w:rsidR="00E11F92" w:rsidRPr="00B51797" w:rsidRDefault="00E11F92" w:rsidP="00B51797">
      <w:pPr>
        <w:pStyle w:val="Akapitzlist"/>
        <w:numPr>
          <w:ilvl w:val="0"/>
          <w:numId w:val="177"/>
        </w:numPr>
        <w:spacing w:after="160" w:line="254" w:lineRule="auto"/>
        <w:contextualSpacing/>
        <w:rPr>
          <w:rFonts w:asciiTheme="minorHAnsi" w:hAnsiTheme="minorHAnsi" w:cstheme="minorHAnsi"/>
          <w:bCs/>
        </w:rPr>
      </w:pPr>
      <w:r w:rsidRPr="00282451">
        <w:rPr>
          <w:rFonts w:asciiTheme="minorHAnsi" w:hAnsiTheme="minorHAnsi" w:cstheme="minorHAnsi"/>
          <w:bCs/>
        </w:rPr>
        <w:t>jest</w:t>
      </w:r>
      <w:r>
        <w:rPr>
          <w:rFonts w:asciiTheme="minorHAnsi" w:hAnsiTheme="minorHAnsi" w:cstheme="minorHAnsi"/>
          <w:bCs/>
        </w:rPr>
        <w:t>em</w:t>
      </w:r>
      <w:r w:rsidRPr="00282451">
        <w:rPr>
          <w:rFonts w:asciiTheme="minorHAnsi" w:hAnsiTheme="minorHAnsi" w:cstheme="minorHAnsi"/>
          <w:bCs/>
        </w:rPr>
        <w:t>*/nie jest</w:t>
      </w:r>
      <w:r>
        <w:rPr>
          <w:rFonts w:asciiTheme="minorHAnsi" w:hAnsiTheme="minorHAnsi" w:cstheme="minorHAnsi"/>
          <w:bCs/>
        </w:rPr>
        <w:t>em</w:t>
      </w:r>
      <w:r w:rsidRPr="00282451">
        <w:rPr>
          <w:rFonts w:asciiTheme="minorHAnsi" w:hAnsiTheme="minorHAnsi" w:cstheme="minorHAnsi"/>
          <w:bCs/>
        </w:rPr>
        <w:t xml:space="preserve">* beneficjentem rzeczywistym </w:t>
      </w:r>
      <w:r w:rsidR="00D00B2C">
        <w:rPr>
          <w:rFonts w:asciiTheme="minorHAnsi" w:hAnsiTheme="minorHAnsi" w:cstheme="minorHAnsi"/>
          <w:bCs/>
        </w:rPr>
        <w:t xml:space="preserve">/ beneficjentem rzeczywistym </w:t>
      </w:r>
      <w:r w:rsidRPr="00282451">
        <w:rPr>
          <w:rFonts w:asciiTheme="minorHAnsi" w:hAnsiTheme="minorHAnsi" w:cstheme="minorHAnsi"/>
          <w:bCs/>
        </w:rPr>
        <w:t>wykonawcy w rozumieniu ustawy z 1 marca 2018 r. o przeciwdziałaniu praniu pieniędzy oraz finansowaniu terroryzmu (tekst jedn.: Dz.U. z 2022 r. poz. 593 ze zm.)</w:t>
      </w:r>
      <w:r w:rsidR="00B51797">
        <w:rPr>
          <w:rFonts w:asciiTheme="minorHAnsi" w:hAnsiTheme="minorHAnsi" w:cstheme="minorHAnsi"/>
          <w:bCs/>
        </w:rPr>
        <w:t xml:space="preserve"> (</w:t>
      </w:r>
      <w:r w:rsidR="00B51797" w:rsidRPr="00EF32A4">
        <w:rPr>
          <w:rFonts w:asciiTheme="minorHAnsi" w:hAnsiTheme="minorHAnsi" w:cstheme="minorHAnsi"/>
          <w:bCs/>
          <w:color w:val="FF0000"/>
        </w:rPr>
        <w:t xml:space="preserve">Uwaga! </w:t>
      </w:r>
      <w:r w:rsidR="00B51797" w:rsidRPr="00EF32A4">
        <w:rPr>
          <w:rStyle w:val="ct-span"/>
          <w:color w:val="FF0000"/>
        </w:rPr>
        <w:t xml:space="preserve">Beneficjentem rzeczywistym jest m.in. osoba lub osoby fizyczne sprawujące bezpośrednio lub pośrednio kontrolę nad danym podmiotem. </w:t>
      </w:r>
      <w:r w:rsidR="00B51797" w:rsidRPr="00EF32A4">
        <w:rPr>
          <w:color w:val="FF0000"/>
        </w:rPr>
        <w:t>Zgodnie z art. 58 pkt 12 ustawy z dnia 1 marca 2018 r. o przeciwdziałaniu praniu pieniędzy oraz finansowaniu terroryzmu (t.j. Dz. U. z 2022 r. poz. 593 z późn. zm.), stowarzyszenia podlegające wpisowi do Krajowego Rejestru Sądowego są obowiązane do zgłaszania informacji o beneficjentach rzeczywistych i ich aktualizacji</w:t>
      </w:r>
      <w:r w:rsidR="00B51797">
        <w:rPr>
          <w:color w:val="FF0000"/>
        </w:rPr>
        <w:t xml:space="preserve">; patrz </w:t>
      </w:r>
      <w:hyperlink r:id="rId19" w:anchor="/wyszukaj" w:history="1">
        <w:r w:rsidR="00B51797" w:rsidRPr="008677DF">
          <w:rPr>
            <w:rStyle w:val="Hipercze"/>
          </w:rPr>
          <w:t>https://crbr.podatki.gov.pl/adcrbr/#/wyszukaj</w:t>
        </w:r>
      </w:hyperlink>
      <w:r w:rsidR="00B51797">
        <w:t>)</w:t>
      </w:r>
      <w:r w:rsidR="00B51797" w:rsidRPr="00282451">
        <w:rPr>
          <w:rFonts w:asciiTheme="minorHAnsi" w:hAnsiTheme="minorHAnsi" w:cstheme="minorHAnsi"/>
          <w:bCs/>
        </w:rPr>
        <w:t>,</w:t>
      </w:r>
    </w:p>
    <w:p w14:paraId="71C26E8F" w14:textId="77777777" w:rsidR="00E11F92" w:rsidRPr="00282451" w:rsidRDefault="00E11F92" w:rsidP="00BF08D2">
      <w:pPr>
        <w:pStyle w:val="Akapitzlist"/>
        <w:numPr>
          <w:ilvl w:val="0"/>
          <w:numId w:val="177"/>
        </w:numPr>
        <w:spacing w:after="160" w:line="254" w:lineRule="auto"/>
        <w:contextualSpacing/>
        <w:rPr>
          <w:rFonts w:asciiTheme="minorHAnsi" w:hAnsiTheme="minorHAnsi" w:cstheme="minorHAnsi"/>
          <w:bCs/>
        </w:rPr>
      </w:pPr>
      <w:r w:rsidRPr="00282451">
        <w:rPr>
          <w:rFonts w:asciiTheme="minorHAnsi" w:hAnsiTheme="minorHAnsi" w:cstheme="minorHAnsi"/>
          <w:bCs/>
        </w:rPr>
        <w:t>jest</w:t>
      </w:r>
      <w:r>
        <w:rPr>
          <w:rFonts w:asciiTheme="minorHAnsi" w:hAnsiTheme="minorHAnsi" w:cstheme="minorHAnsi"/>
          <w:bCs/>
        </w:rPr>
        <w:t>em</w:t>
      </w:r>
      <w:r w:rsidRPr="00282451">
        <w:rPr>
          <w:rFonts w:asciiTheme="minorHAnsi" w:hAnsiTheme="minorHAnsi" w:cstheme="minorHAnsi"/>
          <w:bCs/>
        </w:rPr>
        <w:t>* / nie jest</w:t>
      </w:r>
      <w:r>
        <w:rPr>
          <w:rFonts w:asciiTheme="minorHAnsi" w:hAnsiTheme="minorHAnsi" w:cstheme="minorHAnsi"/>
          <w:bCs/>
        </w:rPr>
        <w:t>em</w:t>
      </w:r>
      <w:r w:rsidRPr="00282451">
        <w:rPr>
          <w:rFonts w:asciiTheme="minorHAnsi" w:hAnsiTheme="minorHAnsi" w:cstheme="minorHAnsi"/>
          <w:bCs/>
        </w:rPr>
        <w:t xml:space="preserve">* osobą wymienioną w wykazach określonych w rozporządzeniu 765/2006 i rozporządzeniu 269/2014 albo wpisaną na listę lub będąca takim beneficjentem rzeczywistym od 24 lutego 2022 r., o ile została wpisana na listę na podstawie decyzji w sprawie wpisu na listę rozstrzygającej o zastosowaniu środka, o którym mowa w art. 1 pkt 3 ww. ustawy; </w:t>
      </w:r>
    </w:p>
    <w:p w14:paraId="4B1859BC" w14:textId="77777777" w:rsidR="00E11F92" w:rsidRPr="00282451" w:rsidRDefault="00E11F92" w:rsidP="00BF08D2">
      <w:pPr>
        <w:pStyle w:val="Akapitzlist"/>
        <w:numPr>
          <w:ilvl w:val="0"/>
          <w:numId w:val="177"/>
        </w:numPr>
        <w:spacing w:after="160" w:line="254" w:lineRule="auto"/>
        <w:contextualSpacing/>
        <w:rPr>
          <w:rFonts w:asciiTheme="minorHAnsi" w:hAnsiTheme="minorHAnsi" w:cstheme="minorHAnsi"/>
          <w:bCs/>
        </w:rPr>
      </w:pPr>
      <w:r w:rsidRPr="00282451">
        <w:rPr>
          <w:rFonts w:asciiTheme="minorHAnsi" w:hAnsiTheme="minorHAnsi" w:cstheme="minorHAnsi"/>
          <w:bCs/>
        </w:rPr>
        <w:t>jest</w:t>
      </w:r>
      <w:r>
        <w:rPr>
          <w:rFonts w:asciiTheme="minorHAnsi" w:hAnsiTheme="minorHAnsi" w:cstheme="minorHAnsi"/>
          <w:bCs/>
        </w:rPr>
        <w:t>em</w:t>
      </w:r>
      <w:r w:rsidRPr="00282451">
        <w:rPr>
          <w:rFonts w:asciiTheme="minorHAnsi" w:hAnsiTheme="minorHAnsi" w:cstheme="minorHAnsi"/>
          <w:bCs/>
        </w:rPr>
        <w:t>* / nie jest</w:t>
      </w:r>
      <w:r>
        <w:rPr>
          <w:rFonts w:asciiTheme="minorHAnsi" w:hAnsiTheme="minorHAnsi" w:cstheme="minorHAnsi"/>
          <w:bCs/>
        </w:rPr>
        <w:t>em</w:t>
      </w:r>
      <w:r w:rsidRPr="00282451">
        <w:rPr>
          <w:rFonts w:asciiTheme="minorHAnsi" w:hAnsiTheme="minorHAnsi" w:cstheme="minorHAnsi"/>
          <w:bCs/>
        </w:rPr>
        <w:t>* jednostką dominującą wykonawcy w rozumieniu art. 3 ust. 1 pkt 37 ustawy z 29 września 1994 r. o rachunkowości (tekst jedn.: Dz.U. z 202</w:t>
      </w:r>
      <w:r>
        <w:rPr>
          <w:rFonts w:asciiTheme="minorHAnsi" w:hAnsiTheme="minorHAnsi" w:cstheme="minorHAnsi"/>
          <w:bCs/>
        </w:rPr>
        <w:t>3</w:t>
      </w:r>
      <w:r w:rsidRPr="00282451">
        <w:rPr>
          <w:rFonts w:asciiTheme="minorHAnsi" w:hAnsiTheme="minorHAnsi" w:cstheme="minorHAnsi"/>
          <w:bCs/>
        </w:rPr>
        <w:t xml:space="preserve"> r. poz. </w:t>
      </w:r>
      <w:r>
        <w:rPr>
          <w:rFonts w:asciiTheme="minorHAnsi" w:hAnsiTheme="minorHAnsi" w:cstheme="minorHAnsi"/>
          <w:bCs/>
        </w:rPr>
        <w:t>120</w:t>
      </w:r>
      <w:r w:rsidRPr="00282451">
        <w:rPr>
          <w:rFonts w:asciiTheme="minorHAnsi" w:hAnsiTheme="minorHAnsi" w:cstheme="minorHAnsi"/>
          <w:bCs/>
        </w:rPr>
        <w:t xml:space="preserve"> ze zm.), </w:t>
      </w:r>
    </w:p>
    <w:p w14:paraId="00376FD2" w14:textId="77777777" w:rsidR="00E11F92" w:rsidRPr="00282451" w:rsidRDefault="00E11F92" w:rsidP="00BF08D2">
      <w:pPr>
        <w:pStyle w:val="Akapitzlist"/>
        <w:numPr>
          <w:ilvl w:val="0"/>
          <w:numId w:val="177"/>
        </w:numPr>
        <w:spacing w:after="160" w:line="254" w:lineRule="auto"/>
        <w:contextualSpacing/>
        <w:rPr>
          <w:rFonts w:asciiTheme="minorHAnsi" w:hAnsiTheme="minorHAnsi" w:cstheme="minorHAnsi"/>
          <w:bCs/>
        </w:rPr>
      </w:pPr>
      <w:r w:rsidRPr="00282451">
        <w:rPr>
          <w:rFonts w:asciiTheme="minorHAnsi" w:hAnsiTheme="minorHAnsi" w:cstheme="minorHAnsi"/>
          <w:bCs/>
        </w:rPr>
        <w:t>jest</w:t>
      </w:r>
      <w:r>
        <w:rPr>
          <w:rFonts w:asciiTheme="minorHAnsi" w:hAnsiTheme="minorHAnsi" w:cstheme="minorHAnsi"/>
          <w:bCs/>
        </w:rPr>
        <w:t>em</w:t>
      </w:r>
      <w:r w:rsidRPr="00282451">
        <w:rPr>
          <w:rFonts w:asciiTheme="minorHAnsi" w:hAnsiTheme="minorHAnsi" w:cstheme="minorHAnsi"/>
          <w:bCs/>
        </w:rPr>
        <w:t>* / nie jest</w:t>
      </w:r>
      <w:r>
        <w:rPr>
          <w:rFonts w:asciiTheme="minorHAnsi" w:hAnsiTheme="minorHAnsi" w:cstheme="minorHAnsi"/>
          <w:bCs/>
        </w:rPr>
        <w:t>em</w:t>
      </w:r>
      <w:r w:rsidRPr="00282451">
        <w:rPr>
          <w:rFonts w:asciiTheme="minorHAnsi" w:hAnsiTheme="minorHAnsi" w:cstheme="minorHAnsi"/>
          <w:bCs/>
        </w:rPr>
        <w:t>* podmiotem wymienionym w wykazach określonych w rozporządzeniu 765/2006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14:paraId="69C97BB1" w14:textId="77777777" w:rsidR="00E11F92" w:rsidRPr="00CA4191" w:rsidRDefault="00E11F92" w:rsidP="00E11F92">
      <w:pPr>
        <w:pStyle w:val="Akapitzlist"/>
        <w:spacing w:after="0" w:line="312" w:lineRule="auto"/>
        <w:rPr>
          <w:rFonts w:asciiTheme="minorHAnsi" w:hAnsiTheme="minorHAnsi" w:cstheme="minorHAnsi"/>
          <w:sz w:val="24"/>
          <w:szCs w:val="24"/>
        </w:rPr>
      </w:pPr>
    </w:p>
    <w:p w14:paraId="719B1C2D" w14:textId="77777777" w:rsidR="00E11F92" w:rsidRPr="00AA74D2" w:rsidRDefault="00E11F92" w:rsidP="00E11F92">
      <w:pPr>
        <w:pStyle w:val="Akapitzlist"/>
        <w:spacing w:line="312" w:lineRule="auto"/>
        <w:ind w:left="709"/>
        <w:rPr>
          <w:rFonts w:asciiTheme="minorHAnsi" w:hAnsiTheme="minorHAnsi" w:cstheme="minorHAnsi"/>
          <w:b/>
          <w:bCs/>
          <w:i/>
          <w:iCs/>
          <w:sz w:val="18"/>
          <w:szCs w:val="18"/>
        </w:rPr>
      </w:pPr>
      <w:r w:rsidRPr="00D83EDF">
        <w:rPr>
          <w:rFonts w:asciiTheme="minorHAnsi" w:hAnsiTheme="minorHAnsi" w:cstheme="minorHAnsi"/>
          <w:b/>
          <w:bCs/>
          <w:i/>
          <w:iCs/>
          <w:sz w:val="24"/>
          <w:szCs w:val="24"/>
        </w:rPr>
        <w:t>*</w:t>
      </w:r>
      <w:r w:rsidRPr="00D83EDF">
        <w:rPr>
          <w:rFonts w:asciiTheme="minorHAnsi" w:hAnsiTheme="minorHAnsi" w:cstheme="minorHAnsi"/>
          <w:b/>
          <w:bCs/>
          <w:i/>
          <w:iCs/>
          <w:sz w:val="18"/>
          <w:szCs w:val="18"/>
        </w:rPr>
        <w:t>zaznaczyć właściwe</w:t>
      </w:r>
      <w:r w:rsidRPr="00D83EDF">
        <w:rPr>
          <w:rFonts w:asciiTheme="minorHAnsi" w:hAnsiTheme="minorHAnsi" w:cstheme="minorHAnsi"/>
          <w:b/>
          <w:bCs/>
          <w:i/>
          <w:iCs/>
          <w:sz w:val="24"/>
          <w:szCs w:val="24"/>
        </w:rPr>
        <w:t xml:space="preserve"> </w:t>
      </w:r>
      <w:r w:rsidRPr="00AA74D2">
        <w:rPr>
          <w:rFonts w:asciiTheme="minorHAnsi" w:hAnsiTheme="minorHAnsi" w:cstheme="minorHAnsi"/>
          <w:b/>
          <w:bCs/>
          <w:i/>
          <w:iCs/>
          <w:sz w:val="18"/>
          <w:szCs w:val="18"/>
        </w:rPr>
        <w:t>/usunąć, skreślić niewłaściwe</w:t>
      </w:r>
    </w:p>
    <w:p w14:paraId="6694E1A2" w14:textId="77777777" w:rsidR="00ED07D6" w:rsidRPr="00CA4191" w:rsidRDefault="00ED07D6" w:rsidP="00ED07D6">
      <w:pPr>
        <w:spacing w:line="312" w:lineRule="auto"/>
        <w:rPr>
          <w:rFonts w:asciiTheme="minorHAnsi" w:hAnsiTheme="minorHAnsi" w:cstheme="minorHAnsi"/>
        </w:rPr>
      </w:pPr>
    </w:p>
    <w:p w14:paraId="78A0E448" w14:textId="77777777" w:rsidR="00ED07D6" w:rsidRPr="00CA4191" w:rsidRDefault="00ED07D6" w:rsidP="00ED07D6">
      <w:pPr>
        <w:shd w:val="clear" w:color="auto" w:fill="BFBFBF"/>
        <w:spacing w:line="312" w:lineRule="auto"/>
        <w:rPr>
          <w:rFonts w:asciiTheme="minorHAnsi" w:hAnsiTheme="minorHAnsi" w:cstheme="minorHAnsi"/>
          <w:b/>
        </w:rPr>
      </w:pPr>
      <w:r w:rsidRPr="00CA4191">
        <w:rPr>
          <w:rFonts w:asciiTheme="minorHAnsi" w:hAnsiTheme="minorHAnsi" w:cstheme="minorHAnsi"/>
          <w:b/>
        </w:rPr>
        <w:t>OŚWIADCZENIE DOTYCZĄCE PODANYCH INFORMACJI:</w:t>
      </w:r>
    </w:p>
    <w:p w14:paraId="594D1145" w14:textId="18636115" w:rsidR="00B5313F" w:rsidRDefault="00ED07D6" w:rsidP="00B5313F">
      <w:pPr>
        <w:spacing w:line="312" w:lineRule="auto"/>
        <w:rPr>
          <w:rFonts w:asciiTheme="minorHAnsi" w:hAnsiTheme="minorHAnsi" w:cstheme="minorHAnsi"/>
        </w:rPr>
      </w:pPr>
      <w:r w:rsidRPr="00CA4191">
        <w:rPr>
          <w:rFonts w:asciiTheme="minorHAnsi" w:hAnsiTheme="minorHAnsi" w:cstheme="minorHAnsi"/>
        </w:rPr>
        <w:t>Oświadczam, że wszystkie informacje podane w powyższych oświadczeniach</w:t>
      </w:r>
      <w:r w:rsidR="00B5313F" w:rsidRPr="00B5313F">
        <w:rPr>
          <w:rFonts w:asciiTheme="minorHAnsi" w:hAnsiTheme="minorHAnsi" w:cstheme="minorHAnsi"/>
          <w:b/>
          <w:bCs/>
          <w:color w:val="FF0000"/>
          <w:u w:val="single"/>
        </w:rPr>
        <w:t xml:space="preserve"> </w:t>
      </w:r>
      <w:r w:rsidR="00B5313F" w:rsidRPr="00D33D82">
        <w:rPr>
          <w:rFonts w:asciiTheme="minorHAnsi" w:hAnsiTheme="minorHAnsi" w:cstheme="minorHAnsi"/>
          <w:b/>
          <w:bCs/>
          <w:color w:val="FF0000"/>
          <w:u w:val="single"/>
        </w:rPr>
        <w:t>są*/nie są*</w:t>
      </w:r>
      <w:r w:rsidR="00B5313F" w:rsidRPr="00D33D82">
        <w:rPr>
          <w:rFonts w:asciiTheme="minorHAnsi" w:hAnsiTheme="minorHAnsi" w:cstheme="minorHAnsi"/>
        </w:rPr>
        <w:t xml:space="preserve"> </w:t>
      </w:r>
    </w:p>
    <w:p w14:paraId="4F629597" w14:textId="64A94AC2" w:rsidR="00ED07D6" w:rsidRPr="00CA4191" w:rsidRDefault="00B5313F" w:rsidP="00B5313F">
      <w:pPr>
        <w:spacing w:line="312" w:lineRule="auto"/>
        <w:rPr>
          <w:rFonts w:asciiTheme="minorHAnsi" w:hAnsiTheme="minorHAnsi" w:cstheme="minorHAnsi"/>
        </w:rPr>
      </w:pPr>
      <w:r>
        <w:rPr>
          <w:rFonts w:asciiTheme="minorHAnsi" w:hAnsiTheme="minorHAnsi" w:cstheme="minorHAnsi"/>
          <w:b/>
          <w:bCs/>
          <w:i/>
          <w:iCs/>
          <w:color w:val="FF0000"/>
          <w:sz w:val="18"/>
          <w:szCs w:val="18"/>
        </w:rPr>
        <w:t>(</w:t>
      </w:r>
      <w:r w:rsidRPr="00D33D82">
        <w:rPr>
          <w:rFonts w:asciiTheme="minorHAnsi" w:hAnsiTheme="minorHAnsi" w:cstheme="minorHAnsi"/>
          <w:b/>
          <w:bCs/>
          <w:i/>
          <w:iCs/>
          <w:color w:val="FF0000"/>
          <w:sz w:val="18"/>
          <w:szCs w:val="18"/>
        </w:rPr>
        <w:t>* zaznaczyć właściwe/skreślić usunąć niewłaściwe</w:t>
      </w:r>
      <w:r>
        <w:rPr>
          <w:rFonts w:asciiTheme="minorHAnsi" w:hAnsiTheme="minorHAnsi" w:cstheme="minorHAnsi"/>
          <w:b/>
          <w:bCs/>
          <w:i/>
          <w:iCs/>
          <w:color w:val="FF0000"/>
          <w:sz w:val="18"/>
          <w:szCs w:val="18"/>
        </w:rPr>
        <w:t xml:space="preserve">)  </w:t>
      </w:r>
      <w:r w:rsidR="00ED07D6" w:rsidRPr="00CA4191">
        <w:rPr>
          <w:rFonts w:asciiTheme="minorHAnsi" w:hAnsiTheme="minorHAnsi" w:cstheme="minorHAnsi"/>
        </w:rPr>
        <w:t>aktualne</w:t>
      </w:r>
      <w:r w:rsidR="00A77FF2">
        <w:rPr>
          <w:rFonts w:asciiTheme="minorHAnsi" w:hAnsiTheme="minorHAnsi" w:cstheme="minorHAnsi"/>
        </w:rPr>
        <w:t xml:space="preserve"> </w:t>
      </w:r>
      <w:r w:rsidR="00A77FF2" w:rsidRPr="000E3F45">
        <w:rPr>
          <w:rFonts w:asciiTheme="minorHAnsi" w:hAnsiTheme="minorHAnsi" w:cstheme="minorHAnsi"/>
          <w:sz w:val="22"/>
          <w:szCs w:val="22"/>
        </w:rPr>
        <w:t>na dzień ich złożenia</w:t>
      </w:r>
      <w:r w:rsidR="00A77FF2" w:rsidRPr="00CA4191">
        <w:rPr>
          <w:rFonts w:asciiTheme="minorHAnsi" w:hAnsiTheme="minorHAnsi" w:cstheme="minorHAnsi"/>
          <w:sz w:val="22"/>
          <w:szCs w:val="22"/>
        </w:rPr>
        <w:t xml:space="preserve"> </w:t>
      </w:r>
      <w:r w:rsidR="00A77FF2">
        <w:rPr>
          <w:rFonts w:asciiTheme="minorHAnsi" w:hAnsiTheme="minorHAnsi" w:cstheme="minorHAnsi"/>
          <w:sz w:val="22"/>
          <w:szCs w:val="22"/>
        </w:rPr>
        <w:t xml:space="preserve"> </w:t>
      </w:r>
      <w:r w:rsidR="00ED07D6" w:rsidRPr="00CA4191">
        <w:rPr>
          <w:rFonts w:asciiTheme="minorHAnsi" w:hAnsiTheme="minorHAnsi" w:cstheme="minorHAnsi"/>
        </w:rPr>
        <w:t xml:space="preserve"> i zgodne z prawdą oraz zostały przedstawione z pełną świadomością konsekwencji wprowadzenia Zamawiającego w błąd przy przedstawianiu informacji.</w:t>
      </w:r>
    </w:p>
    <w:p w14:paraId="1411B061" w14:textId="77777777" w:rsidR="00ED07D6" w:rsidRPr="00CA4191" w:rsidRDefault="00ED07D6" w:rsidP="00ED07D6">
      <w:pPr>
        <w:spacing w:line="312" w:lineRule="auto"/>
        <w:ind w:left="5670"/>
        <w:rPr>
          <w:rFonts w:asciiTheme="minorHAnsi" w:hAnsiTheme="minorHAnsi" w:cstheme="minorHAnsi"/>
          <w:bCs/>
        </w:rPr>
      </w:pPr>
    </w:p>
    <w:p w14:paraId="05A829A5" w14:textId="77777777" w:rsidR="00ED07D6" w:rsidRPr="00CA4191" w:rsidRDefault="00ED07D6" w:rsidP="00ED07D6">
      <w:pPr>
        <w:pStyle w:val="Zwykytekst1"/>
        <w:tabs>
          <w:tab w:val="left" w:pos="284"/>
        </w:tabs>
        <w:spacing w:line="360" w:lineRule="auto"/>
        <w:jc w:val="both"/>
        <w:rPr>
          <w:rFonts w:asciiTheme="minorHAnsi" w:hAnsiTheme="minorHAnsi" w:cstheme="minorHAnsi"/>
          <w:b/>
          <w:bCs/>
          <w:color w:val="FF0000"/>
          <w:sz w:val="24"/>
          <w:szCs w:val="24"/>
          <w:u w:val="single"/>
        </w:rPr>
      </w:pPr>
      <w:r w:rsidRPr="00CA4191">
        <w:rPr>
          <w:rFonts w:asciiTheme="minorHAnsi" w:hAnsiTheme="minorHAnsi" w:cstheme="minorHAnsi"/>
          <w:b/>
          <w:bCs/>
          <w:color w:val="FF0000"/>
          <w:sz w:val="24"/>
          <w:szCs w:val="24"/>
          <w:u w:val="single"/>
        </w:rPr>
        <w:t>Należy podpisać podpisem kwalifikowanym, podpisem zaufanym lub elektronicznym podpisem osobistym stosownie do SWZ</w:t>
      </w:r>
    </w:p>
    <w:p w14:paraId="1F525F75" w14:textId="77777777" w:rsidR="00ED07D6" w:rsidRPr="00CA4191" w:rsidRDefault="00ED07D6" w:rsidP="00ED07D6">
      <w:pPr>
        <w:pStyle w:val="Zwykytekst1"/>
        <w:tabs>
          <w:tab w:val="left" w:pos="284"/>
        </w:tabs>
        <w:spacing w:line="360" w:lineRule="auto"/>
        <w:rPr>
          <w:rFonts w:asciiTheme="minorHAnsi" w:hAnsiTheme="minorHAnsi" w:cstheme="minorHAnsi"/>
          <w:b/>
          <w:bCs/>
          <w:color w:val="FF0000"/>
          <w:sz w:val="24"/>
          <w:szCs w:val="24"/>
          <w:u w:val="single"/>
        </w:rPr>
      </w:pPr>
    </w:p>
    <w:p w14:paraId="3624CE0B" w14:textId="77777777" w:rsidR="00ED07D6" w:rsidRPr="00CA4191" w:rsidRDefault="00ED07D6" w:rsidP="00ED07D6">
      <w:pPr>
        <w:spacing w:line="312" w:lineRule="auto"/>
        <w:ind w:left="3119"/>
        <w:rPr>
          <w:rFonts w:asciiTheme="minorHAnsi" w:hAnsiTheme="minorHAnsi" w:cstheme="minorHAnsi"/>
          <w:bCs/>
          <w:i/>
          <w:color w:val="FF0000"/>
        </w:rPr>
      </w:pPr>
    </w:p>
    <w:p w14:paraId="3D013ADD" w14:textId="77777777" w:rsidR="00ED07D6" w:rsidRPr="00CA4191" w:rsidRDefault="00ED07D6" w:rsidP="00ED07D6">
      <w:pPr>
        <w:rPr>
          <w:rFonts w:asciiTheme="minorHAnsi" w:hAnsiTheme="minorHAnsi" w:cstheme="minorHAnsi"/>
        </w:rPr>
      </w:pPr>
    </w:p>
    <w:p w14:paraId="733BF2F8" w14:textId="77777777" w:rsidR="00ED07D6" w:rsidRPr="00CA4191" w:rsidRDefault="00ED07D6" w:rsidP="00ED07D6">
      <w:pPr>
        <w:rPr>
          <w:rFonts w:asciiTheme="minorHAnsi" w:hAnsiTheme="minorHAnsi" w:cstheme="minorHAnsi"/>
        </w:rPr>
      </w:pPr>
    </w:p>
    <w:p w14:paraId="5DE50742" w14:textId="77777777" w:rsidR="00ED07D6" w:rsidRPr="00CA4191" w:rsidRDefault="00ED07D6" w:rsidP="00ED07D6">
      <w:pPr>
        <w:rPr>
          <w:rFonts w:asciiTheme="minorHAnsi" w:hAnsiTheme="minorHAnsi" w:cstheme="minorHAnsi"/>
        </w:rPr>
      </w:pPr>
    </w:p>
    <w:p w14:paraId="36544FDC" w14:textId="77777777" w:rsidR="00ED07D6" w:rsidRPr="00CA4191" w:rsidRDefault="00ED07D6" w:rsidP="00ED07D6">
      <w:pPr>
        <w:rPr>
          <w:rFonts w:asciiTheme="minorHAnsi" w:hAnsiTheme="minorHAnsi" w:cstheme="minorHAnsi"/>
        </w:rPr>
      </w:pPr>
    </w:p>
    <w:p w14:paraId="5B887F71" w14:textId="77777777" w:rsidR="00ED07D6" w:rsidRPr="00CA4191" w:rsidRDefault="00ED07D6" w:rsidP="00ED07D6">
      <w:pPr>
        <w:rPr>
          <w:rFonts w:asciiTheme="minorHAnsi" w:hAnsiTheme="minorHAnsi" w:cstheme="minorHAnsi"/>
        </w:rPr>
      </w:pPr>
    </w:p>
    <w:p w14:paraId="1E8DE7B2" w14:textId="77777777" w:rsidR="00ED07D6" w:rsidRPr="00CA4191" w:rsidRDefault="00ED07D6" w:rsidP="00ED07D6">
      <w:pPr>
        <w:rPr>
          <w:rFonts w:asciiTheme="minorHAnsi" w:hAnsiTheme="minorHAnsi" w:cstheme="minorHAnsi"/>
        </w:rPr>
      </w:pPr>
    </w:p>
    <w:p w14:paraId="44FE62BE" w14:textId="77777777" w:rsidR="00ED07D6" w:rsidRPr="00CA4191" w:rsidRDefault="00ED07D6" w:rsidP="00ED07D6">
      <w:pPr>
        <w:rPr>
          <w:rFonts w:asciiTheme="minorHAnsi" w:hAnsiTheme="minorHAnsi" w:cstheme="minorHAnsi"/>
        </w:rPr>
      </w:pPr>
    </w:p>
    <w:p w14:paraId="401EC8ED" w14:textId="77777777" w:rsidR="00ED07D6" w:rsidRPr="00CA4191" w:rsidRDefault="00ED07D6" w:rsidP="00ED07D6">
      <w:pPr>
        <w:rPr>
          <w:rFonts w:asciiTheme="minorHAnsi" w:hAnsiTheme="minorHAnsi" w:cstheme="minorHAnsi"/>
        </w:rPr>
      </w:pPr>
    </w:p>
    <w:p w14:paraId="780F0E2D" w14:textId="77777777" w:rsidR="00ED07D6" w:rsidRPr="00CA4191" w:rsidRDefault="00ED07D6" w:rsidP="00ED07D6">
      <w:pPr>
        <w:rPr>
          <w:rFonts w:asciiTheme="minorHAnsi" w:hAnsiTheme="minorHAnsi" w:cstheme="minorHAnsi"/>
        </w:rPr>
      </w:pPr>
    </w:p>
    <w:p w14:paraId="61EAB2C9" w14:textId="77777777" w:rsidR="00ED07D6" w:rsidRPr="00A76B50" w:rsidRDefault="00ED07D6" w:rsidP="00ED07D6">
      <w:pPr>
        <w:autoSpaceDE w:val="0"/>
        <w:autoSpaceDN w:val="0"/>
        <w:adjustRightInd w:val="0"/>
        <w:ind w:left="4962"/>
        <w:jc w:val="right"/>
        <w:outlineLvl w:val="0"/>
        <w:rPr>
          <w:rFonts w:asciiTheme="minorHAnsi" w:hAnsiTheme="minorHAnsi" w:cstheme="minorHAnsi"/>
          <w:b/>
          <w:sz w:val="22"/>
          <w:szCs w:val="22"/>
        </w:rPr>
      </w:pPr>
      <w:r w:rsidRPr="00A76B50">
        <w:rPr>
          <w:rFonts w:asciiTheme="minorHAnsi" w:hAnsiTheme="minorHAnsi" w:cstheme="minorHAnsi"/>
          <w:b/>
          <w:sz w:val="22"/>
          <w:szCs w:val="22"/>
        </w:rPr>
        <w:t>Załącznik nr 1</w:t>
      </w:r>
      <w:r w:rsidR="000A457E">
        <w:rPr>
          <w:rFonts w:asciiTheme="minorHAnsi" w:hAnsiTheme="minorHAnsi" w:cstheme="minorHAnsi"/>
          <w:b/>
          <w:sz w:val="22"/>
          <w:szCs w:val="22"/>
        </w:rPr>
        <w:t>0</w:t>
      </w:r>
      <w:r w:rsidRPr="00A76B50">
        <w:rPr>
          <w:rFonts w:asciiTheme="minorHAnsi" w:hAnsiTheme="minorHAnsi" w:cstheme="minorHAnsi"/>
          <w:b/>
          <w:sz w:val="22"/>
          <w:szCs w:val="22"/>
        </w:rPr>
        <w:t xml:space="preserve"> do SWZ</w:t>
      </w:r>
    </w:p>
    <w:p w14:paraId="32F36FDE" w14:textId="5D2C0782" w:rsidR="00FF62A1" w:rsidRPr="00CA4191" w:rsidRDefault="00C11F28" w:rsidP="00FF62A1">
      <w:pPr>
        <w:jc w:val="right"/>
        <w:rPr>
          <w:rFonts w:asciiTheme="minorHAnsi" w:hAnsiTheme="minorHAnsi" w:cstheme="minorHAnsi"/>
          <w:b/>
        </w:rPr>
      </w:pPr>
      <w:r w:rsidRPr="00C11F28">
        <w:rPr>
          <w:rFonts w:asciiTheme="minorHAnsi" w:hAnsiTheme="minorHAnsi" w:cstheme="minorHAnsi"/>
          <w:b/>
          <w:sz w:val="22"/>
          <w:szCs w:val="22"/>
        </w:rPr>
        <w:t>OPS.261.52.2023</w:t>
      </w:r>
    </w:p>
    <w:p w14:paraId="242602EB" w14:textId="486AC9F0" w:rsidR="00C94513" w:rsidRPr="00CA4191" w:rsidRDefault="00C94513" w:rsidP="00C94513">
      <w:pPr>
        <w:autoSpaceDE w:val="0"/>
        <w:autoSpaceDN w:val="0"/>
        <w:adjustRightInd w:val="0"/>
        <w:ind w:right="440"/>
        <w:jc w:val="center"/>
        <w:rPr>
          <w:rFonts w:asciiTheme="minorHAnsi" w:hAnsiTheme="minorHAnsi" w:cstheme="minorHAnsi"/>
          <w:sz w:val="22"/>
          <w:szCs w:val="22"/>
        </w:rPr>
      </w:pPr>
      <w:r w:rsidRPr="00123D1C">
        <w:rPr>
          <w:rStyle w:val="markedcontent"/>
          <w:rFonts w:ascii="Arial" w:eastAsia="MS Gothic" w:hAnsi="Arial" w:cs="Arial"/>
          <w:b/>
          <w:bCs/>
          <w:i/>
          <w:iCs/>
          <w:color w:val="FF0000"/>
        </w:rPr>
        <w:t>WYKONAWCA DOŁĄCZA DO OFERTY</w:t>
      </w:r>
      <w:r>
        <w:rPr>
          <w:rStyle w:val="markedcontent"/>
          <w:rFonts w:ascii="Arial" w:eastAsia="MS Gothic" w:hAnsi="Arial" w:cs="Arial"/>
          <w:b/>
          <w:bCs/>
          <w:i/>
          <w:iCs/>
          <w:color w:val="FF0000"/>
        </w:rPr>
        <w:t xml:space="preserve"> (RAZEM Z OFERTĄ) – jeżeli zachodzi taki przypadek</w:t>
      </w:r>
    </w:p>
    <w:p w14:paraId="4F13060D" w14:textId="77777777" w:rsidR="00ED07D6" w:rsidRPr="00CA4191" w:rsidRDefault="00ED07D6" w:rsidP="00ED07D6">
      <w:pPr>
        <w:autoSpaceDE w:val="0"/>
        <w:autoSpaceDN w:val="0"/>
        <w:adjustRightInd w:val="0"/>
        <w:ind w:left="4962"/>
        <w:jc w:val="right"/>
        <w:outlineLvl w:val="0"/>
        <w:rPr>
          <w:rFonts w:asciiTheme="minorHAnsi" w:hAnsiTheme="minorHAnsi" w:cstheme="minorHAnsi"/>
          <w:b/>
        </w:rPr>
      </w:pPr>
    </w:p>
    <w:p w14:paraId="3D53560C" w14:textId="77777777" w:rsidR="00ED07D6" w:rsidRPr="00CA4191" w:rsidRDefault="00ED07D6" w:rsidP="00ED07D6">
      <w:pPr>
        <w:spacing w:before="120" w:line="276" w:lineRule="auto"/>
        <w:jc w:val="center"/>
        <w:rPr>
          <w:rFonts w:asciiTheme="minorHAnsi" w:hAnsiTheme="minorHAnsi" w:cstheme="minorHAnsi"/>
          <w:bCs/>
        </w:rPr>
      </w:pPr>
      <w:r w:rsidRPr="00CA4191">
        <w:rPr>
          <w:rFonts w:asciiTheme="minorHAnsi" w:eastAsia="Calibri" w:hAnsiTheme="minorHAnsi" w:cstheme="minorHAnsi"/>
          <w:b/>
          <w:lang w:eastAsia="zh-CN"/>
        </w:rPr>
        <w:t xml:space="preserve">OŚWIADCZENIE WYKONAWCÓW WSPÓLNIE UBIEGAJĄCYCH SIĘ O UDZIELENIE ZAMÓWIENIA SKŁADANE NA PODSTAWIE ART. 117 UST. 4 USTAWY Z DNIA 11 WRZEŚNIA 2019 R. PRAWO ZAMÓWIEŃ PUBLICZNYCH </w:t>
      </w:r>
    </w:p>
    <w:p w14:paraId="4118CC4C" w14:textId="77777777" w:rsidR="00ED07D6" w:rsidRPr="00CA4191" w:rsidRDefault="00ED07D6" w:rsidP="00ED07D6">
      <w:pPr>
        <w:spacing w:line="312" w:lineRule="auto"/>
        <w:ind w:right="176"/>
        <w:rPr>
          <w:rFonts w:asciiTheme="minorHAnsi" w:hAnsiTheme="minorHAnsi" w:cstheme="minorHAnsi"/>
          <w:bCs/>
        </w:rPr>
      </w:pPr>
    </w:p>
    <w:p w14:paraId="6F625374" w14:textId="33F696E8" w:rsidR="00B15F38" w:rsidRPr="00CA4191" w:rsidRDefault="00ED07D6" w:rsidP="00B15F38">
      <w:pPr>
        <w:rPr>
          <w:rFonts w:asciiTheme="minorHAnsi" w:hAnsiTheme="minorHAnsi" w:cstheme="minorHAnsi"/>
          <w:b/>
          <w:snapToGrid w:val="0"/>
          <w:kern w:val="2"/>
          <w:lang w:eastAsia="fa-IR" w:bidi="fa-IR"/>
        </w:rPr>
      </w:pPr>
      <w:r w:rsidRPr="00CA4191">
        <w:rPr>
          <w:rFonts w:asciiTheme="minorHAnsi" w:hAnsiTheme="minorHAnsi" w:cstheme="minorHAnsi"/>
          <w:bCs/>
        </w:rPr>
        <w:t>W związku ze złożeniem oferty w postępowaniu o udzielenie zamówienia publicznego prowadzonym przez Zamawiającego w trybie podstawowym bez negocjacji,  o którym mowa w art. 275 pkt 1 ustawy Pzp</w:t>
      </w:r>
      <w:r w:rsidRPr="00CA4191">
        <w:rPr>
          <w:rFonts w:asciiTheme="minorHAnsi" w:hAnsiTheme="minorHAnsi" w:cstheme="minorHAnsi"/>
        </w:rPr>
        <w:t xml:space="preserve"> w związku z art. 359 pkt. 2 ustawy Pzp - dla usług społecznych poniżej progów unijnych, </w:t>
      </w:r>
      <w:r w:rsidRPr="00CA4191">
        <w:rPr>
          <w:rFonts w:asciiTheme="minorHAnsi" w:hAnsiTheme="minorHAnsi" w:cstheme="minorHAnsi"/>
          <w:bCs/>
        </w:rPr>
        <w:t xml:space="preserve"> na: </w:t>
      </w:r>
      <w:r w:rsidRPr="00CA4191">
        <w:rPr>
          <w:rFonts w:asciiTheme="minorHAnsi" w:hAnsiTheme="minorHAnsi" w:cstheme="minorHAnsi"/>
          <w:sz w:val="22"/>
          <w:szCs w:val="22"/>
        </w:rPr>
        <w:t>„</w:t>
      </w:r>
      <w:r w:rsidR="009F02E9" w:rsidRPr="00CA4191">
        <w:rPr>
          <w:rFonts w:asciiTheme="minorHAnsi" w:hAnsiTheme="minorHAnsi" w:cstheme="minorHAnsi"/>
          <w:b/>
          <w:snapToGrid w:val="0"/>
          <w:kern w:val="2"/>
          <w:lang w:eastAsia="fa-IR" w:bidi="fa-IR"/>
        </w:rPr>
        <w:t xml:space="preserve">ŚWIADCZENIE </w:t>
      </w:r>
      <w:r w:rsidR="009F02E9" w:rsidRPr="009F02E9">
        <w:rPr>
          <w:rFonts w:asciiTheme="minorHAnsi" w:hAnsiTheme="minorHAnsi" w:cstheme="minorHAnsi"/>
          <w:b/>
          <w:snapToGrid w:val="0"/>
          <w:kern w:val="2"/>
          <w:lang w:eastAsia="fa-IR" w:bidi="fa-IR"/>
        </w:rPr>
        <w:t>USŁUG TYMCZASOWEGO SCHRONIENIA WRAZ Z MOŻLIWOŚCIĄ WYŻYWIENIA ORAZ USŁUG UKIERUNKOWANYCH NA WZMACNIANIE AKTYWNOŚCI SPOŁECZNEJ, WYJŚCIE Z BEZDOMNOŚCI I UZYSKANIE SAMODZIELNOŚCI ŻYCIOWEJ DLA OSÓB BEZDOMNYCH - ŚWIADCZENIOBIORCÓW MIEJSKO-GMINNEGO OŚRODKA POMOCY SPOŁECZNEJ W NOWYM DWORZE GDAŃSKIM</w:t>
      </w:r>
      <w:r w:rsidR="00B15F38" w:rsidRPr="00CA4191">
        <w:rPr>
          <w:rFonts w:asciiTheme="minorHAnsi" w:hAnsiTheme="minorHAnsi" w:cstheme="minorHAnsi"/>
          <w:b/>
          <w:snapToGrid w:val="0"/>
          <w:kern w:val="2"/>
          <w:lang w:eastAsia="fa-IR" w:bidi="fa-IR"/>
        </w:rPr>
        <w:t xml:space="preserve">”   </w:t>
      </w:r>
      <w:r w:rsidR="00B15F38" w:rsidRPr="00CA4191">
        <w:rPr>
          <w:rFonts w:asciiTheme="minorHAnsi" w:hAnsiTheme="minorHAnsi" w:cstheme="minorHAnsi"/>
          <w:snapToGrid w:val="0"/>
          <w:sz w:val="22"/>
          <w:szCs w:val="22"/>
        </w:rPr>
        <w:t>(z podziałem na części A-</w:t>
      </w:r>
      <w:r w:rsidR="00F1753E">
        <w:rPr>
          <w:rFonts w:asciiTheme="minorHAnsi" w:hAnsiTheme="minorHAnsi" w:cstheme="minorHAnsi"/>
          <w:snapToGrid w:val="0"/>
          <w:sz w:val="22"/>
          <w:szCs w:val="22"/>
        </w:rPr>
        <w:t>B</w:t>
      </w:r>
      <w:r w:rsidR="00B15F38" w:rsidRPr="00CA4191">
        <w:rPr>
          <w:rFonts w:asciiTheme="minorHAnsi" w:hAnsiTheme="minorHAnsi" w:cstheme="minorHAnsi"/>
          <w:snapToGrid w:val="0"/>
          <w:sz w:val="22"/>
          <w:szCs w:val="22"/>
        </w:rPr>
        <w:t>)</w:t>
      </w:r>
    </w:p>
    <w:p w14:paraId="2A286CCC" w14:textId="77777777" w:rsidR="00ED07D6" w:rsidRPr="00CA4191" w:rsidRDefault="00ED07D6" w:rsidP="00ED07D6">
      <w:pPr>
        <w:spacing w:line="312" w:lineRule="auto"/>
        <w:ind w:right="176"/>
        <w:rPr>
          <w:rFonts w:asciiTheme="minorHAnsi" w:hAnsiTheme="minorHAnsi" w:cstheme="minorHAnsi"/>
          <w:b/>
          <w:bCs/>
          <w:sz w:val="22"/>
          <w:szCs w:val="22"/>
        </w:rPr>
      </w:pPr>
    </w:p>
    <w:p w14:paraId="6BE29810" w14:textId="77777777" w:rsidR="00ED07D6" w:rsidRPr="00CA4191" w:rsidRDefault="00ED07D6" w:rsidP="00ED07D6">
      <w:pPr>
        <w:spacing w:line="312" w:lineRule="auto"/>
        <w:ind w:right="54"/>
        <w:rPr>
          <w:rFonts w:asciiTheme="minorHAnsi" w:hAnsiTheme="minorHAnsi" w:cstheme="minorHAnsi"/>
          <w:bCs/>
          <w:sz w:val="22"/>
          <w:szCs w:val="22"/>
        </w:rPr>
      </w:pPr>
    </w:p>
    <w:p w14:paraId="6EF0825D" w14:textId="77777777" w:rsidR="00ED07D6" w:rsidRPr="00CA4191" w:rsidRDefault="00ED07D6" w:rsidP="00ED07D6">
      <w:pPr>
        <w:spacing w:line="312" w:lineRule="auto"/>
        <w:ind w:right="54"/>
        <w:jc w:val="center"/>
        <w:rPr>
          <w:rFonts w:asciiTheme="minorHAnsi" w:hAnsiTheme="minorHAnsi" w:cstheme="minorHAnsi"/>
          <w:b/>
          <w:sz w:val="22"/>
          <w:szCs w:val="22"/>
        </w:rPr>
      </w:pPr>
      <w:r w:rsidRPr="00CA4191">
        <w:rPr>
          <w:rFonts w:asciiTheme="minorHAnsi" w:hAnsiTheme="minorHAnsi" w:cstheme="minorHAnsi"/>
          <w:b/>
          <w:sz w:val="22"/>
          <w:szCs w:val="22"/>
        </w:rPr>
        <w:t>Część: ……………………</w:t>
      </w:r>
    </w:p>
    <w:p w14:paraId="1BC62100" w14:textId="77777777" w:rsidR="00ED07D6" w:rsidRPr="00CA4191" w:rsidRDefault="00ED07D6" w:rsidP="00ED07D6">
      <w:pPr>
        <w:spacing w:line="312" w:lineRule="auto"/>
        <w:ind w:right="176"/>
        <w:rPr>
          <w:rFonts w:asciiTheme="minorHAnsi" w:eastAsia="Calibri" w:hAnsiTheme="minorHAnsi" w:cstheme="minorHAnsi"/>
          <w:bCs/>
          <w:color w:val="000000"/>
          <w:lang w:eastAsia="zh-CN"/>
        </w:rPr>
      </w:pPr>
    </w:p>
    <w:p w14:paraId="1AECB02E" w14:textId="77777777" w:rsidR="00ED07D6" w:rsidRPr="00CA4191" w:rsidRDefault="00ED07D6" w:rsidP="00ED07D6">
      <w:pPr>
        <w:spacing w:line="276" w:lineRule="auto"/>
        <w:rPr>
          <w:rFonts w:asciiTheme="minorHAnsi" w:eastAsia="Calibri" w:hAnsiTheme="minorHAnsi" w:cstheme="minorHAnsi"/>
          <w:lang w:eastAsia="zh-CN"/>
        </w:rPr>
      </w:pPr>
      <w:r w:rsidRPr="00CA4191">
        <w:rPr>
          <w:rFonts w:asciiTheme="minorHAnsi" w:eastAsia="Calibri" w:hAnsiTheme="minorHAnsi" w:cstheme="minorHAnsi"/>
          <w:b/>
          <w:u w:val="single"/>
          <w:lang w:eastAsia="zh-CN"/>
        </w:rPr>
        <w:t>PODMIOTY W IMIENIU KTÓRYCH SKŁADANE JEST OŚWIADCZENIE:</w:t>
      </w:r>
    </w:p>
    <w:p w14:paraId="052F8A83" w14:textId="77777777" w:rsidR="00ED07D6" w:rsidRPr="00CA4191" w:rsidRDefault="00ED07D6" w:rsidP="00ED07D6">
      <w:pPr>
        <w:spacing w:line="276" w:lineRule="auto"/>
        <w:rPr>
          <w:rFonts w:asciiTheme="minorHAnsi" w:eastAsia="Calibri" w:hAnsiTheme="minorHAnsi" w:cstheme="minorHAnsi"/>
          <w:lang w:eastAsia="zh-CN"/>
        </w:rPr>
      </w:pPr>
    </w:p>
    <w:tbl>
      <w:tblPr>
        <w:tblW w:w="9360" w:type="dxa"/>
        <w:tblInd w:w="55" w:type="dxa"/>
        <w:tblLayout w:type="fixed"/>
        <w:tblCellMar>
          <w:top w:w="55" w:type="dxa"/>
          <w:left w:w="55" w:type="dxa"/>
          <w:bottom w:w="55" w:type="dxa"/>
          <w:right w:w="55" w:type="dxa"/>
        </w:tblCellMar>
        <w:tblLook w:val="04A0" w:firstRow="1" w:lastRow="0" w:firstColumn="1" w:lastColumn="0" w:noHBand="0" w:noVBand="1"/>
      </w:tblPr>
      <w:tblGrid>
        <w:gridCol w:w="9360"/>
      </w:tblGrid>
      <w:tr w:rsidR="00ED07D6" w:rsidRPr="00CA4191" w14:paraId="784E1AD2" w14:textId="77777777" w:rsidTr="003F2EA4">
        <w:tc>
          <w:tcPr>
            <w:tcW w:w="9355" w:type="dxa"/>
            <w:hideMark/>
          </w:tcPr>
          <w:p w14:paraId="0BE1871B" w14:textId="77777777" w:rsidR="00ED07D6" w:rsidRPr="00CA4191" w:rsidRDefault="00ED07D6" w:rsidP="003F2EA4">
            <w:pPr>
              <w:widowControl w:val="0"/>
              <w:suppressLineNumbers/>
              <w:rPr>
                <w:rFonts w:asciiTheme="minorHAnsi" w:eastAsia="Calibri" w:hAnsiTheme="minorHAnsi" w:cstheme="minorHAnsi"/>
                <w:lang w:eastAsia="zh-CN"/>
              </w:rPr>
            </w:pPr>
            <w:r w:rsidRPr="00CA4191">
              <w:rPr>
                <w:rFonts w:asciiTheme="minorHAnsi" w:eastAsia="Calibri" w:hAnsiTheme="minorHAnsi" w:cstheme="minorHAnsi"/>
                <w:lang w:eastAsia="zh-CN"/>
              </w:rPr>
              <w:t>………………………………………………………………………………………………………………</w:t>
            </w:r>
          </w:p>
          <w:p w14:paraId="6608BD2B" w14:textId="77777777" w:rsidR="00ED07D6" w:rsidRPr="00CA4191" w:rsidRDefault="00ED07D6" w:rsidP="003F2EA4">
            <w:pPr>
              <w:widowControl w:val="0"/>
              <w:suppressLineNumbers/>
              <w:rPr>
                <w:rFonts w:asciiTheme="minorHAnsi" w:eastAsia="Calibri" w:hAnsiTheme="minorHAnsi" w:cstheme="minorHAnsi"/>
                <w:lang w:eastAsia="zh-CN"/>
              </w:rPr>
            </w:pPr>
            <w:r w:rsidRPr="00CA4191">
              <w:rPr>
                <w:rFonts w:asciiTheme="minorHAnsi" w:eastAsia="Calibri" w:hAnsiTheme="minorHAnsi" w:cstheme="minorHAnsi"/>
                <w:lang w:eastAsia="zh-CN"/>
              </w:rPr>
              <w:t>………………………………………………………………………………………………………………</w:t>
            </w:r>
          </w:p>
        </w:tc>
      </w:tr>
      <w:tr w:rsidR="00ED07D6" w:rsidRPr="00CA4191" w14:paraId="176263B2" w14:textId="77777777" w:rsidTr="003F2EA4">
        <w:tc>
          <w:tcPr>
            <w:tcW w:w="9355" w:type="dxa"/>
            <w:hideMark/>
          </w:tcPr>
          <w:p w14:paraId="6767E252" w14:textId="77777777" w:rsidR="00ED07D6" w:rsidRPr="00CA4191" w:rsidRDefault="00ED07D6" w:rsidP="003F2EA4">
            <w:pPr>
              <w:widowControl w:val="0"/>
              <w:tabs>
                <w:tab w:val="left" w:pos="9072"/>
              </w:tabs>
              <w:spacing w:line="276" w:lineRule="auto"/>
              <w:rPr>
                <w:rFonts w:asciiTheme="minorHAnsi" w:eastAsia="Calibri" w:hAnsiTheme="minorHAnsi" w:cstheme="minorHAnsi"/>
                <w:lang w:eastAsia="zh-CN"/>
              </w:rPr>
            </w:pPr>
            <w:r w:rsidRPr="00CA4191">
              <w:rPr>
                <w:rFonts w:asciiTheme="minorHAnsi" w:eastAsia="Calibri" w:hAnsiTheme="minorHAnsi" w:cstheme="minorHAnsi"/>
                <w:i/>
                <w:lang w:eastAsia="zh-CN"/>
              </w:rPr>
              <w:t>(pełna nazwa/firma, adres, w zależności od podmiotu: NIP/PESEL, KRS/CEIDG)</w:t>
            </w:r>
          </w:p>
        </w:tc>
      </w:tr>
      <w:tr w:rsidR="00ED07D6" w:rsidRPr="00CA4191" w14:paraId="6E605EBF" w14:textId="77777777" w:rsidTr="003F2EA4">
        <w:tc>
          <w:tcPr>
            <w:tcW w:w="9355" w:type="dxa"/>
            <w:hideMark/>
          </w:tcPr>
          <w:p w14:paraId="34975977" w14:textId="77777777" w:rsidR="00ED07D6" w:rsidRPr="00CA4191" w:rsidRDefault="00ED07D6" w:rsidP="003F2EA4">
            <w:pPr>
              <w:widowControl w:val="0"/>
              <w:suppressLineNumbers/>
              <w:rPr>
                <w:rFonts w:asciiTheme="minorHAnsi" w:eastAsia="Calibri" w:hAnsiTheme="minorHAnsi" w:cstheme="minorHAnsi"/>
                <w:lang w:eastAsia="zh-CN"/>
              </w:rPr>
            </w:pPr>
            <w:r w:rsidRPr="00CA4191">
              <w:rPr>
                <w:rFonts w:asciiTheme="minorHAnsi" w:eastAsia="Calibri" w:hAnsiTheme="minorHAnsi" w:cstheme="minorHAnsi"/>
                <w:lang w:eastAsia="zh-CN"/>
              </w:rPr>
              <w:t>………………………………………………………………………………………………………………</w:t>
            </w:r>
          </w:p>
          <w:p w14:paraId="2D4FEDBE" w14:textId="77777777" w:rsidR="00ED07D6" w:rsidRPr="00CA4191" w:rsidRDefault="00ED07D6" w:rsidP="003F2EA4">
            <w:pPr>
              <w:widowControl w:val="0"/>
              <w:suppressLineNumbers/>
              <w:rPr>
                <w:rFonts w:asciiTheme="minorHAnsi" w:eastAsia="Calibri" w:hAnsiTheme="minorHAnsi" w:cstheme="minorHAnsi"/>
                <w:lang w:eastAsia="zh-CN"/>
              </w:rPr>
            </w:pPr>
            <w:r w:rsidRPr="00CA4191">
              <w:rPr>
                <w:rFonts w:asciiTheme="minorHAnsi" w:eastAsia="Calibri" w:hAnsiTheme="minorHAnsi" w:cstheme="minorHAnsi"/>
                <w:lang w:eastAsia="zh-CN"/>
              </w:rPr>
              <w:t>………………………………………………………………………………………………………………</w:t>
            </w:r>
          </w:p>
        </w:tc>
      </w:tr>
      <w:tr w:rsidR="00ED07D6" w:rsidRPr="00CA4191" w14:paraId="17EC039B" w14:textId="77777777" w:rsidTr="003F2EA4">
        <w:tc>
          <w:tcPr>
            <w:tcW w:w="9355" w:type="dxa"/>
            <w:hideMark/>
          </w:tcPr>
          <w:p w14:paraId="021FC598" w14:textId="77777777" w:rsidR="00ED07D6" w:rsidRPr="00CA4191" w:rsidRDefault="00ED07D6" w:rsidP="003F2EA4">
            <w:pPr>
              <w:widowControl w:val="0"/>
              <w:tabs>
                <w:tab w:val="left" w:pos="9072"/>
              </w:tabs>
              <w:spacing w:line="276" w:lineRule="auto"/>
              <w:rPr>
                <w:rFonts w:asciiTheme="minorHAnsi" w:eastAsia="Calibri" w:hAnsiTheme="minorHAnsi" w:cstheme="minorHAnsi"/>
                <w:lang w:eastAsia="zh-CN"/>
              </w:rPr>
            </w:pPr>
            <w:r w:rsidRPr="00CA4191">
              <w:rPr>
                <w:rFonts w:asciiTheme="minorHAnsi" w:eastAsia="Calibri" w:hAnsiTheme="minorHAnsi" w:cstheme="minorHAnsi"/>
                <w:i/>
                <w:lang w:eastAsia="zh-CN"/>
              </w:rPr>
              <w:t>(pełna nazwa/firma, adres, w zależności od podmiotu: NIP/PESEL, KRS/CEIDG)</w:t>
            </w:r>
          </w:p>
        </w:tc>
      </w:tr>
      <w:tr w:rsidR="00ED07D6" w:rsidRPr="00CA4191" w14:paraId="51E32879" w14:textId="77777777" w:rsidTr="003F2EA4">
        <w:tc>
          <w:tcPr>
            <w:tcW w:w="9355" w:type="dxa"/>
            <w:hideMark/>
          </w:tcPr>
          <w:p w14:paraId="54530B4E" w14:textId="77777777" w:rsidR="00ED07D6" w:rsidRPr="00CA4191" w:rsidRDefault="00ED07D6" w:rsidP="003F2EA4">
            <w:pPr>
              <w:widowControl w:val="0"/>
              <w:suppressLineNumbers/>
              <w:rPr>
                <w:rFonts w:asciiTheme="minorHAnsi" w:eastAsia="Calibri" w:hAnsiTheme="minorHAnsi" w:cstheme="minorHAnsi"/>
                <w:lang w:eastAsia="zh-CN"/>
              </w:rPr>
            </w:pPr>
            <w:r w:rsidRPr="00CA4191">
              <w:rPr>
                <w:rFonts w:asciiTheme="minorHAnsi" w:eastAsia="Calibri" w:hAnsiTheme="minorHAnsi" w:cstheme="minorHAnsi"/>
                <w:lang w:eastAsia="zh-CN"/>
              </w:rPr>
              <w:t>………………………………………………………………………………………………………………</w:t>
            </w:r>
          </w:p>
          <w:p w14:paraId="10E59072" w14:textId="77777777" w:rsidR="00ED07D6" w:rsidRPr="00CA4191" w:rsidRDefault="00ED07D6" w:rsidP="003F2EA4">
            <w:pPr>
              <w:widowControl w:val="0"/>
              <w:suppressLineNumbers/>
              <w:rPr>
                <w:rFonts w:asciiTheme="minorHAnsi" w:eastAsia="Calibri" w:hAnsiTheme="minorHAnsi" w:cstheme="minorHAnsi"/>
                <w:lang w:eastAsia="zh-CN"/>
              </w:rPr>
            </w:pPr>
            <w:r w:rsidRPr="00CA4191">
              <w:rPr>
                <w:rFonts w:asciiTheme="minorHAnsi" w:eastAsia="Calibri" w:hAnsiTheme="minorHAnsi" w:cstheme="minorHAnsi"/>
                <w:lang w:eastAsia="zh-CN"/>
              </w:rPr>
              <w:t>………………………………………………………………………………………………………………</w:t>
            </w:r>
          </w:p>
        </w:tc>
      </w:tr>
      <w:tr w:rsidR="00ED07D6" w:rsidRPr="00CA4191" w14:paraId="69D57525" w14:textId="77777777" w:rsidTr="003F2EA4">
        <w:tc>
          <w:tcPr>
            <w:tcW w:w="9355" w:type="dxa"/>
            <w:hideMark/>
          </w:tcPr>
          <w:p w14:paraId="1294999A" w14:textId="77777777" w:rsidR="00ED07D6" w:rsidRPr="00CA4191" w:rsidRDefault="00ED07D6" w:rsidP="003F2EA4">
            <w:pPr>
              <w:widowControl w:val="0"/>
              <w:tabs>
                <w:tab w:val="left" w:pos="9072"/>
              </w:tabs>
              <w:spacing w:line="276" w:lineRule="auto"/>
              <w:rPr>
                <w:rFonts w:asciiTheme="minorHAnsi" w:eastAsia="Calibri" w:hAnsiTheme="minorHAnsi" w:cstheme="minorHAnsi"/>
                <w:lang w:eastAsia="zh-CN"/>
              </w:rPr>
            </w:pPr>
            <w:r w:rsidRPr="00CA4191">
              <w:rPr>
                <w:rFonts w:asciiTheme="minorHAnsi" w:eastAsia="Calibri" w:hAnsiTheme="minorHAnsi" w:cstheme="minorHAnsi"/>
                <w:i/>
                <w:lang w:eastAsia="zh-CN"/>
              </w:rPr>
              <w:t>(pełna nazwa/firma, adres, w zależności od podmiotu: NIP/PESEL, KRS/CEIDG)</w:t>
            </w:r>
          </w:p>
        </w:tc>
      </w:tr>
      <w:tr w:rsidR="00ED07D6" w:rsidRPr="00CA4191" w14:paraId="2AEE5997" w14:textId="77777777" w:rsidTr="003F2EA4">
        <w:tc>
          <w:tcPr>
            <w:tcW w:w="9355" w:type="dxa"/>
            <w:hideMark/>
          </w:tcPr>
          <w:p w14:paraId="3CFC023B" w14:textId="77777777" w:rsidR="00ED07D6" w:rsidRPr="00CA4191" w:rsidRDefault="00ED07D6" w:rsidP="003F2EA4">
            <w:pPr>
              <w:widowControl w:val="0"/>
              <w:tabs>
                <w:tab w:val="left" w:pos="9072"/>
              </w:tabs>
              <w:spacing w:before="170" w:after="170" w:line="276" w:lineRule="auto"/>
              <w:rPr>
                <w:rFonts w:asciiTheme="minorHAnsi" w:eastAsia="Calibri" w:hAnsiTheme="minorHAnsi" w:cstheme="minorHAnsi"/>
                <w:b/>
                <w:bCs/>
                <w:lang w:eastAsia="zh-CN"/>
              </w:rPr>
            </w:pPr>
            <w:r w:rsidRPr="00CA4191">
              <w:rPr>
                <w:rFonts w:asciiTheme="minorHAnsi" w:eastAsia="Calibri" w:hAnsiTheme="minorHAnsi" w:cstheme="minorHAnsi"/>
                <w:b/>
                <w:bCs/>
                <w:u w:val="single"/>
                <w:lang w:eastAsia="zh-CN"/>
              </w:rPr>
              <w:t>reprezentowane przez:</w:t>
            </w:r>
          </w:p>
        </w:tc>
      </w:tr>
      <w:tr w:rsidR="00ED07D6" w:rsidRPr="00CA4191" w14:paraId="4E89D6A3" w14:textId="77777777" w:rsidTr="003F2EA4">
        <w:tc>
          <w:tcPr>
            <w:tcW w:w="9355" w:type="dxa"/>
            <w:hideMark/>
          </w:tcPr>
          <w:p w14:paraId="14EFCCA0" w14:textId="77777777" w:rsidR="00ED07D6" w:rsidRPr="00CA4191" w:rsidRDefault="00ED07D6" w:rsidP="003F2EA4">
            <w:pPr>
              <w:widowControl w:val="0"/>
              <w:tabs>
                <w:tab w:val="left" w:pos="9072"/>
              </w:tabs>
              <w:spacing w:line="276" w:lineRule="auto"/>
              <w:rPr>
                <w:rFonts w:asciiTheme="minorHAnsi" w:eastAsia="Calibri" w:hAnsiTheme="minorHAnsi" w:cstheme="minorHAnsi"/>
                <w:lang w:eastAsia="zh-CN"/>
              </w:rPr>
            </w:pPr>
            <w:r w:rsidRPr="00CA4191">
              <w:rPr>
                <w:rFonts w:asciiTheme="minorHAnsi" w:eastAsia="Calibri" w:hAnsiTheme="minorHAnsi" w:cstheme="minorHAnsi"/>
                <w:lang w:eastAsia="zh-CN"/>
              </w:rPr>
              <w:t>…………………………………………………..…..…………</w:t>
            </w:r>
          </w:p>
        </w:tc>
      </w:tr>
      <w:tr w:rsidR="00ED07D6" w:rsidRPr="00CA4191" w14:paraId="199C81C4" w14:textId="77777777" w:rsidTr="003F2EA4">
        <w:tc>
          <w:tcPr>
            <w:tcW w:w="9355" w:type="dxa"/>
            <w:hideMark/>
          </w:tcPr>
          <w:p w14:paraId="18FC141E" w14:textId="77777777" w:rsidR="00ED07D6" w:rsidRPr="00CA4191" w:rsidRDefault="00ED07D6" w:rsidP="003F2EA4">
            <w:pPr>
              <w:widowControl w:val="0"/>
              <w:tabs>
                <w:tab w:val="left" w:pos="9072"/>
              </w:tabs>
              <w:spacing w:line="276" w:lineRule="auto"/>
              <w:rPr>
                <w:rFonts w:asciiTheme="minorHAnsi" w:eastAsia="Calibri" w:hAnsiTheme="minorHAnsi" w:cstheme="minorHAnsi"/>
                <w:lang w:eastAsia="zh-CN"/>
              </w:rPr>
            </w:pPr>
            <w:r w:rsidRPr="00CA4191">
              <w:rPr>
                <w:rFonts w:asciiTheme="minorHAnsi" w:eastAsia="Cambria" w:hAnsiTheme="minorHAnsi" w:cstheme="minorHAnsi"/>
                <w:i/>
                <w:lang w:eastAsia="zh-CN"/>
              </w:rPr>
              <w:t xml:space="preserve"> </w:t>
            </w:r>
            <w:r w:rsidRPr="00CA4191">
              <w:rPr>
                <w:rFonts w:asciiTheme="minorHAnsi" w:eastAsia="Calibri" w:hAnsiTheme="minorHAnsi" w:cstheme="minorHAnsi"/>
                <w:i/>
                <w:lang w:eastAsia="zh-CN"/>
              </w:rPr>
              <w:t>(imię, nazwisko, stanowisko/podstawa do reprezentacji)</w:t>
            </w:r>
          </w:p>
        </w:tc>
      </w:tr>
    </w:tbl>
    <w:p w14:paraId="242AFEE4" w14:textId="77777777" w:rsidR="00ED07D6" w:rsidRPr="00CA4191" w:rsidRDefault="00ED07D6" w:rsidP="00ED07D6">
      <w:pPr>
        <w:spacing w:line="276" w:lineRule="auto"/>
        <w:rPr>
          <w:rFonts w:asciiTheme="minorHAnsi" w:eastAsia="Calibri" w:hAnsiTheme="minorHAnsi" w:cstheme="minorHAnsi"/>
          <w:i/>
          <w:lang w:eastAsia="zh-CN"/>
        </w:rPr>
      </w:pPr>
    </w:p>
    <w:p w14:paraId="20813DA2" w14:textId="77777777" w:rsidR="00ED07D6" w:rsidRPr="00CA4191" w:rsidRDefault="00ED07D6" w:rsidP="00ED07D6">
      <w:pPr>
        <w:spacing w:line="276" w:lineRule="auto"/>
        <w:rPr>
          <w:rFonts w:asciiTheme="minorHAnsi" w:eastAsia="Calibri" w:hAnsiTheme="minorHAnsi" w:cstheme="minorHAnsi"/>
          <w:i/>
          <w:lang w:eastAsia="zh-CN"/>
        </w:rPr>
      </w:pPr>
    </w:p>
    <w:p w14:paraId="19262A4C" w14:textId="77777777" w:rsidR="00ED07D6" w:rsidRPr="00CA4191" w:rsidRDefault="00ED07D6" w:rsidP="00ED07D6">
      <w:pPr>
        <w:tabs>
          <w:tab w:val="left" w:pos="567"/>
        </w:tabs>
        <w:spacing w:line="276" w:lineRule="auto"/>
        <w:rPr>
          <w:rFonts w:asciiTheme="minorHAnsi" w:eastAsia="Calibri" w:hAnsiTheme="minorHAnsi" w:cstheme="minorHAnsi"/>
          <w:lang w:eastAsia="zh-CN"/>
        </w:rPr>
      </w:pPr>
      <w:r w:rsidRPr="00CA4191">
        <w:rPr>
          <w:rFonts w:asciiTheme="minorHAnsi" w:eastAsia="Calibri" w:hAnsiTheme="minorHAnsi" w:cstheme="minorHAnsi"/>
          <w:b/>
          <w:lang w:eastAsia="zh-CN"/>
        </w:rPr>
        <w:t>D</w:t>
      </w:r>
      <w:bookmarkStart w:id="14" w:name="__DdeLink__1742_210383595511"/>
      <w:r w:rsidRPr="00CA4191">
        <w:rPr>
          <w:rFonts w:asciiTheme="minorHAnsi" w:eastAsia="Calibri" w:hAnsiTheme="minorHAnsi" w:cstheme="minorHAnsi"/>
          <w:b/>
          <w:lang w:eastAsia="zh-CN"/>
        </w:rPr>
        <w:t>ziałając jako pełnomocnik podmiotów, w imieniu których składane jest oświadczenie oświadczam, że:</w:t>
      </w:r>
    </w:p>
    <w:p w14:paraId="68317328" w14:textId="77777777" w:rsidR="00ED07D6" w:rsidRPr="00CA4191" w:rsidRDefault="00ED07D6" w:rsidP="00ED07D6">
      <w:pPr>
        <w:ind w:left="709" w:hanging="709"/>
        <w:rPr>
          <w:rFonts w:asciiTheme="minorHAnsi" w:hAnsiTheme="minorHAnsi" w:cstheme="minorHAnsi"/>
          <w:b/>
          <w:bCs/>
          <w:color w:val="0070C0"/>
          <w:lang w:eastAsia="ar-SA"/>
        </w:rPr>
      </w:pPr>
    </w:p>
    <w:tbl>
      <w:tblPr>
        <w:tblW w:w="9300" w:type="dxa"/>
        <w:tblInd w:w="55" w:type="dxa"/>
        <w:tblLayout w:type="fixed"/>
        <w:tblCellMar>
          <w:top w:w="55" w:type="dxa"/>
          <w:left w:w="55" w:type="dxa"/>
          <w:bottom w:w="55" w:type="dxa"/>
          <w:right w:w="55" w:type="dxa"/>
        </w:tblCellMar>
        <w:tblLook w:val="04A0" w:firstRow="1" w:lastRow="0" w:firstColumn="1" w:lastColumn="0" w:noHBand="0" w:noVBand="1"/>
      </w:tblPr>
      <w:tblGrid>
        <w:gridCol w:w="9300"/>
      </w:tblGrid>
      <w:tr w:rsidR="00ED07D6" w:rsidRPr="00CA4191" w14:paraId="607AAF19" w14:textId="77777777" w:rsidTr="003F2EA4">
        <w:tc>
          <w:tcPr>
            <w:tcW w:w="9300" w:type="dxa"/>
            <w:hideMark/>
          </w:tcPr>
          <w:p w14:paraId="4C1BC5A9" w14:textId="77777777" w:rsidR="00ED07D6" w:rsidRPr="00CA4191" w:rsidRDefault="00ED07D6" w:rsidP="003F2EA4">
            <w:pPr>
              <w:widowControl w:val="0"/>
              <w:spacing w:line="276" w:lineRule="auto"/>
              <w:ind w:right="4244"/>
              <w:rPr>
                <w:rFonts w:asciiTheme="minorHAnsi" w:eastAsia="Calibri" w:hAnsiTheme="minorHAnsi" w:cstheme="minorHAnsi"/>
                <w:lang w:eastAsia="zh-CN"/>
              </w:rPr>
            </w:pPr>
            <w:r w:rsidRPr="00CA4191">
              <w:rPr>
                <w:rFonts w:asciiTheme="minorHAnsi" w:eastAsia="Calibri" w:hAnsiTheme="minorHAnsi" w:cstheme="minorHAnsi"/>
                <w:b/>
                <w:bCs/>
                <w:lang w:eastAsia="zh-CN"/>
              </w:rPr>
              <w:t>Wykonawca:</w:t>
            </w:r>
          </w:p>
        </w:tc>
      </w:tr>
      <w:tr w:rsidR="00ED07D6" w:rsidRPr="00CA4191" w14:paraId="4BDAA812" w14:textId="77777777" w:rsidTr="003F2EA4">
        <w:tc>
          <w:tcPr>
            <w:tcW w:w="9300" w:type="dxa"/>
            <w:hideMark/>
          </w:tcPr>
          <w:p w14:paraId="5D9C2F97" w14:textId="77777777" w:rsidR="00ED07D6" w:rsidRPr="00CA4191" w:rsidRDefault="00ED07D6" w:rsidP="003F2EA4">
            <w:pPr>
              <w:widowControl w:val="0"/>
              <w:suppressLineNumbers/>
              <w:rPr>
                <w:rFonts w:asciiTheme="minorHAnsi" w:eastAsia="Calibri" w:hAnsiTheme="minorHAnsi" w:cstheme="minorHAnsi"/>
                <w:lang w:eastAsia="zh-CN"/>
              </w:rPr>
            </w:pPr>
            <w:r w:rsidRPr="00CA4191">
              <w:rPr>
                <w:rFonts w:asciiTheme="minorHAnsi" w:eastAsia="Calibri" w:hAnsiTheme="minorHAnsi" w:cstheme="minorHAnsi"/>
                <w:lang w:eastAsia="zh-CN"/>
              </w:rPr>
              <w:t>……………………………………………………………………………………………………………</w:t>
            </w:r>
          </w:p>
        </w:tc>
      </w:tr>
      <w:tr w:rsidR="00ED07D6" w:rsidRPr="00CA4191" w14:paraId="11A9D126" w14:textId="77777777" w:rsidTr="003F2EA4">
        <w:tc>
          <w:tcPr>
            <w:tcW w:w="9300" w:type="dxa"/>
            <w:hideMark/>
          </w:tcPr>
          <w:p w14:paraId="1E6E89D1" w14:textId="77777777" w:rsidR="00ED07D6" w:rsidRPr="00CA4191" w:rsidRDefault="00ED07D6" w:rsidP="003F2EA4">
            <w:pPr>
              <w:widowControl w:val="0"/>
              <w:spacing w:line="276" w:lineRule="auto"/>
              <w:ind w:right="-6"/>
              <w:rPr>
                <w:rFonts w:asciiTheme="minorHAnsi" w:eastAsia="Calibri" w:hAnsiTheme="minorHAnsi" w:cstheme="minorHAnsi"/>
                <w:lang w:eastAsia="zh-CN"/>
              </w:rPr>
            </w:pPr>
            <w:r w:rsidRPr="00CA4191">
              <w:rPr>
                <w:rFonts w:asciiTheme="minorHAnsi" w:eastAsia="Calibri" w:hAnsiTheme="minorHAnsi" w:cstheme="minorHAnsi"/>
                <w:i/>
                <w:lang w:eastAsia="zh-CN"/>
              </w:rPr>
              <w:t>Wykona następujący zakres świadczenia wynikającego z umowy o zamówienie publiczne:</w:t>
            </w:r>
          </w:p>
        </w:tc>
      </w:tr>
      <w:tr w:rsidR="00ED07D6" w:rsidRPr="00CA4191" w14:paraId="2457D9DD" w14:textId="77777777" w:rsidTr="003F2EA4">
        <w:tc>
          <w:tcPr>
            <w:tcW w:w="9300" w:type="dxa"/>
            <w:hideMark/>
          </w:tcPr>
          <w:p w14:paraId="3AC95773" w14:textId="77777777" w:rsidR="00ED07D6" w:rsidRPr="00CA4191" w:rsidRDefault="00ED07D6" w:rsidP="003F2EA4">
            <w:pPr>
              <w:widowControl w:val="0"/>
              <w:suppressLineNumbers/>
              <w:rPr>
                <w:rFonts w:asciiTheme="minorHAnsi" w:eastAsia="Calibri" w:hAnsiTheme="minorHAnsi" w:cstheme="minorHAnsi"/>
                <w:lang w:eastAsia="zh-CN"/>
              </w:rPr>
            </w:pPr>
            <w:r w:rsidRPr="00CA4191">
              <w:rPr>
                <w:rFonts w:asciiTheme="minorHAnsi" w:eastAsia="Calibri" w:hAnsiTheme="minorHAnsi" w:cstheme="minorHAnsi"/>
                <w:lang w:eastAsia="zh-CN"/>
              </w:rPr>
              <w:t>……………………………………………………………………………………………………………</w:t>
            </w:r>
          </w:p>
          <w:p w14:paraId="592CBCE7" w14:textId="77777777" w:rsidR="00ED07D6" w:rsidRPr="00CA4191" w:rsidRDefault="00ED07D6" w:rsidP="003F2EA4">
            <w:pPr>
              <w:widowControl w:val="0"/>
              <w:suppressLineNumbers/>
              <w:rPr>
                <w:rFonts w:asciiTheme="minorHAnsi" w:eastAsia="Calibri" w:hAnsiTheme="minorHAnsi" w:cstheme="minorHAnsi"/>
                <w:lang w:eastAsia="zh-CN"/>
              </w:rPr>
            </w:pPr>
            <w:r w:rsidRPr="00CA4191">
              <w:rPr>
                <w:rFonts w:asciiTheme="minorHAnsi" w:eastAsia="Calibri" w:hAnsiTheme="minorHAnsi" w:cstheme="minorHAnsi"/>
                <w:lang w:eastAsia="zh-CN"/>
              </w:rPr>
              <w:t>……………………………………………………………………………………………………………</w:t>
            </w:r>
          </w:p>
        </w:tc>
      </w:tr>
      <w:tr w:rsidR="00ED07D6" w:rsidRPr="00CA4191" w14:paraId="15257FF1" w14:textId="77777777" w:rsidTr="003F2EA4">
        <w:tc>
          <w:tcPr>
            <w:tcW w:w="9300" w:type="dxa"/>
            <w:hideMark/>
          </w:tcPr>
          <w:p w14:paraId="594DB4FF" w14:textId="77777777" w:rsidR="00ED07D6" w:rsidRPr="00CA4191" w:rsidRDefault="00ED07D6" w:rsidP="003F2EA4">
            <w:pPr>
              <w:widowControl w:val="0"/>
              <w:spacing w:line="276" w:lineRule="auto"/>
              <w:ind w:right="4244"/>
              <w:rPr>
                <w:rFonts w:asciiTheme="minorHAnsi" w:eastAsia="Calibri" w:hAnsiTheme="minorHAnsi" w:cstheme="minorHAnsi"/>
                <w:lang w:eastAsia="zh-CN"/>
              </w:rPr>
            </w:pPr>
            <w:r w:rsidRPr="00CA4191">
              <w:rPr>
                <w:rFonts w:asciiTheme="minorHAnsi" w:eastAsia="Calibri" w:hAnsiTheme="minorHAnsi" w:cstheme="minorHAnsi"/>
                <w:b/>
                <w:bCs/>
                <w:lang w:eastAsia="zh-CN"/>
              </w:rPr>
              <w:t>Wykonawca:</w:t>
            </w:r>
          </w:p>
        </w:tc>
      </w:tr>
      <w:tr w:rsidR="00ED07D6" w:rsidRPr="00CA4191" w14:paraId="48565BEF" w14:textId="77777777" w:rsidTr="003F2EA4">
        <w:tc>
          <w:tcPr>
            <w:tcW w:w="9300" w:type="dxa"/>
            <w:hideMark/>
          </w:tcPr>
          <w:p w14:paraId="5AAA0A34" w14:textId="77777777" w:rsidR="00ED07D6" w:rsidRPr="00CA4191" w:rsidRDefault="00ED07D6" w:rsidP="003F2EA4">
            <w:pPr>
              <w:widowControl w:val="0"/>
              <w:suppressLineNumbers/>
              <w:rPr>
                <w:rFonts w:asciiTheme="minorHAnsi" w:eastAsia="Calibri" w:hAnsiTheme="minorHAnsi" w:cstheme="minorHAnsi"/>
                <w:lang w:eastAsia="zh-CN"/>
              </w:rPr>
            </w:pPr>
            <w:r w:rsidRPr="00CA4191">
              <w:rPr>
                <w:rFonts w:asciiTheme="minorHAnsi" w:eastAsia="Calibri" w:hAnsiTheme="minorHAnsi" w:cstheme="minorHAnsi"/>
                <w:lang w:eastAsia="zh-CN"/>
              </w:rPr>
              <w:t>……………………………………………………………………………………………………………</w:t>
            </w:r>
          </w:p>
        </w:tc>
      </w:tr>
      <w:tr w:rsidR="00ED07D6" w:rsidRPr="00CA4191" w14:paraId="282633C2" w14:textId="77777777" w:rsidTr="003F2EA4">
        <w:tc>
          <w:tcPr>
            <w:tcW w:w="9300" w:type="dxa"/>
            <w:hideMark/>
          </w:tcPr>
          <w:p w14:paraId="3411C102" w14:textId="77777777" w:rsidR="00ED07D6" w:rsidRPr="00CA4191" w:rsidRDefault="00ED07D6" w:rsidP="003F2EA4">
            <w:pPr>
              <w:widowControl w:val="0"/>
              <w:spacing w:line="276" w:lineRule="auto"/>
              <w:ind w:right="-6"/>
              <w:rPr>
                <w:rFonts w:asciiTheme="minorHAnsi" w:eastAsia="Calibri" w:hAnsiTheme="minorHAnsi" w:cstheme="minorHAnsi"/>
                <w:lang w:eastAsia="zh-CN"/>
              </w:rPr>
            </w:pPr>
            <w:r w:rsidRPr="00CA4191">
              <w:rPr>
                <w:rFonts w:asciiTheme="minorHAnsi" w:eastAsia="Calibri" w:hAnsiTheme="minorHAnsi" w:cstheme="minorHAnsi"/>
                <w:i/>
                <w:lang w:eastAsia="zh-CN"/>
              </w:rPr>
              <w:t>Wykona następujący zakres świadczenia wynikającego z umowy o zamówienie publiczne:</w:t>
            </w:r>
          </w:p>
        </w:tc>
      </w:tr>
      <w:tr w:rsidR="00ED07D6" w:rsidRPr="00CA4191" w14:paraId="4852BAA6" w14:textId="77777777" w:rsidTr="003F2EA4">
        <w:tc>
          <w:tcPr>
            <w:tcW w:w="9300" w:type="dxa"/>
            <w:hideMark/>
          </w:tcPr>
          <w:p w14:paraId="5C9C5EA2" w14:textId="77777777" w:rsidR="00ED07D6" w:rsidRPr="00CA4191" w:rsidRDefault="00ED07D6" w:rsidP="003F2EA4">
            <w:pPr>
              <w:widowControl w:val="0"/>
              <w:suppressLineNumbers/>
              <w:rPr>
                <w:rFonts w:asciiTheme="minorHAnsi" w:eastAsia="Calibri" w:hAnsiTheme="minorHAnsi" w:cstheme="minorHAnsi"/>
                <w:lang w:eastAsia="zh-CN"/>
              </w:rPr>
            </w:pPr>
            <w:r w:rsidRPr="00CA4191">
              <w:rPr>
                <w:rFonts w:asciiTheme="minorHAnsi" w:eastAsia="Calibri" w:hAnsiTheme="minorHAnsi" w:cstheme="minorHAnsi"/>
                <w:lang w:eastAsia="zh-CN"/>
              </w:rPr>
              <w:t>……………………………………………………………………………………………………………</w:t>
            </w:r>
          </w:p>
          <w:p w14:paraId="75E75FCA" w14:textId="77777777" w:rsidR="00ED07D6" w:rsidRPr="00CA4191" w:rsidRDefault="00ED07D6" w:rsidP="003F2EA4">
            <w:pPr>
              <w:widowControl w:val="0"/>
              <w:suppressLineNumbers/>
              <w:spacing w:line="276" w:lineRule="auto"/>
              <w:ind w:right="-6"/>
              <w:rPr>
                <w:rFonts w:asciiTheme="minorHAnsi" w:eastAsia="Calibri" w:hAnsiTheme="minorHAnsi" w:cstheme="minorHAnsi"/>
                <w:lang w:eastAsia="zh-CN"/>
              </w:rPr>
            </w:pPr>
            <w:r w:rsidRPr="00CA4191">
              <w:rPr>
                <w:rFonts w:asciiTheme="minorHAnsi" w:eastAsia="Calibri" w:hAnsiTheme="minorHAnsi" w:cstheme="minorHAnsi"/>
                <w:lang w:eastAsia="zh-CN"/>
              </w:rPr>
              <w:t>……………………………………………………………………………………………………………</w:t>
            </w:r>
          </w:p>
        </w:tc>
      </w:tr>
      <w:tr w:rsidR="00ED07D6" w:rsidRPr="00CA4191" w14:paraId="33AEB8DB" w14:textId="77777777" w:rsidTr="003F2EA4">
        <w:tc>
          <w:tcPr>
            <w:tcW w:w="9300" w:type="dxa"/>
            <w:hideMark/>
          </w:tcPr>
          <w:p w14:paraId="28CF4C4C" w14:textId="77777777" w:rsidR="00ED07D6" w:rsidRPr="00CA4191" w:rsidRDefault="00ED07D6" w:rsidP="003F2EA4">
            <w:pPr>
              <w:widowControl w:val="0"/>
              <w:spacing w:line="276" w:lineRule="auto"/>
              <w:ind w:right="4244"/>
              <w:rPr>
                <w:rFonts w:asciiTheme="minorHAnsi" w:eastAsia="Calibri" w:hAnsiTheme="minorHAnsi" w:cstheme="minorHAnsi"/>
                <w:lang w:eastAsia="zh-CN"/>
              </w:rPr>
            </w:pPr>
            <w:r w:rsidRPr="00CA4191">
              <w:rPr>
                <w:rFonts w:asciiTheme="minorHAnsi" w:eastAsia="Calibri" w:hAnsiTheme="minorHAnsi" w:cstheme="minorHAnsi"/>
                <w:b/>
                <w:bCs/>
                <w:lang w:eastAsia="zh-CN"/>
              </w:rPr>
              <w:t>Wykonawca:</w:t>
            </w:r>
          </w:p>
        </w:tc>
      </w:tr>
      <w:tr w:rsidR="00ED07D6" w:rsidRPr="00CA4191" w14:paraId="1ACE40BB" w14:textId="77777777" w:rsidTr="003F2EA4">
        <w:tc>
          <w:tcPr>
            <w:tcW w:w="9300" w:type="dxa"/>
            <w:hideMark/>
          </w:tcPr>
          <w:p w14:paraId="50F67AB5" w14:textId="77777777" w:rsidR="00ED07D6" w:rsidRPr="00CA4191" w:rsidRDefault="00ED07D6" w:rsidP="003F2EA4">
            <w:pPr>
              <w:widowControl w:val="0"/>
              <w:suppressLineNumbers/>
              <w:rPr>
                <w:rFonts w:asciiTheme="minorHAnsi" w:eastAsia="Calibri" w:hAnsiTheme="minorHAnsi" w:cstheme="minorHAnsi"/>
                <w:lang w:eastAsia="zh-CN"/>
              </w:rPr>
            </w:pPr>
            <w:r w:rsidRPr="00CA4191">
              <w:rPr>
                <w:rFonts w:asciiTheme="minorHAnsi" w:eastAsia="Calibri" w:hAnsiTheme="minorHAnsi" w:cstheme="minorHAnsi"/>
                <w:lang w:eastAsia="zh-CN"/>
              </w:rPr>
              <w:t>……………………………………………………………………………………………………………</w:t>
            </w:r>
          </w:p>
        </w:tc>
      </w:tr>
      <w:tr w:rsidR="00ED07D6" w:rsidRPr="00CA4191" w14:paraId="18232513" w14:textId="77777777" w:rsidTr="003F2EA4">
        <w:tc>
          <w:tcPr>
            <w:tcW w:w="9300" w:type="dxa"/>
            <w:hideMark/>
          </w:tcPr>
          <w:p w14:paraId="75960AA4" w14:textId="77777777" w:rsidR="00ED07D6" w:rsidRPr="00CA4191" w:rsidRDefault="00ED07D6" w:rsidP="003F2EA4">
            <w:pPr>
              <w:widowControl w:val="0"/>
              <w:spacing w:line="276" w:lineRule="auto"/>
              <w:ind w:right="-6"/>
              <w:rPr>
                <w:rFonts w:asciiTheme="minorHAnsi" w:eastAsia="Calibri" w:hAnsiTheme="minorHAnsi" w:cstheme="minorHAnsi"/>
                <w:lang w:eastAsia="zh-CN"/>
              </w:rPr>
            </w:pPr>
            <w:r w:rsidRPr="00CA4191">
              <w:rPr>
                <w:rFonts w:asciiTheme="minorHAnsi" w:eastAsia="Calibri" w:hAnsiTheme="minorHAnsi" w:cstheme="minorHAnsi"/>
                <w:i/>
                <w:lang w:eastAsia="zh-CN"/>
              </w:rPr>
              <w:t>Wykona następujący zakres świadczenia wynikającego z umowy o zamówienie publiczne:</w:t>
            </w:r>
          </w:p>
        </w:tc>
      </w:tr>
      <w:tr w:rsidR="00ED07D6" w:rsidRPr="00CA4191" w14:paraId="253FAB4B" w14:textId="77777777" w:rsidTr="003F2EA4">
        <w:tc>
          <w:tcPr>
            <w:tcW w:w="9300" w:type="dxa"/>
            <w:hideMark/>
          </w:tcPr>
          <w:p w14:paraId="1752082C" w14:textId="77777777" w:rsidR="00ED07D6" w:rsidRPr="00CA4191" w:rsidRDefault="00ED07D6" w:rsidP="003F2EA4">
            <w:pPr>
              <w:widowControl w:val="0"/>
              <w:suppressLineNumbers/>
              <w:rPr>
                <w:rFonts w:asciiTheme="minorHAnsi" w:eastAsia="Calibri" w:hAnsiTheme="minorHAnsi" w:cstheme="minorHAnsi"/>
                <w:lang w:eastAsia="zh-CN"/>
              </w:rPr>
            </w:pPr>
            <w:r w:rsidRPr="00CA4191">
              <w:rPr>
                <w:rFonts w:asciiTheme="minorHAnsi" w:eastAsia="Calibri" w:hAnsiTheme="minorHAnsi" w:cstheme="minorHAnsi"/>
                <w:lang w:eastAsia="zh-CN"/>
              </w:rPr>
              <w:t>……………………………………………………………………………………………………………</w:t>
            </w:r>
          </w:p>
          <w:p w14:paraId="4110314A" w14:textId="77777777" w:rsidR="00ED07D6" w:rsidRPr="00CA4191" w:rsidRDefault="00ED07D6" w:rsidP="003F2EA4">
            <w:pPr>
              <w:widowControl w:val="0"/>
              <w:suppressLineNumbers/>
              <w:spacing w:line="276" w:lineRule="auto"/>
              <w:ind w:right="-6"/>
              <w:rPr>
                <w:rFonts w:asciiTheme="minorHAnsi" w:eastAsia="Calibri" w:hAnsiTheme="minorHAnsi" w:cstheme="minorHAnsi"/>
                <w:lang w:eastAsia="zh-CN"/>
              </w:rPr>
            </w:pPr>
            <w:r w:rsidRPr="00CA4191">
              <w:rPr>
                <w:rFonts w:asciiTheme="minorHAnsi" w:eastAsia="Calibri" w:hAnsiTheme="minorHAnsi" w:cstheme="minorHAnsi"/>
                <w:lang w:eastAsia="zh-CN"/>
              </w:rPr>
              <w:t>……………………………………………………………………………………………………………</w:t>
            </w:r>
          </w:p>
        </w:tc>
      </w:tr>
    </w:tbl>
    <w:p w14:paraId="169B13B2" w14:textId="77777777" w:rsidR="00ED07D6" w:rsidRPr="00CA4191" w:rsidRDefault="00ED07D6" w:rsidP="00ED07D6">
      <w:pPr>
        <w:ind w:left="709" w:hanging="709"/>
        <w:rPr>
          <w:rFonts w:asciiTheme="minorHAnsi" w:hAnsiTheme="minorHAnsi" w:cstheme="minorHAnsi"/>
          <w:b/>
          <w:bCs/>
          <w:color w:val="0070C0"/>
          <w:lang w:eastAsia="ar-SA"/>
        </w:rPr>
      </w:pPr>
    </w:p>
    <w:bookmarkEnd w:id="14"/>
    <w:p w14:paraId="702DAEC8" w14:textId="77777777" w:rsidR="00B5313F" w:rsidRDefault="00ED07D6" w:rsidP="00B5313F">
      <w:pPr>
        <w:spacing w:line="312" w:lineRule="auto"/>
        <w:rPr>
          <w:rFonts w:asciiTheme="minorHAnsi" w:hAnsiTheme="minorHAnsi" w:cstheme="minorHAnsi"/>
        </w:rPr>
      </w:pPr>
      <w:r w:rsidRPr="00CA4191">
        <w:rPr>
          <w:rFonts w:asciiTheme="minorHAnsi" w:hAnsiTheme="minorHAnsi" w:cstheme="minorHAnsi"/>
          <w:b/>
        </w:rPr>
        <w:t xml:space="preserve">Oświadczam, że wszystkie informacje podane w powyższych oświadczeniach </w:t>
      </w:r>
      <w:r w:rsidR="00B5313F" w:rsidRPr="00D33D82">
        <w:rPr>
          <w:rFonts w:asciiTheme="minorHAnsi" w:hAnsiTheme="minorHAnsi" w:cstheme="minorHAnsi"/>
          <w:b/>
          <w:bCs/>
          <w:color w:val="FF0000"/>
          <w:u w:val="single"/>
        </w:rPr>
        <w:t>są*/nie są*</w:t>
      </w:r>
      <w:r w:rsidR="00B5313F" w:rsidRPr="00D33D82">
        <w:rPr>
          <w:rFonts w:asciiTheme="minorHAnsi" w:hAnsiTheme="minorHAnsi" w:cstheme="minorHAnsi"/>
        </w:rPr>
        <w:t xml:space="preserve"> </w:t>
      </w:r>
    </w:p>
    <w:p w14:paraId="564F5706" w14:textId="703BA4D1" w:rsidR="00ED07D6" w:rsidRPr="00CA4191" w:rsidRDefault="00B5313F" w:rsidP="00B5313F">
      <w:pPr>
        <w:tabs>
          <w:tab w:val="left" w:pos="6225"/>
        </w:tabs>
        <w:spacing w:line="276" w:lineRule="auto"/>
        <w:rPr>
          <w:rFonts w:asciiTheme="minorHAnsi" w:hAnsiTheme="minorHAnsi" w:cstheme="minorHAnsi"/>
          <w:b/>
          <w:lang w:eastAsia="ar-SA"/>
        </w:rPr>
      </w:pPr>
      <w:r>
        <w:rPr>
          <w:rFonts w:asciiTheme="minorHAnsi" w:hAnsiTheme="minorHAnsi" w:cstheme="minorHAnsi"/>
          <w:b/>
          <w:bCs/>
          <w:i/>
          <w:iCs/>
          <w:color w:val="FF0000"/>
          <w:sz w:val="18"/>
          <w:szCs w:val="18"/>
        </w:rPr>
        <w:t>(</w:t>
      </w:r>
      <w:r w:rsidRPr="00D33D82">
        <w:rPr>
          <w:rFonts w:asciiTheme="minorHAnsi" w:hAnsiTheme="minorHAnsi" w:cstheme="minorHAnsi"/>
          <w:b/>
          <w:bCs/>
          <w:i/>
          <w:iCs/>
          <w:color w:val="FF0000"/>
          <w:sz w:val="18"/>
          <w:szCs w:val="18"/>
        </w:rPr>
        <w:t>* zaznaczyć właściwe/skreślić usunąć niewłaściwe</w:t>
      </w:r>
      <w:r>
        <w:rPr>
          <w:rFonts w:asciiTheme="minorHAnsi" w:hAnsiTheme="minorHAnsi" w:cstheme="minorHAnsi"/>
          <w:b/>
          <w:bCs/>
          <w:i/>
          <w:iCs/>
          <w:color w:val="FF0000"/>
          <w:sz w:val="18"/>
          <w:szCs w:val="18"/>
        </w:rPr>
        <w:t xml:space="preserve">) </w:t>
      </w:r>
      <w:r w:rsidR="00ED07D6" w:rsidRPr="00CA4191">
        <w:rPr>
          <w:rFonts w:asciiTheme="minorHAnsi" w:hAnsiTheme="minorHAnsi" w:cstheme="minorHAnsi"/>
          <w:b/>
        </w:rPr>
        <w:t>aktualne</w:t>
      </w:r>
      <w:r w:rsidR="00A77FF2">
        <w:rPr>
          <w:rFonts w:asciiTheme="minorHAnsi" w:hAnsiTheme="minorHAnsi" w:cstheme="minorHAnsi"/>
          <w:b/>
        </w:rPr>
        <w:t xml:space="preserve"> </w:t>
      </w:r>
      <w:r w:rsidR="00A77FF2" w:rsidRPr="00A7109A">
        <w:rPr>
          <w:rFonts w:asciiTheme="minorHAnsi" w:hAnsiTheme="minorHAnsi" w:cstheme="minorHAnsi"/>
          <w:b/>
        </w:rPr>
        <w:t>na dzień ich złożenia</w:t>
      </w:r>
      <w:r w:rsidR="00A77FF2" w:rsidRPr="00CA4191">
        <w:rPr>
          <w:rFonts w:asciiTheme="minorHAnsi" w:hAnsiTheme="minorHAnsi" w:cstheme="minorHAnsi"/>
          <w:sz w:val="22"/>
          <w:szCs w:val="22"/>
        </w:rPr>
        <w:t xml:space="preserve"> </w:t>
      </w:r>
      <w:r w:rsidR="00A77FF2">
        <w:rPr>
          <w:rFonts w:asciiTheme="minorHAnsi" w:hAnsiTheme="minorHAnsi" w:cstheme="minorHAnsi"/>
          <w:sz w:val="22"/>
          <w:szCs w:val="22"/>
        </w:rPr>
        <w:t xml:space="preserve"> </w:t>
      </w:r>
      <w:r w:rsidR="00ED07D6" w:rsidRPr="00CA4191">
        <w:rPr>
          <w:rFonts w:asciiTheme="minorHAnsi" w:hAnsiTheme="minorHAnsi" w:cstheme="minorHAnsi"/>
          <w:b/>
        </w:rPr>
        <w:t xml:space="preserve"> i zgodne z prawdą oraz zostały przedstawione z pełną świadomością konsekwencji wprowadzenia zamawiającego w błąd przy przedstawianiu informacji.</w:t>
      </w:r>
    </w:p>
    <w:p w14:paraId="3CCA6655" w14:textId="77777777" w:rsidR="00ED07D6" w:rsidRPr="00CA4191" w:rsidRDefault="00ED07D6" w:rsidP="00ED07D6">
      <w:pPr>
        <w:spacing w:line="276" w:lineRule="auto"/>
        <w:ind w:left="3261"/>
        <w:rPr>
          <w:rFonts w:asciiTheme="minorHAnsi" w:hAnsiTheme="minorHAnsi" w:cstheme="minorHAnsi"/>
          <w:bCs/>
          <w:i/>
          <w:color w:val="FF0000"/>
        </w:rPr>
      </w:pPr>
    </w:p>
    <w:p w14:paraId="3BC4ACF6" w14:textId="77777777" w:rsidR="00ED07D6" w:rsidRPr="00CA4191" w:rsidRDefault="00ED07D6" w:rsidP="00ED07D6">
      <w:pPr>
        <w:pStyle w:val="Zwykytekst1"/>
        <w:tabs>
          <w:tab w:val="left" w:pos="284"/>
        </w:tabs>
        <w:spacing w:line="360" w:lineRule="auto"/>
        <w:jc w:val="both"/>
        <w:rPr>
          <w:rFonts w:asciiTheme="minorHAnsi" w:hAnsiTheme="minorHAnsi" w:cstheme="minorHAnsi"/>
          <w:b/>
          <w:bCs/>
          <w:color w:val="FF0000"/>
          <w:sz w:val="24"/>
          <w:szCs w:val="24"/>
          <w:u w:val="single"/>
        </w:rPr>
      </w:pPr>
      <w:r w:rsidRPr="00CA4191">
        <w:rPr>
          <w:rFonts w:asciiTheme="minorHAnsi" w:hAnsiTheme="minorHAnsi" w:cstheme="minorHAnsi"/>
          <w:b/>
          <w:bCs/>
          <w:color w:val="FF0000"/>
          <w:sz w:val="24"/>
          <w:szCs w:val="24"/>
          <w:u w:val="single"/>
        </w:rPr>
        <w:t>Należy podpisać podpisem kwalifikowanym, podpisem zaufanym lub elektronicznym podpisem osobistym stosownie do SWZ</w:t>
      </w:r>
    </w:p>
    <w:p w14:paraId="032C2A4B" w14:textId="77777777" w:rsidR="00ED07D6" w:rsidRPr="00CA4191" w:rsidRDefault="00ED07D6" w:rsidP="00ED07D6">
      <w:pPr>
        <w:spacing w:line="312" w:lineRule="auto"/>
        <w:ind w:left="3119"/>
        <w:rPr>
          <w:rFonts w:asciiTheme="minorHAnsi" w:hAnsiTheme="minorHAnsi" w:cstheme="minorHAnsi"/>
          <w:bCs/>
          <w:i/>
          <w:color w:val="FF0000"/>
        </w:rPr>
      </w:pPr>
    </w:p>
    <w:p w14:paraId="505F3951" w14:textId="77777777" w:rsidR="00ED07D6" w:rsidRPr="00CA4191" w:rsidRDefault="00ED07D6" w:rsidP="00ED07D6">
      <w:pPr>
        <w:pStyle w:val="Tekstprzypisukocowego"/>
        <w:jc w:val="both"/>
        <w:rPr>
          <w:rFonts w:cstheme="minorHAnsi"/>
          <w:sz w:val="24"/>
          <w:szCs w:val="24"/>
        </w:rPr>
      </w:pPr>
    </w:p>
    <w:p w14:paraId="7026A97F" w14:textId="77777777" w:rsidR="00ED07D6" w:rsidRPr="00CA4191" w:rsidRDefault="00ED07D6" w:rsidP="008221CF">
      <w:pPr>
        <w:spacing w:line="312" w:lineRule="auto"/>
        <w:rPr>
          <w:rFonts w:asciiTheme="minorHAnsi" w:hAnsiTheme="minorHAnsi" w:cstheme="minorHAnsi"/>
          <w:bCs/>
          <w:i/>
          <w:color w:val="FF0000"/>
        </w:rPr>
      </w:pPr>
    </w:p>
    <w:sectPr w:rsidR="00ED07D6" w:rsidRPr="00CA4191" w:rsidSect="00791E1E">
      <w:headerReference w:type="default" r:id="rId20"/>
      <w:footerReference w:type="even" r:id="rId21"/>
      <w:footerReference w:type="default" r:id="rId22"/>
      <w:pgSz w:w="11906" w:h="16838"/>
      <w:pgMar w:top="902" w:right="1247" w:bottom="72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9968F" w14:textId="77777777" w:rsidR="006D2CA8" w:rsidRDefault="006D2CA8">
      <w:r>
        <w:separator/>
      </w:r>
    </w:p>
  </w:endnote>
  <w:endnote w:type="continuationSeparator" w:id="0">
    <w:p w14:paraId="516A609C" w14:textId="77777777" w:rsidR="006D2CA8" w:rsidRDefault="006D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Bold">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Italic">
    <w:altName w:val="MS Mincho"/>
    <w:panose1 w:val="00000000000000000000"/>
    <w:charset w:val="80"/>
    <w:family w:val="auto"/>
    <w:notTrueType/>
    <w:pitch w:val="default"/>
    <w:sig w:usb0="00000005" w:usb1="08070000" w:usb2="00000010" w:usb3="00000000" w:csb0="00020002" w:csb1="00000000"/>
  </w:font>
  <w:font w:name="Arial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4AC71" w14:textId="77777777" w:rsidR="00C3609E" w:rsidRDefault="00C3609E" w:rsidP="005762F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E2840D8" w14:textId="77777777" w:rsidR="00C3609E" w:rsidRDefault="00C3609E" w:rsidP="005762F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A1CC" w14:textId="77777777" w:rsidR="00C3609E" w:rsidRPr="000E67A1" w:rsidRDefault="00C3609E" w:rsidP="005762F9">
    <w:pPr>
      <w:pStyle w:val="Stopka"/>
      <w:tabs>
        <w:tab w:val="left" w:pos="2475"/>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B89CF" w14:textId="77777777" w:rsidR="006D2CA8" w:rsidRDefault="006D2CA8">
      <w:r>
        <w:separator/>
      </w:r>
    </w:p>
  </w:footnote>
  <w:footnote w:type="continuationSeparator" w:id="0">
    <w:p w14:paraId="2637182C" w14:textId="77777777" w:rsidR="006D2CA8" w:rsidRDefault="006D2CA8">
      <w:r>
        <w:continuationSeparator/>
      </w:r>
    </w:p>
  </w:footnote>
  <w:footnote w:id="1">
    <w:p w14:paraId="0CA10F23" w14:textId="77777777" w:rsidR="00C3609E" w:rsidRPr="004438D1" w:rsidRDefault="00C3609E" w:rsidP="002D6050">
      <w:pPr>
        <w:pStyle w:val="Tekstprzypisudolnego"/>
        <w:rPr>
          <w:rFonts w:ascii="Calibri" w:hAnsi="Calibri"/>
          <w:bCs/>
        </w:rPr>
      </w:pPr>
      <w:r>
        <w:rPr>
          <w:rStyle w:val="Odwoanieprzypisudolnego"/>
        </w:rPr>
        <w:footnoteRef/>
      </w:r>
      <w:r w:rsidRPr="00F6037A">
        <w:rPr>
          <w:rFonts w:ascii="Arial" w:hAnsi="Arial"/>
          <w:b/>
          <w:snapToGrid w:val="0"/>
          <w:color w:val="000000"/>
          <w:sz w:val="22"/>
        </w:rPr>
        <w:t xml:space="preserve">* </w:t>
      </w:r>
      <w:r w:rsidRPr="004438D1">
        <w:rPr>
          <w:rFonts w:ascii="Calibri" w:hAnsi="Calibri"/>
          <w:bCs/>
        </w:rPr>
        <w:t>Zapis zamieszczony we wzorze formularza w celach informacyjnych – do usunięcia przez Wykonawcę</w:t>
      </w:r>
    </w:p>
    <w:p w14:paraId="19CE7A2C" w14:textId="77777777" w:rsidR="00C3609E" w:rsidRDefault="00C3609E" w:rsidP="002D6050">
      <w:pPr>
        <w:widowControl w:val="0"/>
        <w:rPr>
          <w:rFonts w:ascii="Arial" w:hAnsi="Arial"/>
          <w:b/>
          <w:snapToGrid w:val="0"/>
          <w:color w:val="000000"/>
          <w:sz w:val="22"/>
          <w:u w:val="single"/>
        </w:rPr>
      </w:pPr>
    </w:p>
    <w:p w14:paraId="2131B643" w14:textId="77777777" w:rsidR="00C3609E" w:rsidRPr="004438D1" w:rsidRDefault="00C3609E" w:rsidP="002D6050">
      <w:pPr>
        <w:rPr>
          <w:rFonts w:ascii="Calibri" w:hAnsi="Calibri"/>
          <w:sz w:val="16"/>
          <w:szCs w:val="16"/>
        </w:rPr>
      </w:pPr>
      <w:r w:rsidRPr="004438D1">
        <w:rPr>
          <w:rFonts w:ascii="Calibri" w:hAnsi="Calibri"/>
          <w:sz w:val="16"/>
          <w:szCs w:val="16"/>
        </w:rPr>
        <w:t>W zależności od formy prawnej Wykonawcy</w:t>
      </w:r>
    </w:p>
    <w:p w14:paraId="0B29FEBC" w14:textId="77777777" w:rsidR="00C3609E" w:rsidRPr="004438D1" w:rsidRDefault="00C3609E" w:rsidP="002D6050">
      <w:pPr>
        <w:rPr>
          <w:rFonts w:ascii="Calibri" w:hAnsi="Calibri"/>
          <w:sz w:val="16"/>
          <w:szCs w:val="16"/>
        </w:rPr>
      </w:pPr>
    </w:p>
    <w:p w14:paraId="651E3654" w14:textId="77777777" w:rsidR="00C3609E" w:rsidRPr="004438D1" w:rsidRDefault="00C3609E" w:rsidP="002D6050">
      <w:pPr>
        <w:rPr>
          <w:rFonts w:ascii="Calibri" w:hAnsi="Calibri"/>
          <w:sz w:val="16"/>
          <w:szCs w:val="16"/>
        </w:rPr>
      </w:pPr>
      <w:r w:rsidRPr="004438D1">
        <w:rPr>
          <w:rFonts w:ascii="Calibri" w:hAnsi="Calibri"/>
          <w:sz w:val="16"/>
          <w:szCs w:val="16"/>
        </w:rPr>
        <w:t xml:space="preserve">OSOBA FIZYCZNA PROWADZĄCA DZIAŁALNOĆ GOSPODARCZĄ -...... PESEL………zamieszkały w ...... (kod pocztowy ......), przy ul. ......, wpisany do ewidencji działalności gospodarczej prowadzonej przez ......, pod numerem ......, prowadzący działalność gospodarczą pod firmą...... w ...... (kod pocztowy ......), przy ul. ......, NIP ......, REGON............, </w:t>
      </w:r>
    </w:p>
    <w:p w14:paraId="53173205" w14:textId="77777777" w:rsidR="00C3609E" w:rsidRPr="004438D1" w:rsidRDefault="00C3609E" w:rsidP="002D6050">
      <w:pPr>
        <w:rPr>
          <w:rFonts w:ascii="Calibri" w:hAnsi="Calibri"/>
          <w:sz w:val="16"/>
          <w:szCs w:val="16"/>
        </w:rPr>
      </w:pPr>
    </w:p>
    <w:p w14:paraId="3BE6CD2C" w14:textId="77777777" w:rsidR="00C3609E" w:rsidRPr="004438D1" w:rsidRDefault="00C3609E" w:rsidP="002D6050">
      <w:pPr>
        <w:rPr>
          <w:rFonts w:ascii="Calibri" w:hAnsi="Calibri"/>
          <w:sz w:val="16"/>
          <w:szCs w:val="16"/>
        </w:rPr>
      </w:pPr>
    </w:p>
    <w:p w14:paraId="2059E548" w14:textId="77777777" w:rsidR="00C3609E" w:rsidRPr="004438D1" w:rsidRDefault="00C3609E" w:rsidP="002D6050">
      <w:pPr>
        <w:rPr>
          <w:rFonts w:ascii="Calibri" w:hAnsi="Calibri"/>
          <w:sz w:val="16"/>
          <w:szCs w:val="16"/>
        </w:rPr>
      </w:pPr>
      <w:r w:rsidRPr="004438D1">
        <w:rPr>
          <w:rFonts w:ascii="Calibri" w:hAnsi="Calibri"/>
          <w:sz w:val="16"/>
          <w:szCs w:val="16"/>
        </w:rPr>
        <w:t xml:space="preserve">SPÓŁKA AKCYJNA (S.A.) I SPÓŁKA KOMANDYTOWO-AKCYJNA (S.K.A.) – Spółka Akcyjna z siedzibą w ...... (kod pocztowy ......), przy ulicy ...... wpisana do Rejestru Przedsiębiorców Krajowego Rejestru Sądowego prowadzonego przez Sąd Rejonowy ......, pod nr KRS ......, o kapitale zakładowym w wysokości ......zł, wpłaconym w wysokości ......, NIP ......, REGON ......,: </w:t>
      </w:r>
    </w:p>
    <w:p w14:paraId="33BDBBE5" w14:textId="77777777" w:rsidR="00C3609E" w:rsidRPr="004438D1" w:rsidRDefault="00C3609E" w:rsidP="002D6050">
      <w:pPr>
        <w:rPr>
          <w:rFonts w:ascii="Calibri" w:hAnsi="Calibri"/>
          <w:sz w:val="16"/>
          <w:szCs w:val="16"/>
        </w:rPr>
      </w:pPr>
    </w:p>
    <w:p w14:paraId="10DE17A3" w14:textId="77777777" w:rsidR="00C3609E" w:rsidRPr="004438D1" w:rsidRDefault="00C3609E" w:rsidP="002D6050">
      <w:pPr>
        <w:rPr>
          <w:rFonts w:ascii="Calibri" w:hAnsi="Calibri"/>
          <w:sz w:val="16"/>
          <w:szCs w:val="16"/>
        </w:rPr>
      </w:pPr>
      <w:r w:rsidRPr="004438D1">
        <w:rPr>
          <w:rFonts w:ascii="Calibri" w:hAnsi="Calibri"/>
          <w:sz w:val="16"/>
          <w:szCs w:val="16"/>
        </w:rPr>
        <w:t xml:space="preserve">SPÓŁKA Z OGRANICZONĄODPOWIEDZIALNOŚCIĄ (sp. z o.o. lub spółka z o.o.) – Spółka z ograniczoną odpowiedzialnością z siedzibą w ...... (kod pocztowy ......), przy ulicy ......, wpisana do Rejestru Przedsiębiorców Krajowego Rejestru Sądowego prowadzonego przez Sąd Rejonowy ......, pod nr KRS ......, o kapitale zakładowym w wysokości ...... zł, NIP ......, REGON ......, </w:t>
      </w:r>
    </w:p>
    <w:p w14:paraId="333D7AB8" w14:textId="77777777" w:rsidR="00C3609E" w:rsidRPr="004438D1" w:rsidRDefault="00C3609E" w:rsidP="002D6050">
      <w:pPr>
        <w:rPr>
          <w:rFonts w:ascii="Calibri" w:hAnsi="Calibri"/>
          <w:sz w:val="16"/>
          <w:szCs w:val="16"/>
        </w:rPr>
      </w:pPr>
    </w:p>
    <w:p w14:paraId="5899A8A7" w14:textId="77777777" w:rsidR="00C3609E" w:rsidRPr="004438D1" w:rsidRDefault="00C3609E" w:rsidP="002D6050">
      <w:pPr>
        <w:rPr>
          <w:rFonts w:ascii="Calibri" w:hAnsi="Calibri"/>
          <w:sz w:val="16"/>
          <w:szCs w:val="16"/>
        </w:rPr>
      </w:pPr>
      <w:r w:rsidRPr="004438D1">
        <w:rPr>
          <w:rFonts w:ascii="Calibri" w:hAnsi="Calibri"/>
          <w:sz w:val="16"/>
          <w:szCs w:val="16"/>
        </w:rPr>
        <w:t xml:space="preserve">SPÓŁKI OSOBOWE: SPÓŁKA JAWNA (sp.j.), SPÓŁKA KOMANDYTOWA (sp.k.), SPÓŁKA PARTNERSKA (sp.p.) –  ...... Spółka ….. z siedzibą w ...... (kod pocztowy ......), przy ulicy ......, wpisana do Rejestru Przedsiębiorców Krajowego Rejestru Sądowego prowadzonego przez Sąd Rejonowy ......, pod nr KRS ......, NIP ......, REGON ......, </w:t>
      </w:r>
    </w:p>
    <w:p w14:paraId="19E7F745" w14:textId="77777777" w:rsidR="00C3609E" w:rsidRPr="004438D1" w:rsidRDefault="00C3609E" w:rsidP="002D6050">
      <w:pPr>
        <w:rPr>
          <w:rFonts w:ascii="Calibri" w:hAnsi="Calibri"/>
          <w:sz w:val="16"/>
          <w:szCs w:val="16"/>
        </w:rPr>
      </w:pPr>
    </w:p>
    <w:p w14:paraId="7305DB6B" w14:textId="77777777" w:rsidR="00C3609E" w:rsidRPr="004438D1" w:rsidRDefault="00C3609E" w:rsidP="002D6050">
      <w:pPr>
        <w:rPr>
          <w:rFonts w:ascii="Calibri" w:hAnsi="Calibri"/>
          <w:sz w:val="16"/>
          <w:szCs w:val="16"/>
        </w:rPr>
      </w:pPr>
      <w:r w:rsidRPr="004438D1">
        <w:rPr>
          <w:rFonts w:ascii="Calibri" w:hAnsi="Calibri"/>
          <w:sz w:val="16"/>
          <w:szCs w:val="16"/>
        </w:rPr>
        <w:t xml:space="preserve">SPÓŁKA CYWILNA (s.c.) –….... PESEL………..zamieszkały w ...... (kod pocztowy ......), przy ul. ......, wpisany do ewidencji działalności gospodarczej prowadzonej przez ......, pod numerem ...... i ...... PESEL………….zamieszkały w ...... (kod pocztowy ......), przy ul. ......, wpisany do ewidencji działalności gospodarczej prowadzonej przez ......, pod numerem ......, prowadzący wspólnie działalność gospodarczą w formie spółki cywilnej pod firmą...... w ...... (kod pocztowy ......), przy ul. ......, NIP ......, REGON............na podstawie umowy spółki z dnia……., </w:t>
      </w:r>
    </w:p>
    <w:p w14:paraId="42BF9168" w14:textId="77777777" w:rsidR="00C3609E" w:rsidRPr="004438D1" w:rsidRDefault="00C3609E" w:rsidP="002D6050">
      <w:pPr>
        <w:rPr>
          <w:rFonts w:ascii="Calibri" w:hAnsi="Calibri"/>
          <w:sz w:val="16"/>
          <w:szCs w:val="16"/>
        </w:rPr>
      </w:pPr>
    </w:p>
    <w:p w14:paraId="4A3A0E3C" w14:textId="77777777" w:rsidR="00C3609E" w:rsidRDefault="00C3609E" w:rsidP="002D6050">
      <w:pPr>
        <w:rPr>
          <w:color w:val="000000"/>
          <w:sz w:val="20"/>
          <w:szCs w:val="20"/>
        </w:rPr>
      </w:pPr>
      <w:r w:rsidRPr="004438D1">
        <w:rPr>
          <w:rFonts w:ascii="Calibri" w:hAnsi="Calibri"/>
          <w:sz w:val="16"/>
          <w:szCs w:val="16"/>
        </w:rPr>
        <w:t>- STOWARZYSZENIA, INNE ORGANIZACJE SPOŁECZNE I ZAWODOWE, FUNDACJE WPISANE DO KRS – ... z siedzibą w ...... (kod pocztowy ......), przy ulicy ......, wpisana do Rejestru Stowarzyszeń/Przedsiębiorców Krajowego Rejestru Sądowego prowadzonego przez Sąd Rejonowy ......, pod nr KRS ......, NIP ........., REGON ......</w:t>
      </w:r>
    </w:p>
    <w:p w14:paraId="3040EA44" w14:textId="77777777" w:rsidR="00C3609E" w:rsidRDefault="00C3609E" w:rsidP="002D6050">
      <w:pPr>
        <w:autoSpaceDE w:val="0"/>
        <w:autoSpaceDN w:val="0"/>
        <w:adjustRightInd w:val="0"/>
        <w:rPr>
          <w:color w:val="000000"/>
          <w:sz w:val="20"/>
          <w:szCs w:val="20"/>
        </w:rPr>
      </w:pPr>
    </w:p>
    <w:p w14:paraId="4567FDB5" w14:textId="77777777" w:rsidR="00C3609E" w:rsidRDefault="00C3609E" w:rsidP="002D6050">
      <w:pPr>
        <w:autoSpaceDE w:val="0"/>
        <w:autoSpaceDN w:val="0"/>
        <w:adjustRightInd w:val="0"/>
        <w:rPr>
          <w:color w:val="000000"/>
          <w:sz w:val="20"/>
          <w:szCs w:val="20"/>
        </w:rPr>
      </w:pPr>
      <w:r>
        <w:rPr>
          <w:color w:val="000000"/>
          <w:sz w:val="20"/>
          <w:szCs w:val="20"/>
        </w:rPr>
        <w:br w:type="page"/>
      </w:r>
    </w:p>
    <w:p w14:paraId="417CDBC6" w14:textId="77777777" w:rsidR="00C3609E" w:rsidRDefault="00C3609E" w:rsidP="002D6050">
      <w:pPr>
        <w:pStyle w:val="Tekstprzypisudolnego"/>
      </w:pPr>
    </w:p>
    <w:p w14:paraId="6E081EA8" w14:textId="77777777" w:rsidR="00C3609E" w:rsidRDefault="00C3609E" w:rsidP="002D6050">
      <w:pPr>
        <w:pStyle w:val="Tekstprzypisudolnego"/>
      </w:pPr>
    </w:p>
  </w:footnote>
  <w:footnote w:id="2">
    <w:p w14:paraId="488D0A2B" w14:textId="77777777" w:rsidR="00C3609E" w:rsidRPr="00741FC7" w:rsidRDefault="00C3609E" w:rsidP="00811798">
      <w:pPr>
        <w:pStyle w:val="Tekstprzypisukocowego"/>
        <w:rPr>
          <w:i/>
          <w:sz w:val="18"/>
          <w:szCs w:val="18"/>
        </w:rPr>
      </w:pPr>
      <w:r>
        <w:rPr>
          <w:rStyle w:val="Odwoanieprzypisudolnego"/>
        </w:rPr>
        <w:footnoteRef/>
      </w:r>
      <w:r>
        <w:t xml:space="preserve"> </w:t>
      </w:r>
      <w:r w:rsidRPr="00741FC7">
        <w:rPr>
          <w:i/>
          <w:sz w:val="18"/>
          <w:szCs w:val="18"/>
        </w:rPr>
        <w:t>Art. 106 ust. 5 ww. ustawy o pomocy społeczne</w:t>
      </w:r>
      <w:r>
        <w:rPr>
          <w:i/>
          <w:sz w:val="18"/>
          <w:szCs w:val="18"/>
        </w:rPr>
        <w:t>j</w:t>
      </w:r>
      <w:r w:rsidRPr="00741FC7">
        <w:rPr>
          <w:i/>
          <w:sz w:val="18"/>
          <w:szCs w:val="18"/>
        </w:rPr>
        <w:t>:  Decyzję administracyjną zmienia się lub uchyla na niekorzyść strony bez jej zgody w przypadku zmiany przepisów prawa (…). Zmiana decyzji administracyjnej na korzyść strony nie wymaga jej zgody.</w:t>
      </w:r>
    </w:p>
    <w:p w14:paraId="65CBE644" w14:textId="77777777" w:rsidR="00C3609E" w:rsidRPr="00741FC7" w:rsidRDefault="00C3609E" w:rsidP="00811798">
      <w:pPr>
        <w:rPr>
          <w:i/>
          <w:sz w:val="18"/>
          <w:szCs w:val="18"/>
        </w:rPr>
      </w:pPr>
      <w:r w:rsidRPr="00741FC7">
        <w:rPr>
          <w:i/>
          <w:sz w:val="18"/>
          <w:szCs w:val="18"/>
        </w:rPr>
        <w:t>art.  36 ww. ustawy o pomocy społecznej:  Świadczeniami z pomocy społecznej są:</w:t>
      </w:r>
    </w:p>
    <w:p w14:paraId="5A4DA5F4" w14:textId="77777777" w:rsidR="00C3609E" w:rsidRPr="00741FC7" w:rsidRDefault="00C3609E" w:rsidP="00811798">
      <w:pPr>
        <w:rPr>
          <w:i/>
          <w:sz w:val="18"/>
          <w:szCs w:val="18"/>
        </w:rPr>
      </w:pPr>
      <w:r w:rsidRPr="00741FC7">
        <w:rPr>
          <w:i/>
          <w:sz w:val="18"/>
          <w:szCs w:val="18"/>
        </w:rPr>
        <w:t>1) świadczenia pieniężne (…)</w:t>
      </w:r>
    </w:p>
    <w:p w14:paraId="6FE46704" w14:textId="77777777" w:rsidR="00C3609E" w:rsidRPr="00741FC7" w:rsidRDefault="00C3609E" w:rsidP="00811798">
      <w:pPr>
        <w:ind w:left="284"/>
        <w:rPr>
          <w:i/>
          <w:sz w:val="18"/>
          <w:szCs w:val="18"/>
        </w:rPr>
      </w:pPr>
      <w:r w:rsidRPr="00741FC7">
        <w:rPr>
          <w:i/>
          <w:sz w:val="18"/>
          <w:szCs w:val="18"/>
        </w:rPr>
        <w:t>a) zasiłek stały,</w:t>
      </w:r>
    </w:p>
    <w:p w14:paraId="2850FB71" w14:textId="77777777" w:rsidR="00C3609E" w:rsidRPr="00741FC7" w:rsidRDefault="00C3609E" w:rsidP="00811798">
      <w:pPr>
        <w:ind w:left="284"/>
        <w:rPr>
          <w:i/>
          <w:sz w:val="18"/>
          <w:szCs w:val="18"/>
        </w:rPr>
      </w:pPr>
      <w:r w:rsidRPr="00741FC7">
        <w:rPr>
          <w:i/>
          <w:sz w:val="18"/>
          <w:szCs w:val="18"/>
        </w:rPr>
        <w:t>b) zasiłek okresowy,</w:t>
      </w:r>
    </w:p>
    <w:p w14:paraId="45CAE29C" w14:textId="77777777" w:rsidR="00C3609E" w:rsidRPr="00741FC7" w:rsidRDefault="00C3609E" w:rsidP="00811798">
      <w:pPr>
        <w:rPr>
          <w:i/>
          <w:sz w:val="18"/>
          <w:szCs w:val="18"/>
        </w:rPr>
      </w:pPr>
      <w:r w:rsidRPr="00741FC7">
        <w:rPr>
          <w:i/>
          <w:sz w:val="18"/>
          <w:szCs w:val="18"/>
        </w:rPr>
        <w:t>2) świadczenia niepieniężne: (…)</w:t>
      </w:r>
    </w:p>
    <w:p w14:paraId="13645C3B" w14:textId="77777777" w:rsidR="00C3609E" w:rsidRPr="00741FC7" w:rsidRDefault="00C3609E" w:rsidP="00811798">
      <w:pPr>
        <w:ind w:left="284"/>
        <w:rPr>
          <w:i/>
          <w:sz w:val="18"/>
          <w:szCs w:val="18"/>
        </w:rPr>
      </w:pPr>
      <w:r w:rsidRPr="00741FC7">
        <w:rPr>
          <w:i/>
          <w:sz w:val="18"/>
          <w:szCs w:val="18"/>
        </w:rPr>
        <w:t>l) usługi opiekuńcze w miejscu zamieszkania, w ośrodkach wsparcia oraz w rodzinnych domach pomocy,</w:t>
      </w:r>
    </w:p>
    <w:p w14:paraId="0C3309F2" w14:textId="77777777" w:rsidR="00C3609E" w:rsidRPr="00696D7A" w:rsidRDefault="00C3609E" w:rsidP="00811798">
      <w:pPr>
        <w:ind w:left="284"/>
        <w:rPr>
          <w:sz w:val="18"/>
          <w:szCs w:val="18"/>
        </w:rPr>
      </w:pPr>
      <w:r w:rsidRPr="00741FC7">
        <w:rPr>
          <w:i/>
          <w:sz w:val="18"/>
          <w:szCs w:val="18"/>
        </w:rPr>
        <w:t>m) specjalistyczne usługi opiekuńcze w miejscu zamieszkania oraz w ośrodkach wsparcia</w:t>
      </w:r>
      <w:r w:rsidRPr="00696D7A">
        <w:rPr>
          <w:sz w:val="18"/>
          <w:szCs w:val="18"/>
        </w:rPr>
        <w:t>.</w:t>
      </w:r>
    </w:p>
    <w:p w14:paraId="1D113978" w14:textId="77777777" w:rsidR="00C3609E" w:rsidRDefault="00C3609E">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A508" w14:textId="77777777" w:rsidR="00C3609E" w:rsidRDefault="00C3609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4A7B" w14:textId="77777777" w:rsidR="00C3609E" w:rsidRDefault="00C3609E" w:rsidP="0058653D">
    <w:pPr>
      <w:pStyle w:val="Nagwek"/>
      <w:tabs>
        <w:tab w:val="clear" w:pos="4536"/>
        <w:tab w:val="center" w:pos="14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rPr>
        <w:rFonts w:cs="Arial"/>
        <w:b/>
        <w:sz w:val="20"/>
        <w:szCs w:val="20"/>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rPr>
        <w:rFonts w:cs="Arial"/>
        <w:color w:val="auto"/>
      </w:rPr>
    </w:lvl>
    <w:lvl w:ilvl="1">
      <w:start w:val="1"/>
      <w:numFmt w:val="decimal"/>
      <w:lvlText w:val="%1.%2."/>
      <w:lvlJc w:val="left"/>
      <w:pPr>
        <w:tabs>
          <w:tab w:val="num" w:pos="0"/>
        </w:tabs>
        <w:ind w:left="855" w:hanging="495"/>
      </w:pPr>
      <w:rPr>
        <w:rFonts w:eastAsia="Times New Roman" w:cs="Times New Roman"/>
        <w:color w:val="000000"/>
      </w:rPr>
    </w:lvl>
    <w:lvl w:ilvl="2">
      <w:start w:val="1"/>
      <w:numFmt w:val="decimal"/>
      <w:lvlText w:val="%1.%2.%3."/>
      <w:lvlJc w:val="left"/>
      <w:pPr>
        <w:tabs>
          <w:tab w:val="num" w:pos="0"/>
        </w:tabs>
        <w:ind w:left="1440" w:hanging="720"/>
      </w:pPr>
      <w:rPr>
        <w:rFonts w:eastAsia="Times New Roman" w:cs="Times New Roman"/>
        <w:color w:val="000000"/>
      </w:rPr>
    </w:lvl>
    <w:lvl w:ilvl="3">
      <w:start w:val="1"/>
      <w:numFmt w:val="decimal"/>
      <w:lvlText w:val="%1.%2.%3.%4."/>
      <w:lvlJc w:val="left"/>
      <w:pPr>
        <w:tabs>
          <w:tab w:val="num" w:pos="0"/>
        </w:tabs>
        <w:ind w:left="1800" w:hanging="720"/>
      </w:pPr>
      <w:rPr>
        <w:rFonts w:eastAsia="Times New Roman" w:cs="Times New Roman"/>
        <w:color w:val="000000"/>
      </w:rPr>
    </w:lvl>
    <w:lvl w:ilvl="4">
      <w:start w:val="1"/>
      <w:numFmt w:val="decimal"/>
      <w:lvlText w:val="%1.%2.%3.%4.%5."/>
      <w:lvlJc w:val="left"/>
      <w:pPr>
        <w:tabs>
          <w:tab w:val="num" w:pos="0"/>
        </w:tabs>
        <w:ind w:left="2520" w:hanging="1080"/>
      </w:pPr>
      <w:rPr>
        <w:rFonts w:eastAsia="Times New Roman" w:cs="Times New Roman"/>
        <w:color w:val="000000"/>
      </w:rPr>
    </w:lvl>
    <w:lvl w:ilvl="5">
      <w:start w:val="1"/>
      <w:numFmt w:val="decimal"/>
      <w:lvlText w:val="%1.%2.%3.%4.%5.%6."/>
      <w:lvlJc w:val="left"/>
      <w:pPr>
        <w:tabs>
          <w:tab w:val="num" w:pos="0"/>
        </w:tabs>
        <w:ind w:left="2880" w:hanging="1080"/>
      </w:pPr>
      <w:rPr>
        <w:rFonts w:eastAsia="Times New Roman" w:cs="Times New Roman"/>
        <w:color w:val="000000"/>
      </w:rPr>
    </w:lvl>
    <w:lvl w:ilvl="6">
      <w:start w:val="1"/>
      <w:numFmt w:val="decimal"/>
      <w:lvlText w:val="%1.%2.%3.%4.%5.%6.%7."/>
      <w:lvlJc w:val="left"/>
      <w:pPr>
        <w:tabs>
          <w:tab w:val="num" w:pos="0"/>
        </w:tabs>
        <w:ind w:left="3600" w:hanging="1440"/>
      </w:pPr>
      <w:rPr>
        <w:rFonts w:eastAsia="Times New Roman" w:cs="Times New Roman"/>
        <w:color w:val="000000"/>
      </w:rPr>
    </w:lvl>
    <w:lvl w:ilvl="7">
      <w:start w:val="1"/>
      <w:numFmt w:val="decimal"/>
      <w:lvlText w:val="%1.%2.%3.%4.%5.%6.%7.%8."/>
      <w:lvlJc w:val="left"/>
      <w:pPr>
        <w:tabs>
          <w:tab w:val="num" w:pos="0"/>
        </w:tabs>
        <w:ind w:left="3960" w:hanging="1440"/>
      </w:pPr>
      <w:rPr>
        <w:rFonts w:eastAsia="Times New Roman" w:cs="Times New Roman"/>
        <w:color w:val="000000"/>
      </w:rPr>
    </w:lvl>
    <w:lvl w:ilvl="8">
      <w:start w:val="1"/>
      <w:numFmt w:val="decimal"/>
      <w:lvlText w:val="%1.%2.%3.%4.%5.%6.%7.%8.%9."/>
      <w:lvlJc w:val="left"/>
      <w:pPr>
        <w:tabs>
          <w:tab w:val="num" w:pos="0"/>
        </w:tabs>
        <w:ind w:left="4680" w:hanging="1800"/>
      </w:pPr>
      <w:rPr>
        <w:rFonts w:eastAsia="Times New Roman" w:cs="Times New Roman"/>
        <w:color w:val="000000"/>
      </w:rPr>
    </w:lvl>
  </w:abstractNum>
  <w:abstractNum w:abstractNumId="2" w15:restartNumberingAfterBreak="0">
    <w:nsid w:val="00000003"/>
    <w:multiLevelType w:val="multilevel"/>
    <w:tmpl w:val="A36E4C88"/>
    <w:name w:val="WW8Num3"/>
    <w:lvl w:ilvl="0">
      <w:start w:val="1"/>
      <w:numFmt w:val="decimal"/>
      <w:lvlText w:val="%1."/>
      <w:lvlJc w:val="left"/>
      <w:pPr>
        <w:tabs>
          <w:tab w:val="num" w:pos="0"/>
        </w:tabs>
        <w:ind w:left="360" w:hanging="360"/>
      </w:pPr>
      <w:rPr>
        <w:rFonts w:ascii="Arial" w:hAnsi="Arial" w:cs="Arial" w:hint="default"/>
        <w:b w:val="0"/>
        <w:i w:val="0"/>
        <w:sz w:val="20"/>
        <w:szCs w:val="20"/>
      </w:rPr>
    </w:lvl>
    <w:lvl w:ilvl="1">
      <w:start w:val="6"/>
      <w:numFmt w:val="decimal"/>
      <w:isLgl/>
      <w:lvlText w:val="%1.%2."/>
      <w:lvlJc w:val="left"/>
      <w:pPr>
        <w:ind w:left="990" w:hanging="570"/>
      </w:pPr>
      <w:rPr>
        <w:rFonts w:cs="Times New Roman" w:hint="default"/>
      </w:rPr>
    </w:lvl>
    <w:lvl w:ilvl="2">
      <w:start w:val="1"/>
      <w:numFmt w:val="decimal"/>
      <w:isLgl/>
      <w:lvlText w:val="%1.%2.%3."/>
      <w:lvlJc w:val="left"/>
      <w:pPr>
        <w:ind w:left="1560" w:hanging="720"/>
      </w:pPr>
      <w:rPr>
        <w:rFonts w:cs="Times New Roman" w:hint="default"/>
      </w:rPr>
    </w:lvl>
    <w:lvl w:ilvl="3">
      <w:start w:val="1"/>
      <w:numFmt w:val="decimal"/>
      <w:isLgl/>
      <w:lvlText w:val="%1.%2.%3.%4."/>
      <w:lvlJc w:val="left"/>
      <w:pPr>
        <w:ind w:left="1980" w:hanging="720"/>
      </w:pPr>
      <w:rPr>
        <w:rFonts w:cs="Times New Roman" w:hint="default"/>
      </w:rPr>
    </w:lvl>
    <w:lvl w:ilvl="4">
      <w:start w:val="1"/>
      <w:numFmt w:val="decimal"/>
      <w:isLgl/>
      <w:lvlText w:val="%1.%2.%3.%4.%5."/>
      <w:lvlJc w:val="left"/>
      <w:pPr>
        <w:ind w:left="2760"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80" w:hanging="1440"/>
      </w:pPr>
      <w:rPr>
        <w:rFonts w:cs="Times New Roman" w:hint="default"/>
      </w:rPr>
    </w:lvl>
    <w:lvl w:ilvl="8">
      <w:start w:val="1"/>
      <w:numFmt w:val="decimal"/>
      <w:isLgl/>
      <w:lvlText w:val="%1.%2.%3.%4.%5.%6.%7.%8.%9."/>
      <w:lvlJc w:val="left"/>
      <w:pPr>
        <w:ind w:left="5160" w:hanging="1800"/>
      </w:pPr>
      <w:rPr>
        <w:rFonts w:cs="Times New Roman" w:hint="default"/>
      </w:rPr>
    </w:lvl>
  </w:abstractNum>
  <w:abstractNum w:abstractNumId="3" w15:restartNumberingAfterBreak="0">
    <w:nsid w:val="00000004"/>
    <w:multiLevelType w:val="multilevel"/>
    <w:tmpl w:val="00000004"/>
    <w:name w:val="WW8Num4"/>
    <w:lvl w:ilvl="0">
      <w:start w:val="1"/>
      <w:numFmt w:val="upperRoman"/>
      <w:lvlText w:val="%1."/>
      <w:lvlJc w:val="right"/>
      <w:pPr>
        <w:tabs>
          <w:tab w:val="num" w:pos="0"/>
        </w:tabs>
        <w:ind w:left="720" w:hanging="360"/>
      </w:pPr>
      <w:rPr>
        <w:rFonts w:ascii="Arial" w:eastAsia="Times New Roman" w:hAnsi="Arial" w:cs="Arial"/>
        <w:b/>
        <w:bCs/>
        <w:color w:val="auto"/>
        <w:sz w:val="20"/>
        <w:szCs w:val="20"/>
      </w:rPr>
    </w:lvl>
    <w:lvl w:ilvl="1">
      <w:start w:val="1"/>
      <w:numFmt w:val="decimal"/>
      <w:lvlText w:val="%2."/>
      <w:lvlJc w:val="left"/>
      <w:pPr>
        <w:tabs>
          <w:tab w:val="num" w:pos="0"/>
        </w:tabs>
        <w:ind w:left="792" w:hanging="360"/>
      </w:pPr>
      <w:rPr>
        <w:rFonts w:eastAsia="Times New Roman" w:cs="Times New Roman"/>
        <w:color w:val="000000"/>
      </w:rPr>
    </w:lvl>
    <w:lvl w:ilvl="2">
      <w:start w:val="1"/>
      <w:numFmt w:val="decimal"/>
      <w:lvlText w:val="%1.%2.%3."/>
      <w:lvlJc w:val="left"/>
      <w:pPr>
        <w:tabs>
          <w:tab w:val="num" w:pos="0"/>
        </w:tabs>
        <w:ind w:left="1224" w:hanging="720"/>
      </w:pPr>
      <w:rPr>
        <w:rFonts w:cs="Times New Roman"/>
      </w:rPr>
    </w:lvl>
    <w:lvl w:ilvl="3">
      <w:start w:val="1"/>
      <w:numFmt w:val="decimal"/>
      <w:lvlText w:val="%1.%2.%3.%4."/>
      <w:lvlJc w:val="left"/>
      <w:pPr>
        <w:tabs>
          <w:tab w:val="num" w:pos="0"/>
        </w:tabs>
        <w:ind w:left="1296" w:hanging="720"/>
      </w:pPr>
      <w:rPr>
        <w:rFonts w:cs="Times New Roman"/>
      </w:rPr>
    </w:lvl>
    <w:lvl w:ilvl="4">
      <w:start w:val="1"/>
      <w:numFmt w:val="decimal"/>
      <w:lvlText w:val="%1.%2.%3.%4.%5."/>
      <w:lvlJc w:val="left"/>
      <w:pPr>
        <w:tabs>
          <w:tab w:val="num" w:pos="0"/>
        </w:tabs>
        <w:ind w:left="1728" w:hanging="1080"/>
      </w:pPr>
      <w:rPr>
        <w:rFonts w:cs="Times New Roman"/>
      </w:rPr>
    </w:lvl>
    <w:lvl w:ilvl="5">
      <w:start w:val="1"/>
      <w:numFmt w:val="decimal"/>
      <w:lvlText w:val="%1.%2.%3.%4.%5.%6."/>
      <w:lvlJc w:val="left"/>
      <w:pPr>
        <w:tabs>
          <w:tab w:val="num" w:pos="0"/>
        </w:tabs>
        <w:ind w:left="1800" w:hanging="1080"/>
      </w:pPr>
      <w:rPr>
        <w:rFonts w:cs="Times New Roman"/>
      </w:rPr>
    </w:lvl>
    <w:lvl w:ilvl="6">
      <w:start w:val="1"/>
      <w:numFmt w:val="decimal"/>
      <w:lvlText w:val="%1.%2.%3.%4.%5.%6.%7."/>
      <w:lvlJc w:val="left"/>
      <w:pPr>
        <w:tabs>
          <w:tab w:val="num" w:pos="0"/>
        </w:tabs>
        <w:ind w:left="2232" w:hanging="1440"/>
      </w:pPr>
      <w:rPr>
        <w:rFonts w:cs="Times New Roman"/>
      </w:rPr>
    </w:lvl>
    <w:lvl w:ilvl="7">
      <w:start w:val="1"/>
      <w:numFmt w:val="decimal"/>
      <w:lvlText w:val="%1.%2.%3.%4.%5.%6.%7.%8."/>
      <w:lvlJc w:val="left"/>
      <w:pPr>
        <w:tabs>
          <w:tab w:val="num" w:pos="0"/>
        </w:tabs>
        <w:ind w:left="2304" w:hanging="1440"/>
      </w:pPr>
      <w:rPr>
        <w:rFonts w:cs="Times New Roman"/>
      </w:rPr>
    </w:lvl>
    <w:lvl w:ilvl="8">
      <w:start w:val="1"/>
      <w:numFmt w:val="decimal"/>
      <w:lvlText w:val="%1.%2.%3.%4.%5.%6.%7.%8.%9."/>
      <w:lvlJc w:val="left"/>
      <w:pPr>
        <w:tabs>
          <w:tab w:val="num" w:pos="0"/>
        </w:tabs>
        <w:ind w:left="2736" w:hanging="1800"/>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363"/>
        </w:tabs>
        <w:ind w:left="363" w:hanging="363"/>
      </w:pPr>
      <w:rPr>
        <w:rFonts w:eastAsia="Times New Roman" w:cs="Arial"/>
        <w:b/>
        <w:bCs/>
        <w:color w:val="000000"/>
      </w:rPr>
    </w:lvl>
  </w:abstractNum>
  <w:abstractNum w:abstractNumId="5" w15:restartNumberingAfterBreak="0">
    <w:nsid w:val="00000006"/>
    <w:multiLevelType w:val="multilevel"/>
    <w:tmpl w:val="00000006"/>
    <w:name w:val="WW8Num6"/>
    <w:lvl w:ilvl="0">
      <w:start w:val="1"/>
      <w:numFmt w:val="lowerLetter"/>
      <w:lvlText w:val="%1)"/>
      <w:lvlJc w:val="left"/>
      <w:pPr>
        <w:tabs>
          <w:tab w:val="num" w:pos="0"/>
        </w:tabs>
        <w:ind w:left="1146" w:hanging="360"/>
      </w:pPr>
      <w:rPr>
        <w:rFonts w:cs="Times New Roman"/>
      </w:rPr>
    </w:lvl>
    <w:lvl w:ilvl="1">
      <w:start w:val="1"/>
      <w:numFmt w:val="lowerLetter"/>
      <w:lvlText w:val="%2."/>
      <w:lvlJc w:val="left"/>
      <w:pPr>
        <w:tabs>
          <w:tab w:val="num" w:pos="0"/>
        </w:tabs>
        <w:ind w:left="1866" w:hanging="360"/>
      </w:pPr>
      <w:rPr>
        <w:rFonts w:cs="Times New Roman"/>
      </w:rPr>
    </w:lvl>
    <w:lvl w:ilvl="2">
      <w:start w:val="1"/>
      <w:numFmt w:val="lowerRoman"/>
      <w:lvlText w:val="%2.%3."/>
      <w:lvlJc w:val="right"/>
      <w:pPr>
        <w:tabs>
          <w:tab w:val="num" w:pos="0"/>
        </w:tabs>
        <w:ind w:left="2586" w:hanging="180"/>
      </w:pPr>
      <w:rPr>
        <w:rFonts w:cs="Times New Roman"/>
      </w:rPr>
    </w:lvl>
    <w:lvl w:ilvl="3">
      <w:start w:val="1"/>
      <w:numFmt w:val="decimal"/>
      <w:lvlText w:val="%2.%3.%4."/>
      <w:lvlJc w:val="left"/>
      <w:pPr>
        <w:tabs>
          <w:tab w:val="num" w:pos="0"/>
        </w:tabs>
        <w:ind w:left="3306" w:hanging="360"/>
      </w:pPr>
      <w:rPr>
        <w:rFonts w:cs="Times New Roman"/>
      </w:rPr>
    </w:lvl>
    <w:lvl w:ilvl="4">
      <w:start w:val="1"/>
      <w:numFmt w:val="lowerLetter"/>
      <w:lvlText w:val="%2.%3.%4.%5."/>
      <w:lvlJc w:val="left"/>
      <w:pPr>
        <w:tabs>
          <w:tab w:val="num" w:pos="0"/>
        </w:tabs>
        <w:ind w:left="4026" w:hanging="360"/>
      </w:pPr>
      <w:rPr>
        <w:rFonts w:cs="Times New Roman"/>
      </w:rPr>
    </w:lvl>
    <w:lvl w:ilvl="5">
      <w:start w:val="1"/>
      <w:numFmt w:val="lowerRoman"/>
      <w:lvlText w:val="%2.%3.%4.%5.%6."/>
      <w:lvlJc w:val="right"/>
      <w:pPr>
        <w:tabs>
          <w:tab w:val="num" w:pos="0"/>
        </w:tabs>
        <w:ind w:left="4746" w:hanging="180"/>
      </w:pPr>
      <w:rPr>
        <w:rFonts w:cs="Times New Roman"/>
      </w:rPr>
    </w:lvl>
    <w:lvl w:ilvl="6">
      <w:start w:val="1"/>
      <w:numFmt w:val="decimal"/>
      <w:lvlText w:val="%2.%3.%4.%5.%6.%7."/>
      <w:lvlJc w:val="left"/>
      <w:pPr>
        <w:tabs>
          <w:tab w:val="num" w:pos="0"/>
        </w:tabs>
        <w:ind w:left="5466" w:hanging="360"/>
      </w:pPr>
      <w:rPr>
        <w:rFonts w:cs="Times New Roman"/>
      </w:rPr>
    </w:lvl>
    <w:lvl w:ilvl="7">
      <w:start w:val="1"/>
      <w:numFmt w:val="lowerLetter"/>
      <w:lvlText w:val="%2.%3.%4.%5.%6.%7.%8."/>
      <w:lvlJc w:val="left"/>
      <w:pPr>
        <w:tabs>
          <w:tab w:val="num" w:pos="0"/>
        </w:tabs>
        <w:ind w:left="6186" w:hanging="360"/>
      </w:pPr>
      <w:rPr>
        <w:rFonts w:cs="Times New Roman"/>
      </w:rPr>
    </w:lvl>
    <w:lvl w:ilvl="8">
      <w:start w:val="1"/>
      <w:numFmt w:val="lowerRoman"/>
      <w:lvlText w:val="%2.%3.%4.%5.%6.%7.%8.%9."/>
      <w:lvlJc w:val="right"/>
      <w:pPr>
        <w:tabs>
          <w:tab w:val="num" w:pos="0"/>
        </w:tabs>
        <w:ind w:left="6906" w:hanging="180"/>
      </w:pPr>
      <w:rPr>
        <w:rFonts w:cs="Times New Roman"/>
      </w:rPr>
    </w:lvl>
  </w:abstractNum>
  <w:abstractNum w:abstractNumId="6" w15:restartNumberingAfterBreak="0">
    <w:nsid w:val="00000007"/>
    <w:multiLevelType w:val="singleLevel"/>
    <w:tmpl w:val="8A68199E"/>
    <w:name w:val="WW8Num7"/>
    <w:lvl w:ilvl="0">
      <w:start w:val="1"/>
      <w:numFmt w:val="lowerLetter"/>
      <w:lvlText w:val="%1)"/>
      <w:lvlJc w:val="left"/>
      <w:pPr>
        <w:tabs>
          <w:tab w:val="num" w:pos="0"/>
        </w:tabs>
        <w:ind w:left="1146" w:hanging="360"/>
      </w:pPr>
      <w:rPr>
        <w:rFonts w:cs="Times New Roman"/>
        <w:b w:val="0"/>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Arial" w:hAnsi="Arial" w:cs="Arial"/>
        <w:b w:val="0"/>
        <w:strike w:val="0"/>
        <w:dstrike w:val="0"/>
        <w:color w:val="auto"/>
        <w:sz w:val="20"/>
        <w:szCs w:val="20"/>
        <w:u w:val="none"/>
        <w:effect w:val="none"/>
      </w:rPr>
    </w:lvl>
    <w:lvl w:ilvl="1">
      <w:start w:val="4"/>
      <w:numFmt w:val="decimal"/>
      <w:lvlText w:val="%1.%2."/>
      <w:lvlJc w:val="left"/>
      <w:pPr>
        <w:tabs>
          <w:tab w:val="num" w:pos="0"/>
        </w:tabs>
        <w:ind w:left="1140" w:hanging="420"/>
      </w:pPr>
      <w:rPr>
        <w:rFonts w:cs="Times New Roman"/>
      </w:rPr>
    </w:lvl>
    <w:lvl w:ilvl="2">
      <w:start w:val="1"/>
      <w:numFmt w:val="decimal"/>
      <w:lvlText w:val="%1.%2.%3."/>
      <w:lvlJc w:val="left"/>
      <w:pPr>
        <w:tabs>
          <w:tab w:val="num" w:pos="0"/>
        </w:tabs>
        <w:ind w:left="2160" w:hanging="720"/>
      </w:pPr>
      <w:rPr>
        <w:rFonts w:cs="Times New Roman"/>
      </w:rPr>
    </w:lvl>
    <w:lvl w:ilvl="3">
      <w:start w:val="1"/>
      <w:numFmt w:val="decimal"/>
      <w:lvlText w:val="%1.%2.%3.%4."/>
      <w:lvlJc w:val="left"/>
      <w:pPr>
        <w:tabs>
          <w:tab w:val="num" w:pos="0"/>
        </w:tabs>
        <w:ind w:left="2880" w:hanging="72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4680" w:hanging="1080"/>
      </w:pPr>
      <w:rPr>
        <w:rFonts w:cs="Times New Roman"/>
      </w:rPr>
    </w:lvl>
    <w:lvl w:ilvl="6">
      <w:start w:val="1"/>
      <w:numFmt w:val="decimal"/>
      <w:lvlText w:val="%1.%2.%3.%4.%5.%6.%7."/>
      <w:lvlJc w:val="left"/>
      <w:pPr>
        <w:tabs>
          <w:tab w:val="num" w:pos="0"/>
        </w:tabs>
        <w:ind w:left="5760" w:hanging="144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560" w:hanging="1800"/>
      </w:pPr>
      <w:rPr>
        <w:rFonts w:cs="Times New Roman"/>
      </w:rPr>
    </w:lvl>
  </w:abstractNum>
  <w:abstractNum w:abstractNumId="9" w15:restartNumberingAfterBreak="0">
    <w:nsid w:val="0000000A"/>
    <w:multiLevelType w:val="multilevel"/>
    <w:tmpl w:val="5B449776"/>
    <w:name w:val="WW8Num10"/>
    <w:lvl w:ilvl="0">
      <w:start w:val="2"/>
      <w:numFmt w:val="decimal"/>
      <w:lvlText w:val="%1."/>
      <w:lvlJc w:val="left"/>
      <w:pPr>
        <w:tabs>
          <w:tab w:val="num" w:pos="0"/>
        </w:tabs>
        <w:ind w:left="360" w:hanging="360"/>
      </w:pPr>
      <w:rPr>
        <w:rFonts w:ascii="Calibri" w:eastAsia="Times New Roman" w:hAnsi="Calibri" w:cs="Times New Roman"/>
      </w:rPr>
    </w:lvl>
    <w:lvl w:ilvl="1">
      <w:start w:val="1"/>
      <w:numFmt w:val="lowerLetter"/>
      <w:lvlText w:val="%2)"/>
      <w:lvlJc w:val="left"/>
      <w:pPr>
        <w:tabs>
          <w:tab w:val="num" w:pos="0"/>
        </w:tabs>
        <w:ind w:left="1211" w:hanging="360"/>
      </w:pPr>
      <w:rPr>
        <w:rFonts w:cs="Times New Roman"/>
      </w:rPr>
    </w:lvl>
    <w:lvl w:ilvl="2">
      <w:start w:val="1"/>
      <w:numFmt w:val="decimal"/>
      <w:lvlText w:val="%1.%2.%3."/>
      <w:lvlJc w:val="left"/>
      <w:pPr>
        <w:tabs>
          <w:tab w:val="num" w:pos="0"/>
        </w:tabs>
        <w:ind w:left="1440" w:hanging="720"/>
      </w:pPr>
      <w:rPr>
        <w:rFonts w:ascii="Wingdings" w:hAnsi="Wingdings" w:cs="Wingdings"/>
      </w:rPr>
    </w:lvl>
    <w:lvl w:ilvl="3">
      <w:start w:val="1"/>
      <w:numFmt w:val="decimal"/>
      <w:lvlText w:val="%1.%2.%3.%4."/>
      <w:lvlJc w:val="left"/>
      <w:pPr>
        <w:tabs>
          <w:tab w:val="num" w:pos="0"/>
        </w:tabs>
        <w:ind w:left="1800" w:hanging="720"/>
      </w:pPr>
      <w:rPr>
        <w:rFonts w:ascii="Symbol" w:hAnsi="Symbol" w:cs="Symbol"/>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0" w15:restartNumberingAfterBreak="0">
    <w:nsid w:val="0000000B"/>
    <w:multiLevelType w:val="multilevel"/>
    <w:tmpl w:val="6E2640B4"/>
    <w:name w:val="WW8Num11"/>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360" w:hanging="360"/>
      </w:pPr>
      <w:rPr>
        <w:rFonts w:ascii="Calibri" w:eastAsia="Times New Roman" w:hAnsi="Calibri" w:cs="Arial" w:hint="default"/>
      </w:rPr>
    </w:lvl>
    <w:lvl w:ilvl="2">
      <w:start w:val="1"/>
      <w:numFmt w:val="decimal"/>
      <w:lvlText w:val="%1.%2.%3."/>
      <w:lvlJc w:val="left"/>
      <w:pPr>
        <w:tabs>
          <w:tab w:val="num" w:pos="0"/>
        </w:tabs>
        <w:ind w:left="720" w:hanging="720"/>
      </w:pPr>
      <w:rPr>
        <w:rFonts w:eastAsia="Times New Roman" w:cs="Arial"/>
      </w:rPr>
    </w:lvl>
    <w:lvl w:ilvl="3">
      <w:start w:val="1"/>
      <w:numFmt w:val="decimal"/>
      <w:lvlText w:val="%1.%2.%3.%4."/>
      <w:lvlJc w:val="left"/>
      <w:pPr>
        <w:tabs>
          <w:tab w:val="num" w:pos="0"/>
        </w:tabs>
        <w:ind w:left="720" w:hanging="720"/>
      </w:pPr>
      <w:rPr>
        <w:rFonts w:eastAsia="Times New Roman" w:cs="Arial"/>
      </w:rPr>
    </w:lvl>
    <w:lvl w:ilvl="4">
      <w:start w:val="1"/>
      <w:numFmt w:val="decimal"/>
      <w:lvlText w:val="%1.%2.%3.%4.%5."/>
      <w:lvlJc w:val="left"/>
      <w:pPr>
        <w:tabs>
          <w:tab w:val="num" w:pos="0"/>
        </w:tabs>
        <w:ind w:left="1080" w:hanging="1080"/>
      </w:pPr>
      <w:rPr>
        <w:rFonts w:eastAsia="Times New Roman" w:cs="Arial"/>
      </w:rPr>
    </w:lvl>
    <w:lvl w:ilvl="5">
      <w:start w:val="1"/>
      <w:numFmt w:val="decimal"/>
      <w:lvlText w:val="%1.%2.%3.%4.%5.%6."/>
      <w:lvlJc w:val="left"/>
      <w:pPr>
        <w:tabs>
          <w:tab w:val="num" w:pos="0"/>
        </w:tabs>
        <w:ind w:left="1080" w:hanging="1080"/>
      </w:pPr>
      <w:rPr>
        <w:rFonts w:eastAsia="Times New Roman" w:cs="Arial"/>
      </w:rPr>
    </w:lvl>
    <w:lvl w:ilvl="6">
      <w:start w:val="1"/>
      <w:numFmt w:val="decimal"/>
      <w:lvlText w:val="%1.%2.%3.%4.%5.%6.%7."/>
      <w:lvlJc w:val="left"/>
      <w:pPr>
        <w:tabs>
          <w:tab w:val="num" w:pos="0"/>
        </w:tabs>
        <w:ind w:left="1440" w:hanging="1440"/>
      </w:pPr>
      <w:rPr>
        <w:rFonts w:eastAsia="Times New Roman" w:cs="Arial"/>
      </w:rPr>
    </w:lvl>
    <w:lvl w:ilvl="7">
      <w:start w:val="1"/>
      <w:numFmt w:val="decimal"/>
      <w:lvlText w:val="%1.%2.%3.%4.%5.%6.%7.%8."/>
      <w:lvlJc w:val="left"/>
      <w:pPr>
        <w:tabs>
          <w:tab w:val="num" w:pos="0"/>
        </w:tabs>
        <w:ind w:left="1440" w:hanging="1440"/>
      </w:pPr>
      <w:rPr>
        <w:rFonts w:eastAsia="Times New Roman" w:cs="Arial"/>
      </w:rPr>
    </w:lvl>
    <w:lvl w:ilvl="8">
      <w:start w:val="1"/>
      <w:numFmt w:val="decimal"/>
      <w:lvlText w:val="%1.%2.%3.%4.%5.%6.%7.%8.%9."/>
      <w:lvlJc w:val="left"/>
      <w:pPr>
        <w:tabs>
          <w:tab w:val="num" w:pos="0"/>
        </w:tabs>
        <w:ind w:left="1800" w:hanging="1800"/>
      </w:pPr>
      <w:rPr>
        <w:rFonts w:eastAsia="Times New Roman" w:cs="Arial"/>
      </w:rPr>
    </w:lvl>
  </w:abstractNum>
  <w:abstractNum w:abstractNumId="11" w15:restartNumberingAfterBreak="0">
    <w:nsid w:val="0000000D"/>
    <w:multiLevelType w:val="multilevel"/>
    <w:tmpl w:val="DF485CCA"/>
    <w:name w:val="WW8Num13"/>
    <w:lvl w:ilvl="0">
      <w:start w:val="1"/>
      <w:numFmt w:val="decimal"/>
      <w:lvlText w:val="%1)"/>
      <w:lvlJc w:val="left"/>
      <w:pPr>
        <w:tabs>
          <w:tab w:val="num" w:pos="710"/>
        </w:tabs>
        <w:ind w:left="1070" w:hanging="360"/>
      </w:pPr>
      <w:rPr>
        <w:rFonts w:hint="default"/>
        <w:b w:val="0"/>
        <w:color w:val="auto"/>
        <w:sz w:val="22"/>
        <w:szCs w:val="22"/>
      </w:rPr>
    </w:lvl>
    <w:lvl w:ilvl="1">
      <w:start w:val="1"/>
      <w:numFmt w:val="lowerLetter"/>
      <w:lvlText w:val="%2."/>
      <w:lvlJc w:val="left"/>
      <w:pPr>
        <w:tabs>
          <w:tab w:val="num" w:pos="710"/>
        </w:tabs>
        <w:ind w:left="1790" w:hanging="360"/>
      </w:pPr>
      <w:rPr>
        <w:rFonts w:cs="Times New Roman"/>
      </w:rPr>
    </w:lvl>
    <w:lvl w:ilvl="2">
      <w:start w:val="1"/>
      <w:numFmt w:val="lowerRoman"/>
      <w:lvlText w:val="%3."/>
      <w:lvlJc w:val="right"/>
      <w:pPr>
        <w:tabs>
          <w:tab w:val="num" w:pos="710"/>
        </w:tabs>
        <w:ind w:left="2510" w:hanging="180"/>
      </w:pPr>
      <w:rPr>
        <w:rFonts w:cs="Times New Roman"/>
      </w:rPr>
    </w:lvl>
    <w:lvl w:ilvl="3">
      <w:start w:val="1"/>
      <w:numFmt w:val="decimal"/>
      <w:lvlText w:val="%4."/>
      <w:lvlJc w:val="left"/>
      <w:pPr>
        <w:tabs>
          <w:tab w:val="num" w:pos="710"/>
        </w:tabs>
        <w:ind w:left="1070" w:hanging="360"/>
      </w:pPr>
      <w:rPr>
        <w:rFonts w:ascii="Arial" w:hAnsi="Arial" w:cs="Arial"/>
        <w:b w:val="0"/>
      </w:rPr>
    </w:lvl>
    <w:lvl w:ilvl="4">
      <w:start w:val="1"/>
      <w:numFmt w:val="lowerLetter"/>
      <w:lvlText w:val="%5."/>
      <w:lvlJc w:val="left"/>
      <w:pPr>
        <w:tabs>
          <w:tab w:val="num" w:pos="710"/>
        </w:tabs>
        <w:ind w:left="3950" w:hanging="360"/>
      </w:pPr>
      <w:rPr>
        <w:rFonts w:cs="Times New Roman"/>
      </w:rPr>
    </w:lvl>
    <w:lvl w:ilvl="5">
      <w:start w:val="1"/>
      <w:numFmt w:val="lowerRoman"/>
      <w:lvlText w:val="%6."/>
      <w:lvlJc w:val="right"/>
      <w:pPr>
        <w:tabs>
          <w:tab w:val="num" w:pos="710"/>
        </w:tabs>
        <w:ind w:left="4670" w:hanging="180"/>
      </w:pPr>
      <w:rPr>
        <w:rFonts w:cs="Times New Roman"/>
      </w:rPr>
    </w:lvl>
    <w:lvl w:ilvl="6">
      <w:start w:val="1"/>
      <w:numFmt w:val="decimal"/>
      <w:lvlText w:val="%7."/>
      <w:lvlJc w:val="left"/>
      <w:pPr>
        <w:tabs>
          <w:tab w:val="num" w:pos="710"/>
        </w:tabs>
        <w:ind w:left="1070" w:hanging="360"/>
      </w:pPr>
      <w:rPr>
        <w:rFonts w:cs="Times New Roman"/>
        <w:b w:val="0"/>
      </w:rPr>
    </w:lvl>
    <w:lvl w:ilvl="7">
      <w:start w:val="1"/>
      <w:numFmt w:val="lowerLetter"/>
      <w:lvlText w:val="%8."/>
      <w:lvlJc w:val="left"/>
      <w:pPr>
        <w:tabs>
          <w:tab w:val="num" w:pos="710"/>
        </w:tabs>
        <w:ind w:left="6110" w:hanging="360"/>
      </w:pPr>
      <w:rPr>
        <w:rFonts w:cs="Times New Roman"/>
      </w:rPr>
    </w:lvl>
    <w:lvl w:ilvl="8">
      <w:start w:val="1"/>
      <w:numFmt w:val="lowerRoman"/>
      <w:lvlText w:val="%9."/>
      <w:lvlJc w:val="right"/>
      <w:pPr>
        <w:tabs>
          <w:tab w:val="num" w:pos="710"/>
        </w:tabs>
        <w:ind w:left="6830" w:hanging="180"/>
      </w:pPr>
      <w:rPr>
        <w:rFonts w:cs="Times New Roman"/>
      </w:rPr>
    </w:lvl>
  </w:abstractNum>
  <w:abstractNum w:abstractNumId="12" w15:restartNumberingAfterBreak="0">
    <w:nsid w:val="0000000F"/>
    <w:multiLevelType w:val="multilevel"/>
    <w:tmpl w:val="7FC04894"/>
    <w:name w:val="WW8Num15"/>
    <w:lvl w:ilvl="0">
      <w:start w:val="2"/>
      <w:numFmt w:val="decimal"/>
      <w:lvlText w:val="%1."/>
      <w:lvlJc w:val="left"/>
      <w:pPr>
        <w:ind w:left="360" w:hanging="360"/>
      </w:pPr>
      <w:rPr>
        <w:rFonts w:ascii="Arial" w:hAnsi="Arial" w:cs="Arial" w:hint="default"/>
        <w:b w:val="0"/>
        <w:strike w:val="0"/>
        <w:dstrike w:val="0"/>
        <w:sz w:val="20"/>
        <w:szCs w:val="20"/>
      </w:rPr>
    </w:lvl>
    <w:lvl w:ilvl="1">
      <w:start w:val="1"/>
      <w:numFmt w:val="decimal"/>
      <w:suff w:val="nothing"/>
      <w:lvlText w:val="%2."/>
      <w:lvlJc w:val="left"/>
      <w:pPr>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3" w15:restartNumberingAfterBreak="0">
    <w:nsid w:val="00000010"/>
    <w:multiLevelType w:val="multilevel"/>
    <w:tmpl w:val="0CE4C988"/>
    <w:name w:val="WW8Num16"/>
    <w:lvl w:ilvl="0">
      <w:start w:val="1"/>
      <w:numFmt w:val="decimal"/>
      <w:lvlText w:val="%1."/>
      <w:lvlJc w:val="left"/>
      <w:pPr>
        <w:tabs>
          <w:tab w:val="num" w:pos="0"/>
        </w:tabs>
        <w:ind w:left="360" w:hanging="360"/>
      </w:pPr>
      <w:rPr>
        <w:rFonts w:ascii="Calibri" w:hAnsi="Calibri" w:cs="Symbol" w:hint="default"/>
      </w:rPr>
    </w:lvl>
    <w:lvl w:ilvl="1">
      <w:start w:val="1"/>
      <w:numFmt w:val="decimal"/>
      <w:lvlText w:val="%1.%2."/>
      <w:lvlJc w:val="left"/>
      <w:pPr>
        <w:tabs>
          <w:tab w:val="num" w:pos="0"/>
        </w:tabs>
        <w:ind w:left="644" w:hanging="360"/>
      </w:pPr>
      <w:rPr>
        <w:rFonts w:ascii="Courier New" w:hAnsi="Courier New" w:cs="Courier New"/>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1572" w:hanging="720"/>
      </w:pPr>
      <w:rPr>
        <w:rFonts w:cs="Times New Roman"/>
      </w:rPr>
    </w:lvl>
    <w:lvl w:ilvl="4">
      <w:start w:val="1"/>
      <w:numFmt w:val="decimal"/>
      <w:lvlText w:val="%1.%2.%3.%4.%5."/>
      <w:lvlJc w:val="left"/>
      <w:pPr>
        <w:tabs>
          <w:tab w:val="num" w:pos="0"/>
        </w:tabs>
        <w:ind w:left="2216" w:hanging="1080"/>
      </w:pPr>
      <w:rPr>
        <w:rFonts w:cs="Times New Roman"/>
      </w:rPr>
    </w:lvl>
    <w:lvl w:ilvl="5">
      <w:start w:val="1"/>
      <w:numFmt w:val="decimal"/>
      <w:lvlText w:val="%1.%2.%3.%4.%5.%6."/>
      <w:lvlJc w:val="left"/>
      <w:pPr>
        <w:tabs>
          <w:tab w:val="num" w:pos="0"/>
        </w:tabs>
        <w:ind w:left="2500" w:hanging="1080"/>
      </w:pPr>
      <w:rPr>
        <w:rFonts w:cs="Times New Roman"/>
      </w:rPr>
    </w:lvl>
    <w:lvl w:ilvl="6">
      <w:start w:val="1"/>
      <w:numFmt w:val="decimal"/>
      <w:lvlText w:val="%1.%2.%3.%4.%5.%6.%7."/>
      <w:lvlJc w:val="left"/>
      <w:pPr>
        <w:tabs>
          <w:tab w:val="num" w:pos="0"/>
        </w:tabs>
        <w:ind w:left="3144" w:hanging="1440"/>
      </w:pPr>
      <w:rPr>
        <w:rFonts w:cs="Times New Roman"/>
      </w:rPr>
    </w:lvl>
    <w:lvl w:ilvl="7">
      <w:start w:val="1"/>
      <w:numFmt w:val="decimal"/>
      <w:lvlText w:val="%1.%2.%3.%4.%5.%6.%7.%8."/>
      <w:lvlJc w:val="left"/>
      <w:pPr>
        <w:tabs>
          <w:tab w:val="num" w:pos="0"/>
        </w:tabs>
        <w:ind w:left="3428" w:hanging="1440"/>
      </w:pPr>
      <w:rPr>
        <w:rFonts w:cs="Times New Roman"/>
      </w:rPr>
    </w:lvl>
    <w:lvl w:ilvl="8">
      <w:start w:val="1"/>
      <w:numFmt w:val="decimal"/>
      <w:lvlText w:val="%1.%2.%3.%4.%5.%6.%7.%8.%9."/>
      <w:lvlJc w:val="left"/>
      <w:pPr>
        <w:tabs>
          <w:tab w:val="num" w:pos="0"/>
        </w:tabs>
        <w:ind w:left="4072" w:hanging="1800"/>
      </w:pPr>
      <w:rPr>
        <w:rFonts w:cs="Times New Roman"/>
      </w:rPr>
    </w:lvl>
  </w:abstractNum>
  <w:abstractNum w:abstractNumId="14" w15:restartNumberingAfterBreak="0">
    <w:nsid w:val="00000011"/>
    <w:multiLevelType w:val="singleLevel"/>
    <w:tmpl w:val="00000011"/>
    <w:name w:val="WW8Num17"/>
    <w:lvl w:ilvl="0">
      <w:start w:val="10"/>
      <w:numFmt w:val="upperRoman"/>
      <w:lvlText w:val="%1."/>
      <w:lvlJc w:val="right"/>
      <w:pPr>
        <w:tabs>
          <w:tab w:val="num" w:pos="0"/>
        </w:tabs>
        <w:ind w:left="360" w:hanging="360"/>
      </w:pPr>
      <w:rPr>
        <w:rFonts w:cs="Times New Roman"/>
        <w:b w:val="0"/>
        <w:i w:val="0"/>
        <w:sz w:val="20"/>
        <w:szCs w:val="20"/>
      </w:rPr>
    </w:lvl>
  </w:abstractNum>
  <w:abstractNum w:abstractNumId="15" w15:restartNumberingAfterBreak="0">
    <w:nsid w:val="00000012"/>
    <w:multiLevelType w:val="singleLevel"/>
    <w:tmpl w:val="00000012"/>
    <w:name w:val="WW8Num19"/>
    <w:lvl w:ilvl="0">
      <w:start w:val="1"/>
      <w:numFmt w:val="decimal"/>
      <w:lvlText w:val="%1."/>
      <w:lvlJc w:val="left"/>
      <w:pPr>
        <w:tabs>
          <w:tab w:val="num" w:pos="0"/>
        </w:tabs>
        <w:ind w:left="360" w:hanging="360"/>
      </w:pPr>
      <w:rPr>
        <w:rFonts w:ascii="Arial" w:hAnsi="Arial" w:cs="Arial"/>
        <w:b/>
        <w:bCs/>
        <w:sz w:val="20"/>
      </w:rPr>
    </w:lvl>
  </w:abstractNum>
  <w:abstractNum w:abstractNumId="16" w15:restartNumberingAfterBreak="0">
    <w:nsid w:val="00000013"/>
    <w:multiLevelType w:val="multilevel"/>
    <w:tmpl w:val="9884A3B8"/>
    <w:name w:val="WW8Num20"/>
    <w:lvl w:ilvl="0">
      <w:start w:val="1"/>
      <w:numFmt w:val="decimal"/>
      <w:lvlText w:val="%1."/>
      <w:lvlJc w:val="left"/>
      <w:pPr>
        <w:tabs>
          <w:tab w:val="num" w:pos="0"/>
        </w:tabs>
        <w:ind w:left="360" w:hanging="360"/>
      </w:pPr>
      <w:rPr>
        <w:rFonts w:cs="Times New Roman"/>
        <w:b w:val="0"/>
      </w:rPr>
    </w:lvl>
    <w:lvl w:ilvl="1">
      <w:start w:val="1"/>
      <w:numFmt w:val="decimal"/>
      <w:lvlText w:val="%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7" w15:restartNumberingAfterBreak="0">
    <w:nsid w:val="00000014"/>
    <w:multiLevelType w:val="multilevel"/>
    <w:tmpl w:val="00000014"/>
    <w:name w:val="WW8Num21"/>
    <w:lvl w:ilvl="0">
      <w:start w:val="3"/>
      <w:numFmt w:val="decimal"/>
      <w:lvlText w:val="%1."/>
      <w:lvlJc w:val="left"/>
      <w:pPr>
        <w:tabs>
          <w:tab w:val="num" w:pos="0"/>
        </w:tabs>
        <w:ind w:left="360" w:hanging="360"/>
      </w:pPr>
      <w:rPr>
        <w:rFonts w:cs="Times New Roman"/>
        <w:b/>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360" w:hanging="360"/>
      </w:pPr>
      <w:rPr>
        <w:rFonts w:ascii="Arial" w:hAnsi="Arial" w:cs="Arial"/>
        <w:b w:val="0"/>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360" w:hanging="360"/>
      </w:pPr>
      <w:rPr>
        <w:rFonts w:cs="Times New Roman"/>
        <w:b w:val="0"/>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8" w15:restartNumberingAfterBreak="0">
    <w:nsid w:val="00000015"/>
    <w:multiLevelType w:val="multilevel"/>
    <w:tmpl w:val="A86014B8"/>
    <w:name w:val="WW8Num22"/>
    <w:lvl w:ilvl="0">
      <w:start w:val="1"/>
      <w:numFmt w:val="decimal"/>
      <w:lvlText w:val="%1."/>
      <w:lvlJc w:val="left"/>
      <w:pPr>
        <w:tabs>
          <w:tab w:val="num" w:pos="0"/>
        </w:tabs>
        <w:ind w:left="360" w:hanging="360"/>
      </w:pPr>
      <w:rPr>
        <w:rFonts w:cs="Arial"/>
        <w:b w:val="0"/>
      </w:rPr>
    </w:lvl>
    <w:lvl w:ilvl="1">
      <w:start w:val="1"/>
      <w:numFmt w:val="lowerLetter"/>
      <w:lvlText w:val="%2)"/>
      <w:lvlJc w:val="left"/>
      <w:pPr>
        <w:tabs>
          <w:tab w:val="num" w:pos="0"/>
        </w:tabs>
        <w:ind w:left="990" w:hanging="63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9" w15:restartNumberingAfterBreak="0">
    <w:nsid w:val="00000016"/>
    <w:multiLevelType w:val="multilevel"/>
    <w:tmpl w:val="00000016"/>
    <w:name w:val="WW8Num24"/>
    <w:lvl w:ilvl="0">
      <w:start w:val="1"/>
      <w:numFmt w:val="decimal"/>
      <w:lvlText w:val="%1."/>
      <w:lvlJc w:val="left"/>
      <w:pPr>
        <w:tabs>
          <w:tab w:val="num" w:pos="0"/>
        </w:tabs>
        <w:ind w:left="360" w:hanging="360"/>
      </w:pPr>
      <w:rPr>
        <w:rFonts w:ascii="Arial" w:hAnsi="Arial" w:cs="Arial"/>
        <w:strike w:val="0"/>
        <w:dstrike w:val="0"/>
        <w:sz w:val="20"/>
        <w:szCs w:val="20"/>
        <w:u w:val="none"/>
        <w:effect w:val="none"/>
      </w:rPr>
    </w:lvl>
    <w:lvl w:ilvl="1">
      <w:start w:val="1"/>
      <w:numFmt w:val="decimal"/>
      <w:lvlText w:val="%1.%2."/>
      <w:lvlJc w:val="left"/>
      <w:pPr>
        <w:tabs>
          <w:tab w:val="num" w:pos="0"/>
        </w:tabs>
        <w:ind w:left="360" w:hanging="360"/>
      </w:pPr>
      <w:rPr>
        <w:rFonts w:ascii="Arial" w:hAnsi="Arial" w:cs="Arial"/>
        <w:strike w:val="0"/>
        <w:dstrike w:val="0"/>
        <w:sz w:val="20"/>
        <w:szCs w:val="20"/>
        <w:u w:val="none"/>
        <w:effect w:val="none"/>
      </w:rPr>
    </w:lvl>
    <w:lvl w:ilvl="2">
      <w:start w:val="1"/>
      <w:numFmt w:val="decimal"/>
      <w:lvlText w:val="%1.%2.%3."/>
      <w:lvlJc w:val="left"/>
      <w:pPr>
        <w:tabs>
          <w:tab w:val="num" w:pos="0"/>
        </w:tabs>
        <w:ind w:left="720" w:hanging="720"/>
      </w:pPr>
      <w:rPr>
        <w:rFonts w:ascii="Arial" w:hAnsi="Arial" w:cs="Arial"/>
        <w:strike w:val="0"/>
        <w:dstrike w:val="0"/>
        <w:sz w:val="20"/>
        <w:szCs w:val="20"/>
        <w:u w:val="none"/>
        <w:effect w:val="none"/>
      </w:rPr>
    </w:lvl>
    <w:lvl w:ilvl="3">
      <w:start w:val="1"/>
      <w:numFmt w:val="decimal"/>
      <w:lvlText w:val="%1.%2.%3.%4."/>
      <w:lvlJc w:val="left"/>
      <w:pPr>
        <w:tabs>
          <w:tab w:val="num" w:pos="0"/>
        </w:tabs>
        <w:ind w:left="720" w:hanging="720"/>
      </w:pPr>
      <w:rPr>
        <w:rFonts w:ascii="Arial" w:hAnsi="Arial" w:cs="Arial"/>
        <w:strike w:val="0"/>
        <w:dstrike w:val="0"/>
        <w:sz w:val="20"/>
        <w:szCs w:val="20"/>
        <w:u w:val="none"/>
        <w:effect w:val="none"/>
      </w:rPr>
    </w:lvl>
    <w:lvl w:ilvl="4">
      <w:start w:val="1"/>
      <w:numFmt w:val="decimal"/>
      <w:lvlText w:val="%1.%2.%3.%4.%5."/>
      <w:lvlJc w:val="left"/>
      <w:pPr>
        <w:tabs>
          <w:tab w:val="num" w:pos="0"/>
        </w:tabs>
        <w:ind w:left="1080" w:hanging="1080"/>
      </w:pPr>
      <w:rPr>
        <w:rFonts w:ascii="Arial" w:hAnsi="Arial" w:cs="Arial"/>
        <w:strike w:val="0"/>
        <w:dstrike w:val="0"/>
        <w:sz w:val="20"/>
        <w:szCs w:val="20"/>
        <w:u w:val="none"/>
        <w:effect w:val="none"/>
      </w:rPr>
    </w:lvl>
    <w:lvl w:ilvl="5">
      <w:start w:val="1"/>
      <w:numFmt w:val="decimal"/>
      <w:lvlText w:val="%1.%2.%3.%4.%5.%6."/>
      <w:lvlJc w:val="left"/>
      <w:pPr>
        <w:tabs>
          <w:tab w:val="num" w:pos="0"/>
        </w:tabs>
        <w:ind w:left="1080" w:hanging="1080"/>
      </w:pPr>
      <w:rPr>
        <w:rFonts w:ascii="Arial" w:hAnsi="Arial" w:cs="Arial"/>
        <w:strike w:val="0"/>
        <w:dstrike w:val="0"/>
        <w:sz w:val="20"/>
        <w:szCs w:val="20"/>
        <w:u w:val="none"/>
        <w:effect w:val="none"/>
      </w:rPr>
    </w:lvl>
    <w:lvl w:ilvl="6">
      <w:start w:val="1"/>
      <w:numFmt w:val="decimal"/>
      <w:lvlText w:val="%1.%2.%3.%4.%5.%6.%7."/>
      <w:lvlJc w:val="left"/>
      <w:pPr>
        <w:tabs>
          <w:tab w:val="num" w:pos="0"/>
        </w:tabs>
        <w:ind w:left="1440" w:hanging="1440"/>
      </w:pPr>
      <w:rPr>
        <w:rFonts w:ascii="Arial" w:hAnsi="Arial" w:cs="Arial"/>
        <w:strike w:val="0"/>
        <w:dstrike w:val="0"/>
        <w:sz w:val="20"/>
        <w:szCs w:val="20"/>
        <w:u w:val="none"/>
        <w:effect w:val="none"/>
      </w:rPr>
    </w:lvl>
    <w:lvl w:ilvl="7">
      <w:start w:val="1"/>
      <w:numFmt w:val="decimal"/>
      <w:lvlText w:val="%1.%2.%3.%4.%5.%6.%7.%8."/>
      <w:lvlJc w:val="left"/>
      <w:pPr>
        <w:tabs>
          <w:tab w:val="num" w:pos="0"/>
        </w:tabs>
        <w:ind w:left="1440" w:hanging="1440"/>
      </w:pPr>
      <w:rPr>
        <w:rFonts w:ascii="Arial" w:hAnsi="Arial" w:cs="Arial"/>
        <w:strike w:val="0"/>
        <w:dstrike w:val="0"/>
        <w:sz w:val="20"/>
        <w:szCs w:val="20"/>
        <w:u w:val="none"/>
        <w:effect w:val="none"/>
      </w:rPr>
    </w:lvl>
    <w:lvl w:ilvl="8">
      <w:start w:val="1"/>
      <w:numFmt w:val="decimal"/>
      <w:lvlText w:val="%1.%2.%3.%4.%5.%6.%7.%8.%9."/>
      <w:lvlJc w:val="left"/>
      <w:pPr>
        <w:tabs>
          <w:tab w:val="num" w:pos="0"/>
        </w:tabs>
        <w:ind w:left="1800" w:hanging="1800"/>
      </w:pPr>
      <w:rPr>
        <w:rFonts w:ascii="Arial" w:hAnsi="Arial" w:cs="Arial"/>
        <w:strike w:val="0"/>
        <w:dstrike w:val="0"/>
        <w:sz w:val="20"/>
        <w:szCs w:val="20"/>
        <w:u w:val="none"/>
        <w:effect w:val="none"/>
      </w:rPr>
    </w:lvl>
  </w:abstractNum>
  <w:abstractNum w:abstractNumId="20" w15:restartNumberingAfterBreak="0">
    <w:nsid w:val="00000017"/>
    <w:multiLevelType w:val="multilevel"/>
    <w:tmpl w:val="00000017"/>
    <w:name w:val="WW8Num25"/>
    <w:lvl w:ilvl="0">
      <w:start w:val="15"/>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15:restartNumberingAfterBreak="0">
    <w:nsid w:val="00000018"/>
    <w:multiLevelType w:val="multilevel"/>
    <w:tmpl w:val="00000018"/>
    <w:name w:val="WW8Num26"/>
    <w:lvl w:ilvl="0">
      <w:numFmt w:val="bullet"/>
      <w:lvlText w:val=""/>
      <w:lvlJc w:val="left"/>
      <w:pPr>
        <w:tabs>
          <w:tab w:val="num" w:pos="0"/>
        </w:tabs>
      </w:pPr>
      <w:rPr>
        <w:rFonts w:ascii="Symbol" w:hAnsi="Symbol"/>
        <w:b w:val="0"/>
        <w:i w:val="0"/>
        <w:sz w:val="20"/>
      </w:rPr>
    </w:lvl>
    <w:lvl w:ilvl="1">
      <w:numFmt w:val="bullet"/>
      <w:lvlText w:val="o"/>
      <w:lvlJc w:val="left"/>
      <w:pPr>
        <w:tabs>
          <w:tab w:val="num" w:pos="0"/>
        </w:tabs>
      </w:pPr>
      <w:rPr>
        <w:rFonts w:ascii="Courier New" w:hAnsi="Courier New"/>
      </w:rPr>
    </w:lvl>
    <w:lvl w:ilvl="2">
      <w:numFmt w:val="bullet"/>
      <w:lvlText w:val=""/>
      <w:lvlJc w:val="left"/>
      <w:pPr>
        <w:tabs>
          <w:tab w:val="num" w:pos="0"/>
        </w:tabs>
      </w:pPr>
      <w:rPr>
        <w:rFonts w:ascii="Wingdings" w:hAnsi="Wingdings"/>
      </w:rPr>
    </w:lvl>
    <w:lvl w:ilvl="3">
      <w:numFmt w:val="bullet"/>
      <w:lvlText w:val=""/>
      <w:lvlJc w:val="left"/>
      <w:pPr>
        <w:tabs>
          <w:tab w:val="num" w:pos="0"/>
        </w:tabs>
      </w:pPr>
      <w:rPr>
        <w:rFonts w:ascii="Symbol" w:hAnsi="Symbol"/>
        <w:b w:val="0"/>
        <w:i w:val="0"/>
        <w:sz w:val="20"/>
      </w:rPr>
    </w:lvl>
    <w:lvl w:ilvl="4">
      <w:numFmt w:val="bullet"/>
      <w:lvlText w:val="o"/>
      <w:lvlJc w:val="left"/>
      <w:pPr>
        <w:tabs>
          <w:tab w:val="num" w:pos="0"/>
        </w:tabs>
      </w:pPr>
      <w:rPr>
        <w:rFonts w:ascii="Courier New" w:hAnsi="Courier New"/>
      </w:rPr>
    </w:lvl>
    <w:lvl w:ilvl="5">
      <w:numFmt w:val="bullet"/>
      <w:lvlText w:val=""/>
      <w:lvlJc w:val="left"/>
      <w:pPr>
        <w:tabs>
          <w:tab w:val="num" w:pos="0"/>
        </w:tabs>
      </w:pPr>
      <w:rPr>
        <w:rFonts w:ascii="Wingdings" w:hAnsi="Wingdings"/>
      </w:rPr>
    </w:lvl>
    <w:lvl w:ilvl="6">
      <w:numFmt w:val="bullet"/>
      <w:lvlText w:val=""/>
      <w:lvlJc w:val="left"/>
      <w:pPr>
        <w:tabs>
          <w:tab w:val="num" w:pos="0"/>
        </w:tabs>
      </w:pPr>
      <w:rPr>
        <w:rFonts w:ascii="Symbol" w:hAnsi="Symbol"/>
        <w:b w:val="0"/>
        <w:i w:val="0"/>
        <w:sz w:val="20"/>
      </w:rPr>
    </w:lvl>
    <w:lvl w:ilvl="7">
      <w:numFmt w:val="bullet"/>
      <w:lvlText w:val="o"/>
      <w:lvlJc w:val="left"/>
      <w:pPr>
        <w:tabs>
          <w:tab w:val="num" w:pos="0"/>
        </w:tabs>
      </w:pPr>
      <w:rPr>
        <w:rFonts w:ascii="Courier New" w:hAnsi="Courier New"/>
      </w:rPr>
    </w:lvl>
    <w:lvl w:ilvl="8">
      <w:numFmt w:val="bullet"/>
      <w:lvlText w:val=""/>
      <w:lvlJc w:val="left"/>
      <w:pPr>
        <w:tabs>
          <w:tab w:val="num" w:pos="0"/>
        </w:tabs>
      </w:pPr>
      <w:rPr>
        <w:rFonts w:ascii="Wingdings" w:hAnsi="Wingdings"/>
      </w:rPr>
    </w:lvl>
  </w:abstractNum>
  <w:abstractNum w:abstractNumId="22" w15:restartNumberingAfterBreak="0">
    <w:nsid w:val="00000019"/>
    <w:multiLevelType w:val="multilevel"/>
    <w:tmpl w:val="00000019"/>
    <w:name w:val="WW8Num27"/>
    <w:lvl w:ilvl="0">
      <w:numFmt w:val="bullet"/>
      <w:lvlText w:val=""/>
      <w:lvlJc w:val="left"/>
      <w:pPr>
        <w:tabs>
          <w:tab w:val="num" w:pos="0"/>
        </w:tabs>
      </w:pPr>
      <w:rPr>
        <w:rFonts w:ascii="Symbol" w:hAnsi="Symbol"/>
      </w:rPr>
    </w:lvl>
    <w:lvl w:ilvl="1">
      <w:numFmt w:val="bullet"/>
      <w:lvlText w:val="o"/>
      <w:lvlJc w:val="left"/>
      <w:pPr>
        <w:tabs>
          <w:tab w:val="num" w:pos="0"/>
        </w:tabs>
      </w:pPr>
      <w:rPr>
        <w:rFonts w:ascii="Courier New" w:hAnsi="Courier New"/>
      </w:rPr>
    </w:lvl>
    <w:lvl w:ilvl="2">
      <w:numFmt w:val="bullet"/>
      <w:lvlText w:val=""/>
      <w:lvlJc w:val="left"/>
      <w:pPr>
        <w:tabs>
          <w:tab w:val="num" w:pos="0"/>
        </w:tabs>
      </w:pPr>
      <w:rPr>
        <w:rFonts w:ascii="Wingdings" w:hAnsi="Wingdings"/>
      </w:rPr>
    </w:lvl>
    <w:lvl w:ilvl="3">
      <w:numFmt w:val="bullet"/>
      <w:lvlText w:val=""/>
      <w:lvlJc w:val="left"/>
      <w:pPr>
        <w:tabs>
          <w:tab w:val="num" w:pos="0"/>
        </w:tabs>
      </w:pPr>
      <w:rPr>
        <w:rFonts w:ascii="Symbol" w:hAnsi="Symbol"/>
      </w:rPr>
    </w:lvl>
    <w:lvl w:ilvl="4">
      <w:numFmt w:val="bullet"/>
      <w:lvlText w:val="o"/>
      <w:lvlJc w:val="left"/>
      <w:pPr>
        <w:tabs>
          <w:tab w:val="num" w:pos="0"/>
        </w:tabs>
      </w:pPr>
      <w:rPr>
        <w:rFonts w:ascii="Courier New" w:hAnsi="Courier New"/>
      </w:rPr>
    </w:lvl>
    <w:lvl w:ilvl="5">
      <w:numFmt w:val="bullet"/>
      <w:lvlText w:val=""/>
      <w:lvlJc w:val="left"/>
      <w:pPr>
        <w:tabs>
          <w:tab w:val="num" w:pos="0"/>
        </w:tabs>
      </w:pPr>
      <w:rPr>
        <w:rFonts w:ascii="Wingdings" w:hAnsi="Wingdings"/>
      </w:rPr>
    </w:lvl>
    <w:lvl w:ilvl="6">
      <w:numFmt w:val="bullet"/>
      <w:lvlText w:val=""/>
      <w:lvlJc w:val="left"/>
      <w:pPr>
        <w:tabs>
          <w:tab w:val="num" w:pos="0"/>
        </w:tabs>
      </w:pPr>
      <w:rPr>
        <w:rFonts w:ascii="Symbol" w:hAnsi="Symbol"/>
      </w:rPr>
    </w:lvl>
    <w:lvl w:ilvl="7">
      <w:numFmt w:val="bullet"/>
      <w:lvlText w:val="o"/>
      <w:lvlJc w:val="left"/>
      <w:pPr>
        <w:tabs>
          <w:tab w:val="num" w:pos="0"/>
        </w:tabs>
      </w:pPr>
      <w:rPr>
        <w:rFonts w:ascii="Courier New" w:hAnsi="Courier New"/>
      </w:rPr>
    </w:lvl>
    <w:lvl w:ilvl="8">
      <w:numFmt w:val="bullet"/>
      <w:lvlText w:val=""/>
      <w:lvlJc w:val="left"/>
      <w:pPr>
        <w:tabs>
          <w:tab w:val="num" w:pos="0"/>
        </w:tabs>
      </w:pPr>
      <w:rPr>
        <w:rFonts w:ascii="Wingdings" w:hAnsi="Wingdings"/>
      </w:rPr>
    </w:lvl>
  </w:abstractNum>
  <w:abstractNum w:abstractNumId="23" w15:restartNumberingAfterBreak="0">
    <w:nsid w:val="0000001A"/>
    <w:multiLevelType w:val="multilevel"/>
    <w:tmpl w:val="0000001A"/>
    <w:name w:val="WW8Num28"/>
    <w:lvl w:ilvl="0">
      <w:numFmt w:val="bullet"/>
      <w:lvlText w:val=""/>
      <w:lvlJc w:val="left"/>
      <w:pPr>
        <w:tabs>
          <w:tab w:val="num" w:pos="0"/>
        </w:tabs>
      </w:pPr>
      <w:rPr>
        <w:rFonts w:ascii="Symbol" w:hAnsi="Symbol"/>
        <w:b/>
        <w:sz w:val="20"/>
      </w:rPr>
    </w:lvl>
    <w:lvl w:ilvl="1">
      <w:numFmt w:val="bullet"/>
      <w:lvlText w:val="o"/>
      <w:lvlJc w:val="left"/>
      <w:pPr>
        <w:tabs>
          <w:tab w:val="num" w:pos="0"/>
        </w:tabs>
      </w:pPr>
      <w:rPr>
        <w:rFonts w:ascii="Courier New" w:hAnsi="Courier New"/>
      </w:rPr>
    </w:lvl>
    <w:lvl w:ilvl="2">
      <w:numFmt w:val="bullet"/>
      <w:lvlText w:val=""/>
      <w:lvlJc w:val="left"/>
      <w:pPr>
        <w:tabs>
          <w:tab w:val="num" w:pos="0"/>
        </w:tabs>
      </w:pPr>
      <w:rPr>
        <w:rFonts w:ascii="Wingdings" w:hAnsi="Wingdings"/>
      </w:rPr>
    </w:lvl>
    <w:lvl w:ilvl="3">
      <w:numFmt w:val="bullet"/>
      <w:lvlText w:val=""/>
      <w:lvlJc w:val="left"/>
      <w:pPr>
        <w:tabs>
          <w:tab w:val="num" w:pos="0"/>
        </w:tabs>
      </w:pPr>
      <w:rPr>
        <w:rFonts w:ascii="Symbol" w:hAnsi="Symbol"/>
        <w:b/>
        <w:sz w:val="20"/>
      </w:rPr>
    </w:lvl>
    <w:lvl w:ilvl="4">
      <w:numFmt w:val="bullet"/>
      <w:lvlText w:val="o"/>
      <w:lvlJc w:val="left"/>
      <w:pPr>
        <w:tabs>
          <w:tab w:val="num" w:pos="0"/>
        </w:tabs>
      </w:pPr>
      <w:rPr>
        <w:rFonts w:ascii="Courier New" w:hAnsi="Courier New"/>
      </w:rPr>
    </w:lvl>
    <w:lvl w:ilvl="5">
      <w:numFmt w:val="bullet"/>
      <w:lvlText w:val=""/>
      <w:lvlJc w:val="left"/>
      <w:pPr>
        <w:tabs>
          <w:tab w:val="num" w:pos="0"/>
        </w:tabs>
      </w:pPr>
      <w:rPr>
        <w:rFonts w:ascii="Wingdings" w:hAnsi="Wingdings"/>
      </w:rPr>
    </w:lvl>
    <w:lvl w:ilvl="6">
      <w:numFmt w:val="bullet"/>
      <w:lvlText w:val=""/>
      <w:lvlJc w:val="left"/>
      <w:pPr>
        <w:tabs>
          <w:tab w:val="num" w:pos="0"/>
        </w:tabs>
      </w:pPr>
      <w:rPr>
        <w:rFonts w:ascii="Symbol" w:hAnsi="Symbol"/>
        <w:b/>
        <w:sz w:val="20"/>
      </w:rPr>
    </w:lvl>
    <w:lvl w:ilvl="7">
      <w:numFmt w:val="bullet"/>
      <w:lvlText w:val="o"/>
      <w:lvlJc w:val="left"/>
      <w:pPr>
        <w:tabs>
          <w:tab w:val="num" w:pos="0"/>
        </w:tabs>
      </w:pPr>
      <w:rPr>
        <w:rFonts w:ascii="Courier New" w:hAnsi="Courier New"/>
      </w:rPr>
    </w:lvl>
    <w:lvl w:ilvl="8">
      <w:numFmt w:val="bullet"/>
      <w:lvlText w:val=""/>
      <w:lvlJc w:val="left"/>
      <w:pPr>
        <w:tabs>
          <w:tab w:val="num" w:pos="0"/>
        </w:tabs>
      </w:pPr>
      <w:rPr>
        <w:rFonts w:ascii="Wingdings" w:hAnsi="Wingdings"/>
      </w:rPr>
    </w:lvl>
  </w:abstractNum>
  <w:abstractNum w:abstractNumId="24" w15:restartNumberingAfterBreak="0">
    <w:nsid w:val="0000001B"/>
    <w:multiLevelType w:val="multilevel"/>
    <w:tmpl w:val="0000001B"/>
    <w:name w:val="WW8Num29"/>
    <w:lvl w:ilvl="0">
      <w:numFmt w:val="bullet"/>
      <w:lvlText w:val=""/>
      <w:lvlJc w:val="left"/>
      <w:pPr>
        <w:tabs>
          <w:tab w:val="num" w:pos="0"/>
        </w:tabs>
      </w:pPr>
      <w:rPr>
        <w:rFonts w:ascii="Symbol" w:hAnsi="Symbol"/>
      </w:rPr>
    </w:lvl>
    <w:lvl w:ilvl="1">
      <w:numFmt w:val="bullet"/>
      <w:lvlText w:val="o"/>
      <w:lvlJc w:val="left"/>
      <w:pPr>
        <w:tabs>
          <w:tab w:val="num" w:pos="0"/>
        </w:tabs>
      </w:pPr>
      <w:rPr>
        <w:rFonts w:ascii="Courier New" w:hAnsi="Courier New"/>
      </w:rPr>
    </w:lvl>
    <w:lvl w:ilvl="2">
      <w:numFmt w:val="bullet"/>
      <w:lvlText w:val=""/>
      <w:lvlJc w:val="left"/>
      <w:pPr>
        <w:tabs>
          <w:tab w:val="num" w:pos="0"/>
        </w:tabs>
      </w:pPr>
      <w:rPr>
        <w:rFonts w:ascii="Wingdings" w:hAnsi="Wingdings"/>
      </w:rPr>
    </w:lvl>
    <w:lvl w:ilvl="3">
      <w:numFmt w:val="bullet"/>
      <w:lvlText w:val=""/>
      <w:lvlJc w:val="left"/>
      <w:pPr>
        <w:tabs>
          <w:tab w:val="num" w:pos="0"/>
        </w:tabs>
      </w:pPr>
      <w:rPr>
        <w:rFonts w:ascii="Symbol" w:hAnsi="Symbol"/>
      </w:rPr>
    </w:lvl>
    <w:lvl w:ilvl="4">
      <w:numFmt w:val="bullet"/>
      <w:lvlText w:val="o"/>
      <w:lvlJc w:val="left"/>
      <w:pPr>
        <w:tabs>
          <w:tab w:val="num" w:pos="0"/>
        </w:tabs>
      </w:pPr>
      <w:rPr>
        <w:rFonts w:ascii="Courier New" w:hAnsi="Courier New"/>
      </w:rPr>
    </w:lvl>
    <w:lvl w:ilvl="5">
      <w:numFmt w:val="bullet"/>
      <w:lvlText w:val=""/>
      <w:lvlJc w:val="left"/>
      <w:pPr>
        <w:tabs>
          <w:tab w:val="num" w:pos="0"/>
        </w:tabs>
      </w:pPr>
      <w:rPr>
        <w:rFonts w:ascii="Wingdings" w:hAnsi="Wingdings"/>
      </w:rPr>
    </w:lvl>
    <w:lvl w:ilvl="6">
      <w:numFmt w:val="bullet"/>
      <w:lvlText w:val=""/>
      <w:lvlJc w:val="left"/>
      <w:pPr>
        <w:tabs>
          <w:tab w:val="num" w:pos="0"/>
        </w:tabs>
      </w:pPr>
      <w:rPr>
        <w:rFonts w:ascii="Symbol" w:hAnsi="Symbol"/>
      </w:rPr>
    </w:lvl>
    <w:lvl w:ilvl="7">
      <w:numFmt w:val="bullet"/>
      <w:lvlText w:val="o"/>
      <w:lvlJc w:val="left"/>
      <w:pPr>
        <w:tabs>
          <w:tab w:val="num" w:pos="0"/>
        </w:tabs>
      </w:pPr>
      <w:rPr>
        <w:rFonts w:ascii="Courier New" w:hAnsi="Courier New"/>
      </w:rPr>
    </w:lvl>
    <w:lvl w:ilvl="8">
      <w:numFmt w:val="bullet"/>
      <w:lvlText w:val=""/>
      <w:lvlJc w:val="left"/>
      <w:pPr>
        <w:tabs>
          <w:tab w:val="num" w:pos="0"/>
        </w:tabs>
      </w:pPr>
      <w:rPr>
        <w:rFonts w:ascii="Wingdings" w:hAnsi="Wingdings"/>
      </w:rPr>
    </w:lvl>
  </w:abstractNum>
  <w:abstractNum w:abstractNumId="25" w15:restartNumberingAfterBreak="0">
    <w:nsid w:val="0000001C"/>
    <w:multiLevelType w:val="multilevel"/>
    <w:tmpl w:val="0000001C"/>
    <w:name w:val="WW8Num30"/>
    <w:lvl w:ilvl="0">
      <w:numFmt w:val="bullet"/>
      <w:lvlText w:val=""/>
      <w:lvlJc w:val="left"/>
      <w:pPr>
        <w:tabs>
          <w:tab w:val="num" w:pos="0"/>
        </w:tabs>
      </w:pPr>
      <w:rPr>
        <w:rFonts w:ascii="Symbol" w:hAnsi="Symbol"/>
        <w:b/>
        <w:sz w:val="20"/>
      </w:rPr>
    </w:lvl>
    <w:lvl w:ilvl="1">
      <w:numFmt w:val="bullet"/>
      <w:lvlText w:val="o"/>
      <w:lvlJc w:val="left"/>
      <w:pPr>
        <w:tabs>
          <w:tab w:val="num" w:pos="0"/>
        </w:tabs>
      </w:pPr>
      <w:rPr>
        <w:rFonts w:ascii="Courier New" w:hAnsi="Courier New"/>
      </w:rPr>
    </w:lvl>
    <w:lvl w:ilvl="2">
      <w:numFmt w:val="bullet"/>
      <w:lvlText w:val=""/>
      <w:lvlJc w:val="left"/>
      <w:pPr>
        <w:tabs>
          <w:tab w:val="num" w:pos="0"/>
        </w:tabs>
      </w:pPr>
      <w:rPr>
        <w:rFonts w:ascii="Wingdings" w:hAnsi="Wingdings"/>
      </w:rPr>
    </w:lvl>
    <w:lvl w:ilvl="3">
      <w:numFmt w:val="bullet"/>
      <w:lvlText w:val=""/>
      <w:lvlJc w:val="left"/>
      <w:pPr>
        <w:tabs>
          <w:tab w:val="num" w:pos="0"/>
        </w:tabs>
      </w:pPr>
      <w:rPr>
        <w:rFonts w:ascii="Symbol" w:hAnsi="Symbol"/>
        <w:b/>
        <w:sz w:val="20"/>
      </w:rPr>
    </w:lvl>
    <w:lvl w:ilvl="4">
      <w:numFmt w:val="bullet"/>
      <w:lvlText w:val="o"/>
      <w:lvlJc w:val="left"/>
      <w:pPr>
        <w:tabs>
          <w:tab w:val="num" w:pos="0"/>
        </w:tabs>
      </w:pPr>
      <w:rPr>
        <w:rFonts w:ascii="Courier New" w:hAnsi="Courier New"/>
      </w:rPr>
    </w:lvl>
    <w:lvl w:ilvl="5">
      <w:numFmt w:val="bullet"/>
      <w:lvlText w:val=""/>
      <w:lvlJc w:val="left"/>
      <w:pPr>
        <w:tabs>
          <w:tab w:val="num" w:pos="0"/>
        </w:tabs>
      </w:pPr>
      <w:rPr>
        <w:rFonts w:ascii="Wingdings" w:hAnsi="Wingdings"/>
      </w:rPr>
    </w:lvl>
    <w:lvl w:ilvl="6">
      <w:numFmt w:val="bullet"/>
      <w:lvlText w:val=""/>
      <w:lvlJc w:val="left"/>
      <w:pPr>
        <w:tabs>
          <w:tab w:val="num" w:pos="0"/>
        </w:tabs>
      </w:pPr>
      <w:rPr>
        <w:rFonts w:ascii="Symbol" w:hAnsi="Symbol"/>
        <w:b/>
        <w:sz w:val="20"/>
      </w:rPr>
    </w:lvl>
    <w:lvl w:ilvl="7">
      <w:numFmt w:val="bullet"/>
      <w:lvlText w:val="o"/>
      <w:lvlJc w:val="left"/>
      <w:pPr>
        <w:tabs>
          <w:tab w:val="num" w:pos="0"/>
        </w:tabs>
      </w:pPr>
      <w:rPr>
        <w:rFonts w:ascii="Courier New" w:hAnsi="Courier New"/>
      </w:rPr>
    </w:lvl>
    <w:lvl w:ilvl="8">
      <w:numFmt w:val="bullet"/>
      <w:lvlText w:val=""/>
      <w:lvlJc w:val="left"/>
      <w:pPr>
        <w:tabs>
          <w:tab w:val="num" w:pos="0"/>
        </w:tabs>
      </w:pPr>
      <w:rPr>
        <w:rFonts w:ascii="Wingdings" w:hAnsi="Wingdings"/>
      </w:rPr>
    </w:lvl>
  </w:abstractNum>
  <w:abstractNum w:abstractNumId="26" w15:restartNumberingAfterBreak="0">
    <w:nsid w:val="0000001D"/>
    <w:multiLevelType w:val="multilevel"/>
    <w:tmpl w:val="0000001D"/>
    <w:name w:val="WW8Num31"/>
    <w:lvl w:ilvl="0">
      <w:numFmt w:val="bullet"/>
      <w:lvlText w:val=""/>
      <w:lvlJc w:val="left"/>
      <w:pPr>
        <w:tabs>
          <w:tab w:val="num" w:pos="0"/>
        </w:tabs>
      </w:pPr>
      <w:rPr>
        <w:rFonts w:ascii="Symbol" w:hAnsi="Symbol"/>
        <w:b/>
        <w:color w:val="000000"/>
        <w:sz w:val="24"/>
      </w:rPr>
    </w:lvl>
    <w:lvl w:ilvl="1">
      <w:numFmt w:val="bullet"/>
      <w:lvlText w:val="o"/>
      <w:lvlJc w:val="left"/>
      <w:pPr>
        <w:tabs>
          <w:tab w:val="num" w:pos="0"/>
        </w:tabs>
      </w:pPr>
      <w:rPr>
        <w:rFonts w:ascii="Courier New" w:hAnsi="Courier New"/>
      </w:rPr>
    </w:lvl>
    <w:lvl w:ilvl="2">
      <w:numFmt w:val="bullet"/>
      <w:lvlText w:val=""/>
      <w:lvlJc w:val="left"/>
      <w:pPr>
        <w:tabs>
          <w:tab w:val="num" w:pos="0"/>
        </w:tabs>
      </w:pPr>
      <w:rPr>
        <w:rFonts w:ascii="Wingdings" w:hAnsi="Wingdings"/>
      </w:rPr>
    </w:lvl>
    <w:lvl w:ilvl="3">
      <w:numFmt w:val="bullet"/>
      <w:lvlText w:val=""/>
      <w:lvlJc w:val="left"/>
      <w:pPr>
        <w:tabs>
          <w:tab w:val="num" w:pos="0"/>
        </w:tabs>
      </w:pPr>
      <w:rPr>
        <w:rFonts w:ascii="Symbol" w:hAnsi="Symbol"/>
        <w:b/>
        <w:color w:val="000000"/>
        <w:sz w:val="24"/>
      </w:rPr>
    </w:lvl>
    <w:lvl w:ilvl="4">
      <w:numFmt w:val="bullet"/>
      <w:lvlText w:val="o"/>
      <w:lvlJc w:val="left"/>
      <w:pPr>
        <w:tabs>
          <w:tab w:val="num" w:pos="0"/>
        </w:tabs>
      </w:pPr>
      <w:rPr>
        <w:rFonts w:ascii="Courier New" w:hAnsi="Courier New"/>
      </w:rPr>
    </w:lvl>
    <w:lvl w:ilvl="5">
      <w:numFmt w:val="bullet"/>
      <w:lvlText w:val=""/>
      <w:lvlJc w:val="left"/>
      <w:pPr>
        <w:tabs>
          <w:tab w:val="num" w:pos="0"/>
        </w:tabs>
      </w:pPr>
      <w:rPr>
        <w:rFonts w:ascii="Wingdings" w:hAnsi="Wingdings"/>
      </w:rPr>
    </w:lvl>
    <w:lvl w:ilvl="6">
      <w:numFmt w:val="bullet"/>
      <w:lvlText w:val=""/>
      <w:lvlJc w:val="left"/>
      <w:pPr>
        <w:tabs>
          <w:tab w:val="num" w:pos="0"/>
        </w:tabs>
      </w:pPr>
      <w:rPr>
        <w:rFonts w:ascii="Symbol" w:hAnsi="Symbol"/>
        <w:b/>
        <w:color w:val="000000"/>
        <w:sz w:val="24"/>
      </w:rPr>
    </w:lvl>
    <w:lvl w:ilvl="7">
      <w:numFmt w:val="bullet"/>
      <w:lvlText w:val="o"/>
      <w:lvlJc w:val="left"/>
      <w:pPr>
        <w:tabs>
          <w:tab w:val="num" w:pos="0"/>
        </w:tabs>
      </w:pPr>
      <w:rPr>
        <w:rFonts w:ascii="Courier New" w:hAnsi="Courier New"/>
      </w:rPr>
    </w:lvl>
    <w:lvl w:ilvl="8">
      <w:numFmt w:val="bullet"/>
      <w:lvlText w:val=""/>
      <w:lvlJc w:val="left"/>
      <w:pPr>
        <w:tabs>
          <w:tab w:val="num" w:pos="0"/>
        </w:tabs>
      </w:pPr>
      <w:rPr>
        <w:rFonts w:ascii="Wingdings" w:hAnsi="Wingdings"/>
      </w:rPr>
    </w:lvl>
  </w:abstractNum>
  <w:abstractNum w:abstractNumId="27" w15:restartNumberingAfterBreak="0">
    <w:nsid w:val="0000001E"/>
    <w:multiLevelType w:val="multilevel"/>
    <w:tmpl w:val="0000001E"/>
    <w:name w:val="WW8Num32"/>
    <w:lvl w:ilvl="0">
      <w:numFmt w:val="bullet"/>
      <w:lvlText w:val=""/>
      <w:lvlJc w:val="left"/>
      <w:pPr>
        <w:tabs>
          <w:tab w:val="num" w:pos="0"/>
        </w:tabs>
      </w:pPr>
      <w:rPr>
        <w:rFonts w:ascii="Symbol" w:hAnsi="Symbol"/>
        <w:b w:val="0"/>
      </w:rPr>
    </w:lvl>
    <w:lvl w:ilvl="1">
      <w:numFmt w:val="bullet"/>
      <w:lvlText w:val="o"/>
      <w:lvlJc w:val="left"/>
      <w:pPr>
        <w:tabs>
          <w:tab w:val="num" w:pos="0"/>
        </w:tabs>
      </w:pPr>
      <w:rPr>
        <w:rFonts w:ascii="Courier New" w:hAnsi="Courier New"/>
      </w:rPr>
    </w:lvl>
    <w:lvl w:ilvl="2">
      <w:numFmt w:val="bullet"/>
      <w:lvlText w:val=""/>
      <w:lvlJc w:val="left"/>
      <w:pPr>
        <w:tabs>
          <w:tab w:val="num" w:pos="0"/>
        </w:tabs>
      </w:pPr>
      <w:rPr>
        <w:rFonts w:ascii="Wingdings" w:hAnsi="Wingdings"/>
      </w:rPr>
    </w:lvl>
    <w:lvl w:ilvl="3">
      <w:numFmt w:val="bullet"/>
      <w:lvlText w:val=""/>
      <w:lvlJc w:val="left"/>
      <w:pPr>
        <w:tabs>
          <w:tab w:val="num" w:pos="0"/>
        </w:tabs>
      </w:pPr>
      <w:rPr>
        <w:rFonts w:ascii="Symbol" w:hAnsi="Symbol"/>
        <w:b w:val="0"/>
      </w:rPr>
    </w:lvl>
    <w:lvl w:ilvl="4">
      <w:numFmt w:val="bullet"/>
      <w:lvlText w:val="o"/>
      <w:lvlJc w:val="left"/>
      <w:pPr>
        <w:tabs>
          <w:tab w:val="num" w:pos="0"/>
        </w:tabs>
      </w:pPr>
      <w:rPr>
        <w:rFonts w:ascii="Courier New" w:hAnsi="Courier New"/>
      </w:rPr>
    </w:lvl>
    <w:lvl w:ilvl="5">
      <w:numFmt w:val="bullet"/>
      <w:lvlText w:val=""/>
      <w:lvlJc w:val="left"/>
      <w:pPr>
        <w:tabs>
          <w:tab w:val="num" w:pos="0"/>
        </w:tabs>
      </w:pPr>
      <w:rPr>
        <w:rFonts w:ascii="Wingdings" w:hAnsi="Wingdings"/>
      </w:rPr>
    </w:lvl>
    <w:lvl w:ilvl="6">
      <w:numFmt w:val="bullet"/>
      <w:lvlText w:val=""/>
      <w:lvlJc w:val="left"/>
      <w:pPr>
        <w:tabs>
          <w:tab w:val="num" w:pos="0"/>
        </w:tabs>
      </w:pPr>
      <w:rPr>
        <w:rFonts w:ascii="Symbol" w:hAnsi="Symbol"/>
        <w:b w:val="0"/>
      </w:rPr>
    </w:lvl>
    <w:lvl w:ilvl="7">
      <w:numFmt w:val="bullet"/>
      <w:lvlText w:val="o"/>
      <w:lvlJc w:val="left"/>
      <w:pPr>
        <w:tabs>
          <w:tab w:val="num" w:pos="0"/>
        </w:tabs>
      </w:pPr>
      <w:rPr>
        <w:rFonts w:ascii="Courier New" w:hAnsi="Courier New"/>
      </w:rPr>
    </w:lvl>
    <w:lvl w:ilvl="8">
      <w:numFmt w:val="bullet"/>
      <w:lvlText w:val=""/>
      <w:lvlJc w:val="left"/>
      <w:pPr>
        <w:tabs>
          <w:tab w:val="num" w:pos="0"/>
        </w:tabs>
      </w:pPr>
      <w:rPr>
        <w:rFonts w:ascii="Wingdings" w:hAnsi="Wingdings"/>
      </w:rPr>
    </w:lvl>
  </w:abstractNum>
  <w:abstractNum w:abstractNumId="28" w15:restartNumberingAfterBreak="0">
    <w:nsid w:val="0000001F"/>
    <w:multiLevelType w:val="multilevel"/>
    <w:tmpl w:val="0000001F"/>
    <w:name w:val="WW8Num33"/>
    <w:lvl w:ilvl="0">
      <w:numFmt w:val="bullet"/>
      <w:lvlText w:val=""/>
      <w:lvlJc w:val="left"/>
      <w:pPr>
        <w:tabs>
          <w:tab w:val="num" w:pos="0"/>
        </w:tabs>
      </w:pPr>
      <w:rPr>
        <w:rFonts w:ascii="Symbol" w:hAnsi="Symbol"/>
        <w:sz w:val="20"/>
      </w:rPr>
    </w:lvl>
    <w:lvl w:ilvl="1">
      <w:numFmt w:val="bullet"/>
      <w:lvlText w:val="o"/>
      <w:lvlJc w:val="left"/>
      <w:pPr>
        <w:tabs>
          <w:tab w:val="num" w:pos="0"/>
        </w:tabs>
      </w:pPr>
      <w:rPr>
        <w:rFonts w:ascii="Courier New" w:hAnsi="Courier New"/>
      </w:rPr>
    </w:lvl>
    <w:lvl w:ilvl="2">
      <w:numFmt w:val="bullet"/>
      <w:lvlText w:val=""/>
      <w:lvlJc w:val="left"/>
      <w:pPr>
        <w:tabs>
          <w:tab w:val="num" w:pos="0"/>
        </w:tabs>
      </w:pPr>
      <w:rPr>
        <w:rFonts w:ascii="Wingdings" w:hAnsi="Wingdings"/>
      </w:rPr>
    </w:lvl>
    <w:lvl w:ilvl="3">
      <w:numFmt w:val="bullet"/>
      <w:lvlText w:val=""/>
      <w:lvlJc w:val="left"/>
      <w:pPr>
        <w:tabs>
          <w:tab w:val="num" w:pos="0"/>
        </w:tabs>
      </w:pPr>
      <w:rPr>
        <w:rFonts w:ascii="Symbol" w:hAnsi="Symbol"/>
        <w:sz w:val="20"/>
      </w:rPr>
    </w:lvl>
    <w:lvl w:ilvl="4">
      <w:numFmt w:val="bullet"/>
      <w:lvlText w:val="o"/>
      <w:lvlJc w:val="left"/>
      <w:pPr>
        <w:tabs>
          <w:tab w:val="num" w:pos="0"/>
        </w:tabs>
      </w:pPr>
      <w:rPr>
        <w:rFonts w:ascii="Courier New" w:hAnsi="Courier New"/>
      </w:rPr>
    </w:lvl>
    <w:lvl w:ilvl="5">
      <w:numFmt w:val="bullet"/>
      <w:lvlText w:val=""/>
      <w:lvlJc w:val="left"/>
      <w:pPr>
        <w:tabs>
          <w:tab w:val="num" w:pos="0"/>
        </w:tabs>
      </w:pPr>
      <w:rPr>
        <w:rFonts w:ascii="Wingdings" w:hAnsi="Wingdings"/>
      </w:rPr>
    </w:lvl>
    <w:lvl w:ilvl="6">
      <w:numFmt w:val="bullet"/>
      <w:lvlText w:val=""/>
      <w:lvlJc w:val="left"/>
      <w:pPr>
        <w:tabs>
          <w:tab w:val="num" w:pos="0"/>
        </w:tabs>
      </w:pPr>
      <w:rPr>
        <w:rFonts w:ascii="Symbol" w:hAnsi="Symbol"/>
        <w:sz w:val="20"/>
      </w:rPr>
    </w:lvl>
    <w:lvl w:ilvl="7">
      <w:numFmt w:val="bullet"/>
      <w:lvlText w:val="o"/>
      <w:lvlJc w:val="left"/>
      <w:pPr>
        <w:tabs>
          <w:tab w:val="num" w:pos="0"/>
        </w:tabs>
      </w:pPr>
      <w:rPr>
        <w:rFonts w:ascii="Courier New" w:hAnsi="Courier New"/>
      </w:rPr>
    </w:lvl>
    <w:lvl w:ilvl="8">
      <w:numFmt w:val="bullet"/>
      <w:lvlText w:val=""/>
      <w:lvlJc w:val="left"/>
      <w:pPr>
        <w:tabs>
          <w:tab w:val="num" w:pos="0"/>
        </w:tabs>
      </w:pPr>
      <w:rPr>
        <w:rFonts w:ascii="Wingdings" w:hAnsi="Wingdings"/>
      </w:rPr>
    </w:lvl>
  </w:abstractNum>
  <w:abstractNum w:abstractNumId="29" w15:restartNumberingAfterBreak="0">
    <w:nsid w:val="00000020"/>
    <w:multiLevelType w:val="multilevel"/>
    <w:tmpl w:val="00000020"/>
    <w:name w:val="WW8Num34"/>
    <w:lvl w:ilvl="0">
      <w:numFmt w:val="bullet"/>
      <w:lvlText w:val=""/>
      <w:lvlJc w:val="left"/>
      <w:pPr>
        <w:tabs>
          <w:tab w:val="num" w:pos="0"/>
        </w:tabs>
      </w:pPr>
      <w:rPr>
        <w:rFonts w:ascii="Symbol" w:hAnsi="Symbol"/>
      </w:rPr>
    </w:lvl>
    <w:lvl w:ilvl="1">
      <w:numFmt w:val="bullet"/>
      <w:lvlText w:val="o"/>
      <w:lvlJc w:val="left"/>
      <w:pPr>
        <w:tabs>
          <w:tab w:val="num" w:pos="0"/>
        </w:tabs>
      </w:pPr>
      <w:rPr>
        <w:rFonts w:ascii="Courier New" w:hAnsi="Courier New"/>
      </w:rPr>
    </w:lvl>
    <w:lvl w:ilvl="2">
      <w:numFmt w:val="bullet"/>
      <w:lvlText w:val=""/>
      <w:lvlJc w:val="left"/>
      <w:pPr>
        <w:tabs>
          <w:tab w:val="num" w:pos="0"/>
        </w:tabs>
      </w:pPr>
      <w:rPr>
        <w:rFonts w:ascii="Wingdings" w:hAnsi="Wingdings"/>
      </w:rPr>
    </w:lvl>
    <w:lvl w:ilvl="3">
      <w:numFmt w:val="bullet"/>
      <w:lvlText w:val=""/>
      <w:lvlJc w:val="left"/>
      <w:pPr>
        <w:tabs>
          <w:tab w:val="num" w:pos="0"/>
        </w:tabs>
      </w:pPr>
      <w:rPr>
        <w:rFonts w:ascii="Symbol" w:hAnsi="Symbol"/>
      </w:rPr>
    </w:lvl>
    <w:lvl w:ilvl="4">
      <w:numFmt w:val="bullet"/>
      <w:lvlText w:val="o"/>
      <w:lvlJc w:val="left"/>
      <w:pPr>
        <w:tabs>
          <w:tab w:val="num" w:pos="0"/>
        </w:tabs>
      </w:pPr>
      <w:rPr>
        <w:rFonts w:ascii="Courier New" w:hAnsi="Courier New"/>
      </w:rPr>
    </w:lvl>
    <w:lvl w:ilvl="5">
      <w:numFmt w:val="bullet"/>
      <w:lvlText w:val=""/>
      <w:lvlJc w:val="left"/>
      <w:pPr>
        <w:tabs>
          <w:tab w:val="num" w:pos="0"/>
        </w:tabs>
      </w:pPr>
      <w:rPr>
        <w:rFonts w:ascii="Wingdings" w:hAnsi="Wingdings"/>
      </w:rPr>
    </w:lvl>
    <w:lvl w:ilvl="6">
      <w:numFmt w:val="bullet"/>
      <w:lvlText w:val=""/>
      <w:lvlJc w:val="left"/>
      <w:pPr>
        <w:tabs>
          <w:tab w:val="num" w:pos="0"/>
        </w:tabs>
      </w:pPr>
      <w:rPr>
        <w:rFonts w:ascii="Symbol" w:hAnsi="Symbol"/>
      </w:rPr>
    </w:lvl>
    <w:lvl w:ilvl="7">
      <w:numFmt w:val="bullet"/>
      <w:lvlText w:val="o"/>
      <w:lvlJc w:val="left"/>
      <w:pPr>
        <w:tabs>
          <w:tab w:val="num" w:pos="0"/>
        </w:tabs>
      </w:pPr>
      <w:rPr>
        <w:rFonts w:ascii="Courier New" w:hAnsi="Courier New"/>
      </w:rPr>
    </w:lvl>
    <w:lvl w:ilvl="8">
      <w:numFmt w:val="bullet"/>
      <w:lvlText w:val=""/>
      <w:lvlJc w:val="left"/>
      <w:pPr>
        <w:tabs>
          <w:tab w:val="num" w:pos="0"/>
        </w:tabs>
      </w:pPr>
      <w:rPr>
        <w:rFonts w:ascii="Wingdings" w:hAnsi="Wingdings"/>
      </w:rPr>
    </w:lvl>
  </w:abstractNum>
  <w:abstractNum w:abstractNumId="30" w15:restartNumberingAfterBreak="0">
    <w:nsid w:val="00000021"/>
    <w:multiLevelType w:val="multilevel"/>
    <w:tmpl w:val="00000021"/>
    <w:name w:val="WW8Num35"/>
    <w:lvl w:ilvl="0">
      <w:numFmt w:val="bullet"/>
      <w:lvlText w:val=""/>
      <w:lvlJc w:val="left"/>
      <w:pPr>
        <w:tabs>
          <w:tab w:val="num" w:pos="0"/>
        </w:tabs>
      </w:pPr>
      <w:rPr>
        <w:rFonts w:ascii="Symbol" w:hAnsi="Symbol"/>
        <w:b w:val="0"/>
      </w:rPr>
    </w:lvl>
    <w:lvl w:ilvl="1">
      <w:numFmt w:val="bullet"/>
      <w:lvlText w:val="o"/>
      <w:lvlJc w:val="left"/>
      <w:pPr>
        <w:tabs>
          <w:tab w:val="num" w:pos="0"/>
        </w:tabs>
      </w:pPr>
      <w:rPr>
        <w:rFonts w:ascii="Courier New" w:hAnsi="Courier New"/>
      </w:rPr>
    </w:lvl>
    <w:lvl w:ilvl="2">
      <w:numFmt w:val="bullet"/>
      <w:lvlText w:val=""/>
      <w:lvlJc w:val="left"/>
      <w:pPr>
        <w:tabs>
          <w:tab w:val="num" w:pos="0"/>
        </w:tabs>
      </w:pPr>
      <w:rPr>
        <w:rFonts w:ascii="Wingdings" w:hAnsi="Wingdings"/>
      </w:rPr>
    </w:lvl>
    <w:lvl w:ilvl="3">
      <w:numFmt w:val="bullet"/>
      <w:lvlText w:val=""/>
      <w:lvlJc w:val="left"/>
      <w:pPr>
        <w:tabs>
          <w:tab w:val="num" w:pos="0"/>
        </w:tabs>
      </w:pPr>
      <w:rPr>
        <w:rFonts w:ascii="Symbol" w:hAnsi="Symbol"/>
        <w:b w:val="0"/>
      </w:rPr>
    </w:lvl>
    <w:lvl w:ilvl="4">
      <w:numFmt w:val="bullet"/>
      <w:lvlText w:val="o"/>
      <w:lvlJc w:val="left"/>
      <w:pPr>
        <w:tabs>
          <w:tab w:val="num" w:pos="0"/>
        </w:tabs>
      </w:pPr>
      <w:rPr>
        <w:rFonts w:ascii="Courier New" w:hAnsi="Courier New"/>
      </w:rPr>
    </w:lvl>
    <w:lvl w:ilvl="5">
      <w:numFmt w:val="bullet"/>
      <w:lvlText w:val=""/>
      <w:lvlJc w:val="left"/>
      <w:pPr>
        <w:tabs>
          <w:tab w:val="num" w:pos="0"/>
        </w:tabs>
      </w:pPr>
      <w:rPr>
        <w:rFonts w:ascii="Wingdings" w:hAnsi="Wingdings"/>
      </w:rPr>
    </w:lvl>
    <w:lvl w:ilvl="6">
      <w:numFmt w:val="bullet"/>
      <w:lvlText w:val=""/>
      <w:lvlJc w:val="left"/>
      <w:pPr>
        <w:tabs>
          <w:tab w:val="num" w:pos="0"/>
        </w:tabs>
      </w:pPr>
      <w:rPr>
        <w:rFonts w:ascii="Symbol" w:hAnsi="Symbol"/>
        <w:b w:val="0"/>
      </w:rPr>
    </w:lvl>
    <w:lvl w:ilvl="7">
      <w:numFmt w:val="bullet"/>
      <w:lvlText w:val="o"/>
      <w:lvlJc w:val="left"/>
      <w:pPr>
        <w:tabs>
          <w:tab w:val="num" w:pos="0"/>
        </w:tabs>
      </w:pPr>
      <w:rPr>
        <w:rFonts w:ascii="Courier New" w:hAnsi="Courier New"/>
      </w:rPr>
    </w:lvl>
    <w:lvl w:ilvl="8">
      <w:numFmt w:val="bullet"/>
      <w:lvlText w:val=""/>
      <w:lvlJc w:val="left"/>
      <w:pPr>
        <w:tabs>
          <w:tab w:val="num" w:pos="0"/>
        </w:tabs>
      </w:pPr>
      <w:rPr>
        <w:rFonts w:ascii="Wingdings" w:hAnsi="Wingdings"/>
      </w:rPr>
    </w:lvl>
  </w:abstractNum>
  <w:abstractNum w:abstractNumId="31" w15:restartNumberingAfterBreak="0">
    <w:nsid w:val="00000024"/>
    <w:multiLevelType w:val="multilevel"/>
    <w:tmpl w:val="95508354"/>
    <w:name w:val="WW8Num287"/>
    <w:lvl w:ilvl="0">
      <w:start w:val="1"/>
      <w:numFmt w:val="decimal"/>
      <w:lvlText w:val="%1)"/>
      <w:lvlJc w:val="left"/>
      <w:pPr>
        <w:tabs>
          <w:tab w:val="num" w:pos="454"/>
        </w:tabs>
        <w:ind w:left="454" w:hanging="454"/>
      </w:pPr>
      <w:rPr>
        <w:rFonts w:cs="Times New Roman" w:hint="default"/>
        <w:b w:val="0"/>
        <w:sz w:val="20"/>
        <w:szCs w:val="20"/>
      </w:rPr>
    </w:lvl>
    <w:lvl w:ilvl="1">
      <w:start w:val="1"/>
      <w:numFmt w:val="decimal"/>
      <w:lvlText w:val="%2)"/>
      <w:lvlJc w:val="left"/>
      <w:pPr>
        <w:tabs>
          <w:tab w:val="num" w:pos="397"/>
        </w:tabs>
        <w:ind w:left="397" w:hanging="397"/>
      </w:pPr>
      <w:rPr>
        <w:rFonts w:ascii="Arial" w:eastAsia="Times New Roman" w:hAnsi="Arial" w:cs="Arial" w:hint="default"/>
        <w:b w:val="0"/>
        <w:i w:val="0"/>
        <w:sz w:val="20"/>
        <w:szCs w:val="2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007127C4"/>
    <w:multiLevelType w:val="hybridMultilevel"/>
    <w:tmpl w:val="9ADEA41C"/>
    <w:lvl w:ilvl="0" w:tplc="109237F0">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00810E9C"/>
    <w:multiLevelType w:val="hybridMultilevel"/>
    <w:tmpl w:val="1A08ED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09F7144"/>
    <w:multiLevelType w:val="multilevel"/>
    <w:tmpl w:val="291A26B6"/>
    <w:styleLink w:val="WWNum65"/>
    <w:lvl w:ilvl="0">
      <w:start w:val="18"/>
      <w:numFmt w:val="decimal"/>
      <w:lvlText w:val="%1."/>
      <w:lvlJc w:val="left"/>
      <w:rPr>
        <w:rFonts w:eastAsia="Times New Roman" w:cs="Times New Roman"/>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5" w15:restartNumberingAfterBreak="0">
    <w:nsid w:val="00C23DDE"/>
    <w:multiLevelType w:val="multilevel"/>
    <w:tmpl w:val="4508A906"/>
    <w:styleLink w:val="WWNum58"/>
    <w:lvl w:ilvl="0">
      <w:numFmt w:val="bullet"/>
      <w:lvlText w:val=""/>
      <w:lvlJc w:val="left"/>
      <w:rPr>
        <w:rFonts w:ascii="Symbol" w:hAnsi="Symbol"/>
      </w:rPr>
    </w:lvl>
    <w:lvl w:ilvl="1">
      <w:start w:val="1"/>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15:restartNumberingAfterBreak="0">
    <w:nsid w:val="00C3738E"/>
    <w:multiLevelType w:val="hybridMultilevel"/>
    <w:tmpl w:val="A8F2C67C"/>
    <w:name w:val="WW8Num62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00F84834"/>
    <w:multiLevelType w:val="multilevel"/>
    <w:tmpl w:val="90603762"/>
    <w:lvl w:ilvl="0">
      <w:start w:val="5"/>
      <w:numFmt w:val="decimal"/>
      <w:lvlText w:val="%1."/>
      <w:lvlJc w:val="left"/>
      <w:pPr>
        <w:tabs>
          <w:tab w:val="num" w:pos="644"/>
        </w:tabs>
        <w:ind w:left="644" w:hanging="360"/>
      </w:pPr>
      <w:rPr>
        <w:rFonts w:cs="Times New Roman" w:hint="default"/>
        <w:b w:val="0"/>
      </w:rPr>
    </w:lvl>
    <w:lvl w:ilvl="1">
      <w:start w:val="1"/>
      <w:numFmt w:val="decimal"/>
      <w:lvlText w:val="%2."/>
      <w:lvlJc w:val="left"/>
      <w:pPr>
        <w:tabs>
          <w:tab w:val="num" w:pos="1440"/>
        </w:tabs>
        <w:ind w:left="1440" w:hanging="360"/>
      </w:pPr>
      <w:rPr>
        <w:rFonts w:cs="Times New Roman" w:hint="default"/>
        <w:b w:val="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8" w15:restartNumberingAfterBreak="0">
    <w:nsid w:val="016768E8"/>
    <w:multiLevelType w:val="hybridMultilevel"/>
    <w:tmpl w:val="ABAEDC4A"/>
    <w:lvl w:ilvl="0" w:tplc="9650DF46">
      <w:start w:val="1"/>
      <w:numFmt w:val="bullet"/>
      <w:lvlText w:val=""/>
      <w:lvlJc w:val="left"/>
      <w:pPr>
        <w:ind w:left="147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9650DF46">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23679BC"/>
    <w:multiLevelType w:val="hybridMultilevel"/>
    <w:tmpl w:val="C7FA3C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35A5369"/>
    <w:multiLevelType w:val="multilevel"/>
    <w:tmpl w:val="71788E40"/>
    <w:styleLink w:val="WWNum19"/>
    <w:lvl w:ilvl="0">
      <w:start w:val="1"/>
      <w:numFmt w:val="decimal"/>
      <w:lvlText w:val="%1."/>
      <w:lvlJc w:val="left"/>
      <w:rPr>
        <w:rFonts w:cs="Arial"/>
        <w:b w:val="0"/>
        <w:dstrike/>
        <w:color w:val="00000A"/>
        <w:sz w:val="20"/>
        <w:szCs w:val="20"/>
        <w:u w:val="none"/>
      </w:rPr>
    </w:lvl>
    <w:lvl w:ilvl="1">
      <w:start w:val="4"/>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1" w15:restartNumberingAfterBreak="0">
    <w:nsid w:val="03946BDC"/>
    <w:multiLevelType w:val="multilevel"/>
    <w:tmpl w:val="53184BA8"/>
    <w:styleLink w:val="WWNum21"/>
    <w:lvl w:ilvl="0">
      <w:start w:val="1"/>
      <w:numFmt w:val="decimal"/>
      <w:lvlText w:val="%1."/>
      <w:lvlJc w:val="left"/>
      <w:rPr>
        <w:rFonts w:cs="Arial"/>
        <w:b w:val="0"/>
      </w:rPr>
    </w:lvl>
    <w:lvl w:ilvl="1">
      <w:start w:val="1"/>
      <w:numFmt w:val="lowerLetter"/>
      <w:lvlText w:val="%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2" w15:restartNumberingAfterBreak="0">
    <w:nsid w:val="040027BF"/>
    <w:multiLevelType w:val="hybridMultilevel"/>
    <w:tmpl w:val="EAEAC7A8"/>
    <w:lvl w:ilvl="0" w:tplc="B86A576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44509D7"/>
    <w:multiLevelType w:val="hybridMultilevel"/>
    <w:tmpl w:val="61545D6E"/>
    <w:lvl w:ilvl="0" w:tplc="D5BC3DC8">
      <w:start w:val="1"/>
      <w:numFmt w:val="decimal"/>
      <w:lvlText w:val="%1."/>
      <w:lvlJc w:val="left"/>
      <w:pPr>
        <w:ind w:left="720" w:hanging="360"/>
      </w:pPr>
      <w:rPr>
        <w:b/>
        <w:bCs/>
        <w:i w:val="0"/>
        <w:i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04596C99"/>
    <w:multiLevelType w:val="multilevel"/>
    <w:tmpl w:val="5F9A058C"/>
    <w:name w:val="WW8Num2023"/>
    <w:lvl w:ilvl="0">
      <w:start w:val="2"/>
      <w:numFmt w:val="decimal"/>
      <w:lvlText w:val="%1."/>
      <w:lvlJc w:val="left"/>
      <w:pPr>
        <w:tabs>
          <w:tab w:val="num" w:pos="0"/>
        </w:tabs>
        <w:ind w:left="360" w:hanging="360"/>
      </w:pPr>
      <w:rPr>
        <w:rFonts w:cs="Times New Roman" w:hint="default"/>
        <w:b w:val="0"/>
      </w:rPr>
    </w:lvl>
    <w:lvl w:ilvl="1">
      <w:start w:val="1"/>
      <w:numFmt w:val="decimal"/>
      <w:lvlText w:val="%2)"/>
      <w:lvlJc w:val="left"/>
      <w:pPr>
        <w:tabs>
          <w:tab w:val="num" w:pos="0"/>
        </w:tabs>
        <w:ind w:left="720" w:hanging="36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45" w15:restartNumberingAfterBreak="0">
    <w:nsid w:val="04F14052"/>
    <w:multiLevelType w:val="multilevel"/>
    <w:tmpl w:val="8488F244"/>
    <w:styleLink w:val="WWNum4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6" w15:restartNumberingAfterBreak="0">
    <w:nsid w:val="055F3473"/>
    <w:multiLevelType w:val="multilevel"/>
    <w:tmpl w:val="862E0924"/>
    <w:lvl w:ilvl="0">
      <w:start w:val="1"/>
      <w:numFmt w:val="decimal"/>
      <w:lvlText w:val="%1."/>
      <w:lvlJc w:val="left"/>
      <w:pPr>
        <w:tabs>
          <w:tab w:val="num" w:pos="644"/>
        </w:tabs>
        <w:ind w:left="644" w:hanging="360"/>
      </w:pPr>
      <w:rPr>
        <w:rFonts w:cs="Times New Roman" w:hint="default"/>
        <w:b w:val="0"/>
      </w:rPr>
    </w:lvl>
    <w:lvl w:ilvl="1">
      <w:start w:val="1"/>
      <w:numFmt w:val="decimal"/>
      <w:lvlText w:val="%2."/>
      <w:lvlJc w:val="left"/>
      <w:pPr>
        <w:tabs>
          <w:tab w:val="num" w:pos="1440"/>
        </w:tabs>
        <w:ind w:left="1440" w:hanging="360"/>
      </w:pPr>
      <w:rPr>
        <w:rFonts w:cs="Times New Roman" w:hint="default"/>
        <w:b w:val="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7" w15:restartNumberingAfterBreak="0">
    <w:nsid w:val="06CC00B2"/>
    <w:multiLevelType w:val="hybridMultilevel"/>
    <w:tmpl w:val="9384976A"/>
    <w:name w:val="WW8Num622252"/>
    <w:lvl w:ilvl="0" w:tplc="8AD23EA0">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074D4352"/>
    <w:multiLevelType w:val="multilevel"/>
    <w:tmpl w:val="A016E9EE"/>
    <w:lvl w:ilvl="0">
      <w:start w:val="9"/>
      <w:numFmt w:val="decimal"/>
      <w:lvlText w:val="%1)"/>
      <w:lvlJc w:val="left"/>
      <w:pPr>
        <w:ind w:left="1776" w:hanging="360"/>
      </w:pPr>
      <w:rPr>
        <w:rFonts w:cs="Times New Roman" w:hint="default"/>
      </w:rPr>
    </w:lvl>
    <w:lvl w:ilvl="1">
      <w:start w:val="1"/>
      <w:numFmt w:val="decimal"/>
      <w:lvlText w:val="%2)"/>
      <w:lvlJc w:val="left"/>
      <w:pPr>
        <w:ind w:left="2496" w:hanging="360"/>
      </w:pPr>
      <w:rPr>
        <w:rFonts w:ascii="Times New Roman" w:eastAsia="Times New Roman" w:hAnsi="Times New Roman" w:cs="Times New Roman" w:hint="default"/>
      </w:rPr>
    </w:lvl>
    <w:lvl w:ilvl="2">
      <w:start w:val="1"/>
      <w:numFmt w:val="lowerRoman"/>
      <w:lvlText w:val="%3."/>
      <w:lvlJc w:val="right"/>
      <w:pPr>
        <w:ind w:left="3216" w:hanging="180"/>
      </w:pPr>
      <w:rPr>
        <w:rFonts w:cs="Times New Roman" w:hint="default"/>
      </w:rPr>
    </w:lvl>
    <w:lvl w:ilvl="3">
      <w:start w:val="1"/>
      <w:numFmt w:val="decimal"/>
      <w:lvlText w:val="%4."/>
      <w:lvlJc w:val="left"/>
      <w:pPr>
        <w:ind w:left="3936" w:hanging="360"/>
      </w:pPr>
      <w:rPr>
        <w:rFonts w:cs="Times New Roman" w:hint="default"/>
      </w:rPr>
    </w:lvl>
    <w:lvl w:ilvl="4">
      <w:start w:val="1"/>
      <w:numFmt w:val="lowerLetter"/>
      <w:lvlText w:val="%5."/>
      <w:lvlJc w:val="left"/>
      <w:pPr>
        <w:ind w:left="4656" w:hanging="360"/>
      </w:pPr>
      <w:rPr>
        <w:rFonts w:cs="Times New Roman" w:hint="default"/>
      </w:rPr>
    </w:lvl>
    <w:lvl w:ilvl="5">
      <w:start w:val="1"/>
      <w:numFmt w:val="lowerRoman"/>
      <w:lvlText w:val="%6."/>
      <w:lvlJc w:val="right"/>
      <w:pPr>
        <w:ind w:left="5376" w:hanging="180"/>
      </w:pPr>
      <w:rPr>
        <w:rFonts w:cs="Times New Roman" w:hint="default"/>
      </w:rPr>
    </w:lvl>
    <w:lvl w:ilvl="6">
      <w:start w:val="1"/>
      <w:numFmt w:val="decimal"/>
      <w:lvlText w:val="%7."/>
      <w:lvlJc w:val="left"/>
      <w:pPr>
        <w:ind w:left="6096" w:hanging="360"/>
      </w:pPr>
      <w:rPr>
        <w:rFonts w:cs="Times New Roman" w:hint="default"/>
        <w:b w:val="0"/>
      </w:rPr>
    </w:lvl>
    <w:lvl w:ilvl="7">
      <w:start w:val="1"/>
      <w:numFmt w:val="lowerLetter"/>
      <w:lvlText w:val="%8."/>
      <w:lvlJc w:val="left"/>
      <w:pPr>
        <w:ind w:left="6816" w:hanging="360"/>
      </w:pPr>
      <w:rPr>
        <w:rFonts w:cs="Times New Roman" w:hint="default"/>
      </w:rPr>
    </w:lvl>
    <w:lvl w:ilvl="8">
      <w:start w:val="1"/>
      <w:numFmt w:val="lowerRoman"/>
      <w:lvlText w:val="%9."/>
      <w:lvlJc w:val="right"/>
      <w:pPr>
        <w:ind w:left="7536" w:hanging="180"/>
      </w:pPr>
      <w:rPr>
        <w:rFonts w:cs="Times New Roman" w:hint="default"/>
      </w:rPr>
    </w:lvl>
  </w:abstractNum>
  <w:abstractNum w:abstractNumId="49" w15:restartNumberingAfterBreak="0">
    <w:nsid w:val="07E46081"/>
    <w:multiLevelType w:val="multilevel"/>
    <w:tmpl w:val="E3FCB52C"/>
    <w:styleLink w:val="WWNum8"/>
    <w:lvl w:ilvl="0">
      <w:start w:val="1"/>
      <w:numFmt w:val="decimal"/>
      <w:lvlText w:val="%1)"/>
      <w:lvlJc w:val="left"/>
      <w:rPr>
        <w:rFonts w:cs="Times New Roman"/>
        <w:sz w:val="20"/>
      </w:rPr>
    </w:lvl>
    <w:lvl w:ilvl="1">
      <w:start w:val="13"/>
      <w:numFmt w:val="decimal"/>
      <w:lvlText w:val="%2."/>
      <w:lvlJc w:val="left"/>
      <w:rPr>
        <w:rFonts w:cs="Times New Roman"/>
        <w:color w:val="00000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0" w15:restartNumberingAfterBreak="0">
    <w:nsid w:val="0809765D"/>
    <w:multiLevelType w:val="hybridMultilevel"/>
    <w:tmpl w:val="34F87A7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08217BAF"/>
    <w:multiLevelType w:val="multilevel"/>
    <w:tmpl w:val="73A850F6"/>
    <w:styleLink w:val="WWNum5"/>
    <w:lvl w:ilvl="0">
      <w:start w:val="1"/>
      <w:numFmt w:val="decimal"/>
      <w:lvlText w:val="%1."/>
      <w:lvlJc w:val="left"/>
      <w:rPr>
        <w:rFonts w:cs="Times New Roman"/>
        <w:b w:val="0"/>
        <w:sz w:val="20"/>
      </w:rPr>
    </w:lvl>
    <w:lvl w:ilvl="1">
      <w:start w:val="1"/>
      <w:numFmt w:val="decimal"/>
      <w:lvlText w:val="%2."/>
      <w:lvlJc w:val="left"/>
      <w:rPr>
        <w:rFonts w:cs="Times New Roman"/>
        <w:b w:val="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2" w15:restartNumberingAfterBreak="0">
    <w:nsid w:val="09B649BF"/>
    <w:multiLevelType w:val="hybridMultilevel"/>
    <w:tmpl w:val="CA6874B8"/>
    <w:name w:val="WW8Num62223335"/>
    <w:lvl w:ilvl="0" w:tplc="ECB09A26">
      <w:start w:val="3"/>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09D606BB"/>
    <w:multiLevelType w:val="hybridMultilevel"/>
    <w:tmpl w:val="57F0E2CC"/>
    <w:lvl w:ilvl="0" w:tplc="3D04204C">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54" w15:restartNumberingAfterBreak="0">
    <w:nsid w:val="0A7274E0"/>
    <w:multiLevelType w:val="hybridMultilevel"/>
    <w:tmpl w:val="0CEAD424"/>
    <w:lvl w:ilvl="0" w:tplc="9650DF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0B114C0F"/>
    <w:multiLevelType w:val="hybridMultilevel"/>
    <w:tmpl w:val="FD125640"/>
    <w:lvl w:ilvl="0" w:tplc="FFFFFFFF">
      <w:start w:val="4"/>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6" w15:restartNumberingAfterBreak="0">
    <w:nsid w:val="0B950754"/>
    <w:multiLevelType w:val="multilevel"/>
    <w:tmpl w:val="7E368052"/>
    <w:styleLink w:val="WWNum52"/>
    <w:lvl w:ilvl="0">
      <w:start w:val="1"/>
      <w:numFmt w:val="decimal"/>
      <w:lvlText w:val="%1."/>
      <w:lvlJc w:val="left"/>
      <w:rPr>
        <w:rFonts w:cs="Times New Roman"/>
        <w:b w:val="0"/>
        <w:sz w:val="20"/>
      </w:rPr>
    </w:lvl>
    <w:lvl w:ilvl="1">
      <w:start w:val="3"/>
      <w:numFmt w:val="decimal"/>
      <w:lvlText w:val="%2)"/>
      <w:lvlJc w:val="left"/>
      <w:rPr>
        <w:rFonts w:eastAsia="Times New Roman" w:cs="Arial"/>
      </w:rPr>
    </w:lvl>
    <w:lvl w:ilvl="2">
      <w:start w:val="1"/>
      <w:numFmt w:val="decimal"/>
      <w:lvlText w:val="%1.%2.%3."/>
      <w:lvlJc w:val="left"/>
      <w:rPr>
        <w:rFonts w:eastAsia="Times New Roman" w:cs="Arial"/>
      </w:rPr>
    </w:lvl>
    <w:lvl w:ilvl="3">
      <w:start w:val="1"/>
      <w:numFmt w:val="decimal"/>
      <w:lvlText w:val="%1.%2.%3.%4."/>
      <w:lvlJc w:val="left"/>
      <w:rPr>
        <w:rFonts w:eastAsia="Times New Roman" w:cs="Arial"/>
      </w:rPr>
    </w:lvl>
    <w:lvl w:ilvl="4">
      <w:start w:val="1"/>
      <w:numFmt w:val="decimal"/>
      <w:lvlText w:val="%1.%2.%3.%4.%5."/>
      <w:lvlJc w:val="left"/>
      <w:rPr>
        <w:rFonts w:eastAsia="Times New Roman" w:cs="Arial"/>
      </w:rPr>
    </w:lvl>
    <w:lvl w:ilvl="5">
      <w:start w:val="1"/>
      <w:numFmt w:val="decimal"/>
      <w:lvlText w:val="%1.%2.%3.%4.%5.%6."/>
      <w:lvlJc w:val="left"/>
      <w:rPr>
        <w:rFonts w:eastAsia="Times New Roman" w:cs="Arial"/>
      </w:rPr>
    </w:lvl>
    <w:lvl w:ilvl="6">
      <w:start w:val="1"/>
      <w:numFmt w:val="decimal"/>
      <w:lvlText w:val="%1.%2.%3.%4.%5.%6.%7."/>
      <w:lvlJc w:val="left"/>
      <w:rPr>
        <w:rFonts w:eastAsia="Times New Roman" w:cs="Arial"/>
      </w:rPr>
    </w:lvl>
    <w:lvl w:ilvl="7">
      <w:start w:val="1"/>
      <w:numFmt w:val="decimal"/>
      <w:lvlText w:val="%1.%2.%3.%4.%5.%6.%7.%8."/>
      <w:lvlJc w:val="left"/>
      <w:rPr>
        <w:rFonts w:eastAsia="Times New Roman" w:cs="Arial"/>
      </w:rPr>
    </w:lvl>
    <w:lvl w:ilvl="8">
      <w:start w:val="1"/>
      <w:numFmt w:val="decimal"/>
      <w:lvlText w:val="%1.%2.%3.%4.%5.%6.%7.%8.%9."/>
      <w:lvlJc w:val="left"/>
      <w:rPr>
        <w:rFonts w:eastAsia="Times New Roman" w:cs="Arial"/>
      </w:rPr>
    </w:lvl>
  </w:abstractNum>
  <w:abstractNum w:abstractNumId="57" w15:restartNumberingAfterBreak="0">
    <w:nsid w:val="0C332392"/>
    <w:multiLevelType w:val="hybridMultilevel"/>
    <w:tmpl w:val="E2A469CE"/>
    <w:lvl w:ilvl="0" w:tplc="76F28FD8">
      <w:start w:val="1"/>
      <w:numFmt w:val="decimal"/>
      <w:lvlText w:val="%1."/>
      <w:lvlJc w:val="left"/>
      <w:pPr>
        <w:ind w:left="720" w:hanging="360"/>
      </w:pPr>
      <w:rPr>
        <w:rFonts w:ascii="Calibri" w:eastAsia="Times New Roman" w:hAnsi="Calibri" w:cs="Calibri"/>
        <w:b w:val="0"/>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0C387641"/>
    <w:multiLevelType w:val="multilevel"/>
    <w:tmpl w:val="E3108C90"/>
    <w:lvl w:ilvl="0">
      <w:start w:val="3"/>
      <w:numFmt w:val="decimal"/>
      <w:lvlText w:val="%1."/>
      <w:lvlJc w:val="left"/>
      <w:pPr>
        <w:tabs>
          <w:tab w:val="num" w:pos="644"/>
        </w:tabs>
        <w:ind w:left="644" w:hanging="360"/>
      </w:pPr>
      <w:rPr>
        <w:rFonts w:cs="Times New Roman" w:hint="default"/>
        <w:b w:val="0"/>
      </w:rPr>
    </w:lvl>
    <w:lvl w:ilvl="1">
      <w:start w:val="1"/>
      <w:numFmt w:val="decimal"/>
      <w:lvlText w:val="%2."/>
      <w:lvlJc w:val="left"/>
      <w:pPr>
        <w:tabs>
          <w:tab w:val="num" w:pos="1440"/>
        </w:tabs>
        <w:ind w:left="1440" w:hanging="360"/>
      </w:pPr>
      <w:rPr>
        <w:rFonts w:cs="Times New Roman" w:hint="default"/>
        <w:b w:val="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9" w15:restartNumberingAfterBreak="0">
    <w:nsid w:val="0CC3403A"/>
    <w:multiLevelType w:val="hybridMultilevel"/>
    <w:tmpl w:val="7D6C3F70"/>
    <w:name w:val="WW8Num6222335"/>
    <w:lvl w:ilvl="0" w:tplc="0464EC2C">
      <w:start w:val="4"/>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0E132A45"/>
    <w:multiLevelType w:val="multilevel"/>
    <w:tmpl w:val="334E9F0C"/>
    <w:lvl w:ilvl="0">
      <w:start w:val="1"/>
      <w:numFmt w:val="decimal"/>
      <w:lvlText w:val="%1."/>
      <w:lvlJc w:val="left"/>
      <w:pPr>
        <w:tabs>
          <w:tab w:val="num" w:pos="720"/>
        </w:tabs>
        <w:ind w:left="720" w:hanging="360"/>
      </w:pPr>
      <w:rPr>
        <w:rFonts w:cs="Times New Roman" w:hint="default"/>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1440"/>
        </w:tabs>
        <w:ind w:left="1440" w:hanging="360"/>
      </w:pPr>
      <w:rPr>
        <w:rFonts w:cs="Times New Roman" w:hint="default"/>
        <w:b w:val="0"/>
        <w:bCs w:val="0"/>
        <w:sz w:val="24"/>
        <w:szCs w:val="24"/>
      </w:rPr>
    </w:lvl>
    <w:lvl w:ilvl="3">
      <w:start w:val="1"/>
      <w:numFmt w:val="decimal"/>
      <w:lvlText w:val="%4."/>
      <w:lvlJc w:val="left"/>
      <w:pPr>
        <w:tabs>
          <w:tab w:val="num" w:pos="1800"/>
        </w:tabs>
        <w:ind w:left="1800" w:hanging="360"/>
      </w:pPr>
      <w:rPr>
        <w:rFonts w:cs="Times New Roman" w:hint="default"/>
        <w:b w:val="0"/>
        <w:bCs w:val="0"/>
        <w:sz w:val="24"/>
        <w:szCs w:val="24"/>
      </w:rPr>
    </w:lvl>
    <w:lvl w:ilvl="4">
      <w:start w:val="1"/>
      <w:numFmt w:val="decimal"/>
      <w:lvlText w:val="%5."/>
      <w:lvlJc w:val="left"/>
      <w:pPr>
        <w:tabs>
          <w:tab w:val="num" w:pos="2160"/>
        </w:tabs>
        <w:ind w:left="2160" w:hanging="360"/>
      </w:pPr>
      <w:rPr>
        <w:rFonts w:cs="Times New Roman" w:hint="default"/>
        <w:b w:val="0"/>
        <w:bCs w:val="0"/>
        <w:sz w:val="24"/>
        <w:szCs w:val="24"/>
      </w:rPr>
    </w:lvl>
    <w:lvl w:ilvl="5">
      <w:start w:val="1"/>
      <w:numFmt w:val="decimal"/>
      <w:lvlText w:val="%6."/>
      <w:lvlJc w:val="left"/>
      <w:pPr>
        <w:tabs>
          <w:tab w:val="num" w:pos="2520"/>
        </w:tabs>
        <w:ind w:left="2520" w:hanging="360"/>
      </w:pPr>
      <w:rPr>
        <w:rFonts w:cs="Times New Roman" w:hint="default"/>
        <w:b w:val="0"/>
        <w:bCs w:val="0"/>
        <w:sz w:val="24"/>
        <w:szCs w:val="24"/>
      </w:rPr>
    </w:lvl>
    <w:lvl w:ilvl="6">
      <w:start w:val="1"/>
      <w:numFmt w:val="decimal"/>
      <w:lvlText w:val="%7."/>
      <w:lvlJc w:val="left"/>
      <w:pPr>
        <w:tabs>
          <w:tab w:val="num" w:pos="2880"/>
        </w:tabs>
        <w:ind w:left="2880" w:hanging="360"/>
      </w:pPr>
      <w:rPr>
        <w:rFonts w:cs="Times New Roman" w:hint="default"/>
        <w:b w:val="0"/>
        <w:bCs w:val="0"/>
        <w:sz w:val="24"/>
        <w:szCs w:val="24"/>
      </w:rPr>
    </w:lvl>
    <w:lvl w:ilvl="7">
      <w:start w:val="1"/>
      <w:numFmt w:val="decimal"/>
      <w:lvlText w:val="%8."/>
      <w:lvlJc w:val="left"/>
      <w:pPr>
        <w:tabs>
          <w:tab w:val="num" w:pos="3240"/>
        </w:tabs>
        <w:ind w:left="3240" w:hanging="360"/>
      </w:pPr>
      <w:rPr>
        <w:rFonts w:cs="Times New Roman" w:hint="default"/>
        <w:b w:val="0"/>
        <w:bCs w:val="0"/>
        <w:sz w:val="24"/>
        <w:szCs w:val="24"/>
      </w:rPr>
    </w:lvl>
    <w:lvl w:ilvl="8">
      <w:start w:val="1"/>
      <w:numFmt w:val="decimal"/>
      <w:lvlText w:val="%9."/>
      <w:lvlJc w:val="left"/>
      <w:pPr>
        <w:tabs>
          <w:tab w:val="num" w:pos="3600"/>
        </w:tabs>
        <w:ind w:left="3600" w:hanging="360"/>
      </w:pPr>
      <w:rPr>
        <w:rFonts w:cs="Times New Roman" w:hint="default"/>
        <w:b w:val="0"/>
        <w:bCs w:val="0"/>
        <w:sz w:val="24"/>
        <w:szCs w:val="24"/>
      </w:rPr>
    </w:lvl>
  </w:abstractNum>
  <w:abstractNum w:abstractNumId="61" w15:restartNumberingAfterBreak="0">
    <w:nsid w:val="0E4F252E"/>
    <w:multiLevelType w:val="multilevel"/>
    <w:tmpl w:val="137A9C4C"/>
    <w:styleLink w:val="WWNum7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2" w15:restartNumberingAfterBreak="0">
    <w:nsid w:val="0F4D2DE2"/>
    <w:multiLevelType w:val="hybridMultilevel"/>
    <w:tmpl w:val="B41AFB5E"/>
    <w:lvl w:ilvl="0" w:tplc="04150017">
      <w:start w:val="1"/>
      <w:numFmt w:val="lowerLetter"/>
      <w:lvlText w:val="%1)"/>
      <w:lvlJc w:val="left"/>
      <w:pPr>
        <w:ind w:left="1530" w:hanging="360"/>
      </w:pPr>
      <w:rPr>
        <w:rFonts w:hint="default"/>
      </w:rPr>
    </w:lvl>
    <w:lvl w:ilvl="1" w:tplc="04150003" w:tentative="1">
      <w:start w:val="1"/>
      <w:numFmt w:val="bullet"/>
      <w:lvlText w:val="o"/>
      <w:lvlJc w:val="left"/>
      <w:pPr>
        <w:ind w:left="2250" w:hanging="360"/>
      </w:pPr>
      <w:rPr>
        <w:rFonts w:ascii="Courier New" w:hAnsi="Courier New" w:cs="Courier New" w:hint="default"/>
      </w:rPr>
    </w:lvl>
    <w:lvl w:ilvl="2" w:tplc="04150005" w:tentative="1">
      <w:start w:val="1"/>
      <w:numFmt w:val="bullet"/>
      <w:lvlText w:val=""/>
      <w:lvlJc w:val="left"/>
      <w:pPr>
        <w:ind w:left="2970" w:hanging="360"/>
      </w:pPr>
      <w:rPr>
        <w:rFonts w:ascii="Wingdings" w:hAnsi="Wingdings" w:hint="default"/>
      </w:rPr>
    </w:lvl>
    <w:lvl w:ilvl="3" w:tplc="04150001" w:tentative="1">
      <w:start w:val="1"/>
      <w:numFmt w:val="bullet"/>
      <w:lvlText w:val=""/>
      <w:lvlJc w:val="left"/>
      <w:pPr>
        <w:ind w:left="3690" w:hanging="360"/>
      </w:pPr>
      <w:rPr>
        <w:rFonts w:ascii="Symbol" w:hAnsi="Symbol" w:hint="default"/>
      </w:rPr>
    </w:lvl>
    <w:lvl w:ilvl="4" w:tplc="04150003" w:tentative="1">
      <w:start w:val="1"/>
      <w:numFmt w:val="bullet"/>
      <w:lvlText w:val="o"/>
      <w:lvlJc w:val="left"/>
      <w:pPr>
        <w:ind w:left="4410" w:hanging="360"/>
      </w:pPr>
      <w:rPr>
        <w:rFonts w:ascii="Courier New" w:hAnsi="Courier New" w:cs="Courier New" w:hint="default"/>
      </w:rPr>
    </w:lvl>
    <w:lvl w:ilvl="5" w:tplc="04150005" w:tentative="1">
      <w:start w:val="1"/>
      <w:numFmt w:val="bullet"/>
      <w:lvlText w:val=""/>
      <w:lvlJc w:val="left"/>
      <w:pPr>
        <w:ind w:left="5130" w:hanging="360"/>
      </w:pPr>
      <w:rPr>
        <w:rFonts w:ascii="Wingdings" w:hAnsi="Wingdings" w:hint="default"/>
      </w:rPr>
    </w:lvl>
    <w:lvl w:ilvl="6" w:tplc="04150001" w:tentative="1">
      <w:start w:val="1"/>
      <w:numFmt w:val="bullet"/>
      <w:lvlText w:val=""/>
      <w:lvlJc w:val="left"/>
      <w:pPr>
        <w:ind w:left="5850" w:hanging="360"/>
      </w:pPr>
      <w:rPr>
        <w:rFonts w:ascii="Symbol" w:hAnsi="Symbol" w:hint="default"/>
      </w:rPr>
    </w:lvl>
    <w:lvl w:ilvl="7" w:tplc="04150003" w:tentative="1">
      <w:start w:val="1"/>
      <w:numFmt w:val="bullet"/>
      <w:lvlText w:val="o"/>
      <w:lvlJc w:val="left"/>
      <w:pPr>
        <w:ind w:left="6570" w:hanging="360"/>
      </w:pPr>
      <w:rPr>
        <w:rFonts w:ascii="Courier New" w:hAnsi="Courier New" w:cs="Courier New" w:hint="default"/>
      </w:rPr>
    </w:lvl>
    <w:lvl w:ilvl="8" w:tplc="04150005" w:tentative="1">
      <w:start w:val="1"/>
      <w:numFmt w:val="bullet"/>
      <w:lvlText w:val=""/>
      <w:lvlJc w:val="left"/>
      <w:pPr>
        <w:ind w:left="7290" w:hanging="360"/>
      </w:pPr>
      <w:rPr>
        <w:rFonts w:ascii="Wingdings" w:hAnsi="Wingdings" w:hint="default"/>
      </w:rPr>
    </w:lvl>
  </w:abstractNum>
  <w:abstractNum w:abstractNumId="63" w15:restartNumberingAfterBreak="0">
    <w:nsid w:val="0F527278"/>
    <w:multiLevelType w:val="multilevel"/>
    <w:tmpl w:val="5694CEAC"/>
    <w:styleLink w:val="WWNum391"/>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4" w15:restartNumberingAfterBreak="0">
    <w:nsid w:val="0F543DB4"/>
    <w:multiLevelType w:val="multilevel"/>
    <w:tmpl w:val="C33E9750"/>
    <w:styleLink w:val="WWNum63"/>
    <w:lvl w:ilvl="0">
      <w:start w:val="1"/>
      <w:numFmt w:val="decimal"/>
      <w:lvlText w:val="%1."/>
      <w:lvlJc w:val="left"/>
      <w:rPr>
        <w:rFonts w:eastAsia="Times New Roman" w:cs="Times New Roman"/>
        <w:sz w:val="18"/>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5" w15:restartNumberingAfterBreak="0">
    <w:nsid w:val="10F715CA"/>
    <w:multiLevelType w:val="hybridMultilevel"/>
    <w:tmpl w:val="30B615D2"/>
    <w:name w:val="WW8Num622233523"/>
    <w:lvl w:ilvl="0" w:tplc="6ADC0D4A">
      <w:start w:val="1"/>
      <w:numFmt w:val="decimal"/>
      <w:lvlText w:val="%1."/>
      <w:lvlJc w:val="left"/>
      <w:pPr>
        <w:ind w:left="1440" w:hanging="360"/>
      </w:pPr>
      <w:rPr>
        <w:rFonts w:ascii="Calibri" w:eastAsia="Times New Roman" w:hAnsi="Calibri"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11A21A31"/>
    <w:multiLevelType w:val="hybridMultilevel"/>
    <w:tmpl w:val="AA2E517E"/>
    <w:name w:val="WW8Num6222333"/>
    <w:lvl w:ilvl="0" w:tplc="3258D424">
      <w:start w:val="4"/>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13393433"/>
    <w:multiLevelType w:val="multilevel"/>
    <w:tmpl w:val="9A9E3DE0"/>
    <w:styleLink w:val="WWNum14"/>
    <w:lvl w:ilvl="0">
      <w:start w:val="2"/>
      <w:numFmt w:val="decimal"/>
      <w:lvlText w:val="%1."/>
      <w:lvlJc w:val="left"/>
      <w:rPr>
        <w:rFonts w:eastAsia="Times New Roman" w:cs="Times New Roman"/>
      </w:rPr>
    </w:lvl>
    <w:lvl w:ilvl="1">
      <w:start w:val="1"/>
      <w:numFmt w:val="decimal"/>
      <w:lvlText w:val="%2)"/>
      <w:lvlJc w:val="left"/>
      <w:rPr>
        <w:rFonts w:cs="Times New Roman"/>
      </w:rPr>
    </w:lvl>
    <w:lvl w:ilvl="2">
      <w:start w:val="1"/>
      <w:numFmt w:val="decimal"/>
      <w:lvlText w:val="%1.%2.%3."/>
      <w:lvlJc w:val="left"/>
      <w:rPr>
        <w:rFonts w:cs="Wingdings"/>
      </w:rPr>
    </w:lvl>
    <w:lvl w:ilvl="3">
      <w:start w:val="1"/>
      <w:numFmt w:val="decimal"/>
      <w:lvlText w:val="%1.%2.%3.%4."/>
      <w:lvlJc w:val="left"/>
      <w:rPr>
        <w:rFonts w:cs="Symbol"/>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8" w15:restartNumberingAfterBreak="0">
    <w:nsid w:val="134A37F0"/>
    <w:multiLevelType w:val="hybridMultilevel"/>
    <w:tmpl w:val="BD4A6698"/>
    <w:name w:val="WW8Num2223"/>
    <w:lvl w:ilvl="0" w:tplc="FC5E301C">
      <w:start w:val="16"/>
      <w:numFmt w:val="decimal"/>
      <w:lvlText w:val="%1."/>
      <w:lvlJc w:val="left"/>
      <w:pPr>
        <w:tabs>
          <w:tab w:val="num" w:pos="720"/>
        </w:tabs>
        <w:ind w:left="720" w:hanging="360"/>
      </w:pPr>
      <w:rPr>
        <w:rFonts w:cs="Times New Roman" w:hint="default"/>
      </w:rPr>
    </w:lvl>
    <w:lvl w:ilvl="1" w:tplc="FC5E301C">
      <w:start w:val="16"/>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13B53E36"/>
    <w:multiLevelType w:val="multilevel"/>
    <w:tmpl w:val="A8E27FF4"/>
    <w:styleLink w:val="WWNum72"/>
    <w:lvl w:ilvl="0">
      <w:start w:val="1"/>
      <w:numFmt w:val="decimal"/>
      <w:lvlText w:val="%1."/>
      <w:lvlJc w:val="left"/>
      <w:pPr>
        <w:ind w:left="0" w:firstLine="0"/>
      </w:pPr>
      <w:rPr>
        <w:rFonts w:cs="Times New Roman"/>
        <w:b w:val="0"/>
      </w:rPr>
    </w:lvl>
    <w:lvl w:ilvl="1">
      <w:start w:val="1"/>
      <w:numFmt w:val="decimal"/>
      <w:lvlText w:val="%2)"/>
      <w:lvlJc w:val="left"/>
      <w:pPr>
        <w:ind w:left="0" w:firstLine="0"/>
      </w:pPr>
      <w:rPr>
        <w:rFonts w:cs="Times New Roman"/>
      </w:rPr>
    </w:lvl>
    <w:lvl w:ilvl="2">
      <w:start w:val="1"/>
      <w:numFmt w:val="lowerLetter"/>
      <w:lvlText w:val="%1.%2.%3)"/>
      <w:lvlJc w:val="left"/>
      <w:pPr>
        <w:ind w:left="0" w:firstLine="0"/>
      </w:pPr>
      <w:rPr>
        <w:rFonts w:cs="Times New Roman"/>
      </w:rPr>
    </w:lvl>
    <w:lvl w:ilvl="3">
      <w:numFmt w:val="bullet"/>
      <w:lvlText w:val="–"/>
      <w:lvlJc w:val="left"/>
      <w:pPr>
        <w:ind w:left="0" w:firstLine="0"/>
      </w:pPr>
      <w:rPr>
        <w:rFonts w:ascii="Arial Narrow" w:hAnsi="Arial Narrow"/>
        <w:color w:val="00000A"/>
      </w:rPr>
    </w:lvl>
    <w:lvl w:ilvl="4">
      <w:start w:val="1"/>
      <w:numFmt w:val="lowerLetter"/>
      <w:lvlText w:val="(%1.%2.%3.%4.%5)"/>
      <w:lvlJc w:val="left"/>
      <w:pPr>
        <w:ind w:left="0" w:firstLine="0"/>
      </w:pPr>
      <w:rPr>
        <w:rFonts w:cs="Times New Roman"/>
      </w:rPr>
    </w:lvl>
    <w:lvl w:ilvl="5">
      <w:start w:val="1"/>
      <w:numFmt w:val="lowerRoman"/>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left"/>
      <w:pPr>
        <w:ind w:left="0" w:firstLine="0"/>
      </w:pPr>
      <w:rPr>
        <w:rFonts w:cs="Times New Roman"/>
      </w:rPr>
    </w:lvl>
  </w:abstractNum>
  <w:abstractNum w:abstractNumId="70" w15:restartNumberingAfterBreak="0">
    <w:nsid w:val="13C17C6D"/>
    <w:multiLevelType w:val="hybridMultilevel"/>
    <w:tmpl w:val="5FCEBA4C"/>
    <w:lvl w:ilvl="0" w:tplc="23BE825A">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13D15A25"/>
    <w:multiLevelType w:val="multilevel"/>
    <w:tmpl w:val="15F6ED98"/>
    <w:styleLink w:val="WWNum1"/>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2" w15:restartNumberingAfterBreak="0">
    <w:nsid w:val="143F6686"/>
    <w:multiLevelType w:val="multilevel"/>
    <w:tmpl w:val="A0186238"/>
    <w:name w:val="WW8Num15323"/>
    <w:lvl w:ilvl="0">
      <w:start w:val="11"/>
      <w:numFmt w:val="decimal"/>
      <w:lvlText w:val="%1."/>
      <w:lvlJc w:val="left"/>
      <w:pPr>
        <w:tabs>
          <w:tab w:val="num" w:pos="0"/>
        </w:tabs>
        <w:ind w:left="360" w:hanging="360"/>
      </w:pPr>
      <w:rPr>
        <w:rFonts w:ascii="Arial" w:hAnsi="Arial" w:cs="Arial" w:hint="default"/>
        <w:b w:val="0"/>
        <w:strike w:val="0"/>
        <w:dstrike w:val="0"/>
        <w:sz w:val="20"/>
        <w:szCs w:val="20"/>
      </w:rPr>
    </w:lvl>
    <w:lvl w:ilvl="1">
      <w:start w:val="15"/>
      <w:numFmt w:val="decimal"/>
      <w:lvlText w:val="%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3" w15:restartNumberingAfterBreak="0">
    <w:nsid w:val="14647D95"/>
    <w:multiLevelType w:val="hybridMultilevel"/>
    <w:tmpl w:val="75A4B9F8"/>
    <w:lvl w:ilvl="0" w:tplc="04090011">
      <w:start w:val="1"/>
      <w:numFmt w:val="decimal"/>
      <w:lvlText w:val="%1)"/>
      <w:lvlJc w:val="left"/>
      <w:pPr>
        <w:ind w:left="1004" w:hanging="360"/>
      </w:pPr>
    </w:lvl>
    <w:lvl w:ilvl="1" w:tplc="CD64FB9E">
      <w:start w:val="1"/>
      <w:numFmt w:val="decimal"/>
      <w:lvlText w:val="%2)"/>
      <w:lvlJc w:val="left"/>
      <w:pPr>
        <w:ind w:left="1724" w:hanging="360"/>
      </w:pPr>
      <w:rPr>
        <w:rFonts w:asciiTheme="minorHAnsi" w:eastAsia="MS Gothic" w:hAnsiTheme="minorHAnsi" w:cstheme="minorHAnsi" w:hint="default"/>
        <w:sz w:val="22"/>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15:restartNumberingAfterBreak="0">
    <w:nsid w:val="15C565D8"/>
    <w:multiLevelType w:val="hybridMultilevel"/>
    <w:tmpl w:val="CE0C5F7C"/>
    <w:name w:val="WW8Num6222332"/>
    <w:lvl w:ilvl="0" w:tplc="C73498D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15F63B8B"/>
    <w:multiLevelType w:val="hybridMultilevel"/>
    <w:tmpl w:val="DCBA8134"/>
    <w:lvl w:ilvl="0" w:tplc="80A6074A">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76" w15:restartNumberingAfterBreak="0">
    <w:nsid w:val="1607346D"/>
    <w:multiLevelType w:val="hybridMultilevel"/>
    <w:tmpl w:val="7062B88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167B14A6"/>
    <w:multiLevelType w:val="multilevel"/>
    <w:tmpl w:val="C49C1966"/>
    <w:styleLink w:val="WWNum35"/>
    <w:lvl w:ilvl="0">
      <w:start w:val="1"/>
      <w:numFmt w:val="decimal"/>
      <w:lvlText w:val="%1)"/>
      <w:lvlJc w:val="left"/>
      <w:rPr>
        <w:rFonts w:cs="Times New Roman"/>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16A603D2"/>
    <w:multiLevelType w:val="multilevel"/>
    <w:tmpl w:val="8444C36A"/>
    <w:name w:val="WW8Num112"/>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0"/>
        </w:tabs>
        <w:ind w:left="360" w:hanging="360"/>
      </w:pPr>
      <w:rPr>
        <w:rFonts w:ascii="Calibri" w:eastAsia="Times New Roman" w:hAnsi="Calibri" w:cs="Arial" w:hint="default"/>
      </w:rPr>
    </w:lvl>
    <w:lvl w:ilvl="2">
      <w:start w:val="1"/>
      <w:numFmt w:val="decimal"/>
      <w:lvlText w:val="%1.%2.%3."/>
      <w:lvlJc w:val="left"/>
      <w:pPr>
        <w:tabs>
          <w:tab w:val="num" w:pos="0"/>
        </w:tabs>
        <w:ind w:left="720" w:hanging="720"/>
      </w:pPr>
      <w:rPr>
        <w:rFonts w:eastAsia="Times New Roman" w:cs="Arial" w:hint="default"/>
      </w:rPr>
    </w:lvl>
    <w:lvl w:ilvl="3">
      <w:start w:val="1"/>
      <w:numFmt w:val="decimal"/>
      <w:lvlText w:val="%1.%2.%3.%4."/>
      <w:lvlJc w:val="left"/>
      <w:pPr>
        <w:tabs>
          <w:tab w:val="num" w:pos="0"/>
        </w:tabs>
        <w:ind w:left="720" w:hanging="720"/>
      </w:pPr>
      <w:rPr>
        <w:rFonts w:eastAsia="Times New Roman" w:cs="Arial" w:hint="default"/>
      </w:rPr>
    </w:lvl>
    <w:lvl w:ilvl="4">
      <w:start w:val="1"/>
      <w:numFmt w:val="decimal"/>
      <w:lvlText w:val="%1.%2.%3.%4.%5."/>
      <w:lvlJc w:val="left"/>
      <w:pPr>
        <w:tabs>
          <w:tab w:val="num" w:pos="0"/>
        </w:tabs>
        <w:ind w:left="1080" w:hanging="1080"/>
      </w:pPr>
      <w:rPr>
        <w:rFonts w:eastAsia="Times New Roman" w:cs="Arial" w:hint="default"/>
      </w:rPr>
    </w:lvl>
    <w:lvl w:ilvl="5">
      <w:start w:val="1"/>
      <w:numFmt w:val="decimal"/>
      <w:lvlText w:val="%1.%2.%3.%4.%5.%6."/>
      <w:lvlJc w:val="left"/>
      <w:pPr>
        <w:tabs>
          <w:tab w:val="num" w:pos="0"/>
        </w:tabs>
        <w:ind w:left="1080" w:hanging="1080"/>
      </w:pPr>
      <w:rPr>
        <w:rFonts w:eastAsia="Times New Roman" w:cs="Arial" w:hint="default"/>
      </w:rPr>
    </w:lvl>
    <w:lvl w:ilvl="6">
      <w:start w:val="1"/>
      <w:numFmt w:val="decimal"/>
      <w:lvlText w:val="%1.%2.%3.%4.%5.%6.%7."/>
      <w:lvlJc w:val="left"/>
      <w:pPr>
        <w:tabs>
          <w:tab w:val="num" w:pos="0"/>
        </w:tabs>
        <w:ind w:left="1440" w:hanging="1440"/>
      </w:pPr>
      <w:rPr>
        <w:rFonts w:eastAsia="Times New Roman" w:cs="Arial" w:hint="default"/>
      </w:rPr>
    </w:lvl>
    <w:lvl w:ilvl="7">
      <w:start w:val="1"/>
      <w:numFmt w:val="decimal"/>
      <w:lvlText w:val="%1.%2.%3.%4.%5.%6.%7.%8."/>
      <w:lvlJc w:val="left"/>
      <w:pPr>
        <w:tabs>
          <w:tab w:val="num" w:pos="0"/>
        </w:tabs>
        <w:ind w:left="1440" w:hanging="1440"/>
      </w:pPr>
      <w:rPr>
        <w:rFonts w:eastAsia="Times New Roman" w:cs="Arial" w:hint="default"/>
      </w:rPr>
    </w:lvl>
    <w:lvl w:ilvl="8">
      <w:start w:val="1"/>
      <w:numFmt w:val="decimal"/>
      <w:lvlText w:val="%1.%2.%3.%4.%5.%6.%7.%8.%9."/>
      <w:lvlJc w:val="left"/>
      <w:pPr>
        <w:tabs>
          <w:tab w:val="num" w:pos="0"/>
        </w:tabs>
        <w:ind w:left="1800" w:hanging="1800"/>
      </w:pPr>
      <w:rPr>
        <w:rFonts w:eastAsia="Times New Roman" w:cs="Arial" w:hint="default"/>
      </w:rPr>
    </w:lvl>
  </w:abstractNum>
  <w:abstractNum w:abstractNumId="79" w15:restartNumberingAfterBreak="0">
    <w:nsid w:val="16D8204A"/>
    <w:multiLevelType w:val="multilevel"/>
    <w:tmpl w:val="B616017E"/>
    <w:lvl w:ilvl="0">
      <w:start w:val="9"/>
      <w:numFmt w:val="decimal"/>
      <w:lvlText w:val="%1)"/>
      <w:lvlJc w:val="left"/>
      <w:pPr>
        <w:ind w:left="1776" w:hanging="360"/>
      </w:pPr>
      <w:rPr>
        <w:rFonts w:cs="Times New Roman" w:hint="default"/>
      </w:rPr>
    </w:lvl>
    <w:lvl w:ilvl="1">
      <w:start w:val="1"/>
      <w:numFmt w:val="decimal"/>
      <w:lvlText w:val="%2)"/>
      <w:lvlJc w:val="left"/>
      <w:pPr>
        <w:ind w:left="2496" w:hanging="360"/>
      </w:pPr>
      <w:rPr>
        <w:rFonts w:ascii="Times New Roman" w:eastAsia="Times New Roman" w:hAnsi="Times New Roman" w:cs="Times New Roman" w:hint="default"/>
      </w:rPr>
    </w:lvl>
    <w:lvl w:ilvl="2">
      <w:start w:val="1"/>
      <w:numFmt w:val="lowerRoman"/>
      <w:lvlText w:val="%3."/>
      <w:lvlJc w:val="right"/>
      <w:pPr>
        <w:ind w:left="3216" w:hanging="180"/>
      </w:pPr>
      <w:rPr>
        <w:rFonts w:cs="Times New Roman" w:hint="default"/>
      </w:rPr>
    </w:lvl>
    <w:lvl w:ilvl="3">
      <w:start w:val="2"/>
      <w:numFmt w:val="decimal"/>
      <w:lvlText w:val="%4."/>
      <w:lvlJc w:val="left"/>
      <w:pPr>
        <w:ind w:left="3936" w:hanging="360"/>
      </w:pPr>
      <w:rPr>
        <w:rFonts w:cs="Times New Roman" w:hint="default"/>
      </w:rPr>
    </w:lvl>
    <w:lvl w:ilvl="4">
      <w:start w:val="1"/>
      <w:numFmt w:val="lowerLetter"/>
      <w:lvlText w:val="%5."/>
      <w:lvlJc w:val="left"/>
      <w:pPr>
        <w:ind w:left="4656" w:hanging="360"/>
      </w:pPr>
      <w:rPr>
        <w:rFonts w:cs="Times New Roman" w:hint="default"/>
      </w:rPr>
    </w:lvl>
    <w:lvl w:ilvl="5">
      <w:start w:val="1"/>
      <w:numFmt w:val="lowerRoman"/>
      <w:lvlText w:val="%6."/>
      <w:lvlJc w:val="right"/>
      <w:pPr>
        <w:ind w:left="5376" w:hanging="180"/>
      </w:pPr>
      <w:rPr>
        <w:rFonts w:cs="Times New Roman" w:hint="default"/>
      </w:rPr>
    </w:lvl>
    <w:lvl w:ilvl="6">
      <w:start w:val="1"/>
      <w:numFmt w:val="decimal"/>
      <w:lvlText w:val="%7."/>
      <w:lvlJc w:val="left"/>
      <w:pPr>
        <w:ind w:left="6096" w:hanging="360"/>
      </w:pPr>
      <w:rPr>
        <w:rFonts w:cs="Times New Roman" w:hint="default"/>
      </w:rPr>
    </w:lvl>
    <w:lvl w:ilvl="7">
      <w:start w:val="1"/>
      <w:numFmt w:val="lowerLetter"/>
      <w:lvlText w:val="%8."/>
      <w:lvlJc w:val="left"/>
      <w:pPr>
        <w:ind w:left="6816" w:hanging="360"/>
      </w:pPr>
      <w:rPr>
        <w:rFonts w:cs="Times New Roman" w:hint="default"/>
      </w:rPr>
    </w:lvl>
    <w:lvl w:ilvl="8">
      <w:start w:val="1"/>
      <w:numFmt w:val="lowerRoman"/>
      <w:lvlText w:val="%9."/>
      <w:lvlJc w:val="right"/>
      <w:pPr>
        <w:ind w:left="7536" w:hanging="180"/>
      </w:pPr>
      <w:rPr>
        <w:rFonts w:cs="Times New Roman" w:hint="default"/>
      </w:rPr>
    </w:lvl>
  </w:abstractNum>
  <w:abstractNum w:abstractNumId="80" w15:restartNumberingAfterBreak="0">
    <w:nsid w:val="174722DB"/>
    <w:multiLevelType w:val="multilevel"/>
    <w:tmpl w:val="C25CE2B8"/>
    <w:styleLink w:val="WWNum80"/>
    <w:lvl w:ilvl="0">
      <w:start w:val="1"/>
      <w:numFmt w:val="decimal"/>
      <w:lvlText w:val="%1."/>
      <w:lvlJc w:val="left"/>
      <w:pPr>
        <w:ind w:left="0" w:firstLine="0"/>
      </w:pPr>
      <w:rPr>
        <w:rFonts w:cs="Times New Roman"/>
        <w:b/>
      </w:rPr>
    </w:lvl>
    <w:lvl w:ilvl="1">
      <w:start w:val="1"/>
      <w:numFmt w:val="lowerLetter"/>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81" w15:restartNumberingAfterBreak="0">
    <w:nsid w:val="17B241C4"/>
    <w:multiLevelType w:val="hybridMultilevel"/>
    <w:tmpl w:val="D72AE464"/>
    <w:lvl w:ilvl="0" w:tplc="9650DF46">
      <w:start w:val="1"/>
      <w:numFmt w:val="bullet"/>
      <w:lvlText w:val=""/>
      <w:lvlJc w:val="left"/>
      <w:pPr>
        <w:ind w:left="720" w:hanging="360"/>
      </w:pPr>
      <w:rPr>
        <w:rFonts w:ascii="Symbol" w:hAnsi="Symbol"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80935B1"/>
    <w:multiLevelType w:val="hybridMultilevel"/>
    <w:tmpl w:val="2B34BE3C"/>
    <w:name w:val="WW8Num6222342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18C90CDB"/>
    <w:multiLevelType w:val="multilevel"/>
    <w:tmpl w:val="AF5A8206"/>
    <w:styleLink w:val="WWNum24"/>
    <w:lvl w:ilvl="0">
      <w:start w:val="1"/>
      <w:numFmt w:val="decimal"/>
      <w:lvlText w:val="%1."/>
      <w:lvlJc w:val="left"/>
      <w:rPr>
        <w:rFonts w:cs="Times New Roman"/>
        <w:b w:val="0"/>
      </w:rPr>
    </w:lvl>
    <w:lvl w:ilvl="1">
      <w:start w:val="1"/>
      <w:numFmt w:val="decimal"/>
      <w:lvlText w:val="%2."/>
      <w:lvlJc w:val="left"/>
      <w:rPr>
        <w:rFonts w:cs="Times New Roman"/>
        <w:b w:val="0"/>
        <w:sz w:val="20"/>
      </w:rPr>
    </w:lvl>
    <w:lvl w:ilvl="2">
      <w:start w:val="1"/>
      <w:numFmt w:val="lowerLetter"/>
      <w:lvlText w:val="%1.%2.%3)"/>
      <w:lvlJc w:val="left"/>
      <w:rPr>
        <w:rFonts w:cs="Times New Roman"/>
        <w:b w:val="0"/>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1909129E"/>
    <w:multiLevelType w:val="multilevel"/>
    <w:tmpl w:val="FA7282BE"/>
    <w:styleLink w:val="WWNum71"/>
    <w:lvl w:ilvl="0">
      <w:start w:val="1"/>
      <w:numFmt w:val="decimal"/>
      <w:lvlText w:val="%1."/>
      <w:lvlJc w:val="left"/>
      <w:pPr>
        <w:ind w:left="0" w:firstLine="0"/>
      </w:pPr>
      <w:rPr>
        <w:rFonts w:cs="Times New Roman"/>
        <w:b w:val="0"/>
      </w:rPr>
    </w:lvl>
    <w:lvl w:ilvl="1">
      <w:start w:val="1"/>
      <w:numFmt w:val="decimal"/>
      <w:lvlText w:val="%2)"/>
      <w:lvlJc w:val="left"/>
      <w:pPr>
        <w:ind w:left="0" w:firstLine="0"/>
      </w:pPr>
      <w:rPr>
        <w:rFonts w:cs="Times New Roman"/>
      </w:rPr>
    </w:lvl>
    <w:lvl w:ilvl="2">
      <w:start w:val="1"/>
      <w:numFmt w:val="lowerLetter"/>
      <w:lvlText w:val="%1.%2.%3)"/>
      <w:lvlJc w:val="left"/>
      <w:pPr>
        <w:ind w:left="0" w:firstLine="0"/>
      </w:pPr>
      <w:rPr>
        <w:rFonts w:cs="Times New Roman"/>
      </w:rPr>
    </w:lvl>
    <w:lvl w:ilvl="3">
      <w:numFmt w:val="bullet"/>
      <w:lvlText w:val="–"/>
      <w:lvlJc w:val="left"/>
      <w:pPr>
        <w:ind w:left="0" w:firstLine="0"/>
      </w:pPr>
      <w:rPr>
        <w:rFonts w:ascii="Arial Narrow" w:hAnsi="Arial Narrow"/>
        <w:color w:val="00000A"/>
      </w:rPr>
    </w:lvl>
    <w:lvl w:ilvl="4">
      <w:start w:val="1"/>
      <w:numFmt w:val="lowerLetter"/>
      <w:lvlText w:val="(%1.%2.%3.%4.%5)"/>
      <w:lvlJc w:val="left"/>
      <w:pPr>
        <w:ind w:left="0" w:firstLine="0"/>
      </w:pPr>
      <w:rPr>
        <w:rFonts w:cs="Times New Roman"/>
      </w:rPr>
    </w:lvl>
    <w:lvl w:ilvl="5">
      <w:start w:val="1"/>
      <w:numFmt w:val="lowerRoman"/>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left"/>
      <w:pPr>
        <w:ind w:left="0" w:firstLine="0"/>
      </w:pPr>
      <w:rPr>
        <w:rFonts w:cs="Times New Roman"/>
      </w:rPr>
    </w:lvl>
  </w:abstractNum>
  <w:abstractNum w:abstractNumId="85" w15:restartNumberingAfterBreak="0">
    <w:nsid w:val="193D7DBC"/>
    <w:multiLevelType w:val="multilevel"/>
    <w:tmpl w:val="D2F8072C"/>
    <w:styleLink w:val="WWNum61"/>
    <w:lvl w:ilvl="0">
      <w:start w:val="3"/>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19F27EF8"/>
    <w:multiLevelType w:val="hybridMultilevel"/>
    <w:tmpl w:val="A3EE54C2"/>
    <w:name w:val="WW8Num622273"/>
    <w:lvl w:ilvl="0" w:tplc="0C36F010">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1A654605"/>
    <w:multiLevelType w:val="hybridMultilevel"/>
    <w:tmpl w:val="EFC05722"/>
    <w:name w:val="WW8Num622233334"/>
    <w:lvl w:ilvl="0" w:tplc="013A4C58">
      <w:start w:val="1"/>
      <w:numFmt w:val="decimal"/>
      <w:lvlText w:val="%1."/>
      <w:lvlJc w:val="left"/>
      <w:pPr>
        <w:ind w:left="1440" w:hanging="360"/>
      </w:pPr>
      <w:rPr>
        <w:rFonts w:ascii="Calibri" w:eastAsia="Times New Roman" w:hAnsi="Calibri"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1A7A73D2"/>
    <w:multiLevelType w:val="multilevel"/>
    <w:tmpl w:val="419A1D94"/>
    <w:lvl w:ilvl="0">
      <w:start w:val="1"/>
      <w:numFmt w:val="decimal"/>
      <w:lvlText w:val="%1."/>
      <w:lvlJc w:val="left"/>
      <w:pPr>
        <w:tabs>
          <w:tab w:val="num" w:pos="720"/>
        </w:tabs>
        <w:ind w:left="720" w:hanging="360"/>
      </w:pPr>
      <w:rPr>
        <w:rFonts w:cs="Times New Roman" w:hint="default"/>
        <w:b w:val="0"/>
        <w:bCs w:val="0"/>
        <w:sz w:val="22"/>
        <w:szCs w:val="22"/>
      </w:rPr>
    </w:lvl>
    <w:lvl w:ilvl="1">
      <w:start w:val="5"/>
      <w:numFmt w:val="decimal"/>
      <w:lvlText w:val="%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1440"/>
        </w:tabs>
        <w:ind w:left="1440" w:hanging="360"/>
      </w:pPr>
      <w:rPr>
        <w:rFonts w:cs="Times New Roman" w:hint="default"/>
        <w:b w:val="0"/>
        <w:bCs w:val="0"/>
        <w:sz w:val="24"/>
        <w:szCs w:val="24"/>
      </w:rPr>
    </w:lvl>
    <w:lvl w:ilvl="3">
      <w:start w:val="1"/>
      <w:numFmt w:val="decimal"/>
      <w:lvlText w:val="%4."/>
      <w:lvlJc w:val="left"/>
      <w:pPr>
        <w:tabs>
          <w:tab w:val="num" w:pos="1800"/>
        </w:tabs>
        <w:ind w:left="1800" w:hanging="360"/>
      </w:pPr>
      <w:rPr>
        <w:rFonts w:cs="Times New Roman" w:hint="default"/>
        <w:b w:val="0"/>
        <w:bCs w:val="0"/>
        <w:sz w:val="24"/>
        <w:szCs w:val="24"/>
      </w:rPr>
    </w:lvl>
    <w:lvl w:ilvl="4">
      <w:start w:val="1"/>
      <w:numFmt w:val="decimal"/>
      <w:lvlText w:val="%5."/>
      <w:lvlJc w:val="left"/>
      <w:pPr>
        <w:tabs>
          <w:tab w:val="num" w:pos="2160"/>
        </w:tabs>
        <w:ind w:left="2160" w:hanging="360"/>
      </w:pPr>
      <w:rPr>
        <w:rFonts w:cs="Times New Roman" w:hint="default"/>
        <w:b w:val="0"/>
        <w:bCs w:val="0"/>
        <w:sz w:val="24"/>
        <w:szCs w:val="24"/>
      </w:rPr>
    </w:lvl>
    <w:lvl w:ilvl="5">
      <w:start w:val="1"/>
      <w:numFmt w:val="decimal"/>
      <w:lvlText w:val="%6."/>
      <w:lvlJc w:val="left"/>
      <w:pPr>
        <w:tabs>
          <w:tab w:val="num" w:pos="2520"/>
        </w:tabs>
        <w:ind w:left="2520" w:hanging="360"/>
      </w:pPr>
      <w:rPr>
        <w:rFonts w:cs="Times New Roman" w:hint="default"/>
        <w:b w:val="0"/>
        <w:bCs w:val="0"/>
        <w:sz w:val="24"/>
        <w:szCs w:val="24"/>
      </w:rPr>
    </w:lvl>
    <w:lvl w:ilvl="6">
      <w:start w:val="1"/>
      <w:numFmt w:val="decimal"/>
      <w:lvlText w:val="%7."/>
      <w:lvlJc w:val="left"/>
      <w:pPr>
        <w:tabs>
          <w:tab w:val="num" w:pos="2880"/>
        </w:tabs>
        <w:ind w:left="2880" w:hanging="360"/>
      </w:pPr>
      <w:rPr>
        <w:rFonts w:cs="Times New Roman" w:hint="default"/>
        <w:b w:val="0"/>
        <w:bCs w:val="0"/>
        <w:sz w:val="24"/>
        <w:szCs w:val="24"/>
      </w:rPr>
    </w:lvl>
    <w:lvl w:ilvl="7">
      <w:start w:val="1"/>
      <w:numFmt w:val="decimal"/>
      <w:lvlText w:val="%8."/>
      <w:lvlJc w:val="left"/>
      <w:pPr>
        <w:tabs>
          <w:tab w:val="num" w:pos="3240"/>
        </w:tabs>
        <w:ind w:left="3240" w:hanging="360"/>
      </w:pPr>
      <w:rPr>
        <w:rFonts w:cs="Times New Roman" w:hint="default"/>
        <w:b w:val="0"/>
        <w:bCs w:val="0"/>
        <w:sz w:val="24"/>
        <w:szCs w:val="24"/>
      </w:rPr>
    </w:lvl>
    <w:lvl w:ilvl="8">
      <w:start w:val="1"/>
      <w:numFmt w:val="decimal"/>
      <w:lvlText w:val="%9."/>
      <w:lvlJc w:val="left"/>
      <w:pPr>
        <w:tabs>
          <w:tab w:val="num" w:pos="3600"/>
        </w:tabs>
        <w:ind w:left="3600" w:hanging="360"/>
      </w:pPr>
      <w:rPr>
        <w:rFonts w:cs="Times New Roman" w:hint="default"/>
        <w:b w:val="0"/>
        <w:bCs w:val="0"/>
        <w:sz w:val="24"/>
        <w:szCs w:val="24"/>
      </w:rPr>
    </w:lvl>
  </w:abstractNum>
  <w:abstractNum w:abstractNumId="89" w15:restartNumberingAfterBreak="0">
    <w:nsid w:val="1AFE28EC"/>
    <w:multiLevelType w:val="hybridMultilevel"/>
    <w:tmpl w:val="B0623D58"/>
    <w:name w:val="WW8Num6222333325"/>
    <w:lvl w:ilvl="0" w:tplc="24C6367A">
      <w:start w:val="4"/>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1B3D2D9F"/>
    <w:multiLevelType w:val="hybridMultilevel"/>
    <w:tmpl w:val="ACA836E6"/>
    <w:lvl w:ilvl="0" w:tplc="F7E0E0E2">
      <w:start w:val="1"/>
      <w:numFmt w:val="decimal"/>
      <w:lvlText w:val="%1)"/>
      <w:lvlJc w:val="left"/>
      <w:pPr>
        <w:tabs>
          <w:tab w:val="num" w:pos="340"/>
        </w:tabs>
        <w:ind w:left="340" w:hanging="340"/>
      </w:pPr>
      <w:rPr>
        <w:rFonts w:ascii="Times New Roman" w:hAnsi="Times New Roman" w:cs="Times New Roman" w:hint="default"/>
        <w:b w:val="0"/>
        <w:i w:val="0"/>
        <w:sz w:val="20"/>
        <w:szCs w:val="20"/>
      </w:rPr>
    </w:lvl>
    <w:lvl w:ilvl="1" w:tplc="6CF69510">
      <w:start w:val="1"/>
      <w:numFmt w:val="decimal"/>
      <w:lvlText w:val="%2."/>
      <w:lvlJc w:val="left"/>
      <w:pPr>
        <w:tabs>
          <w:tab w:val="num" w:pos="1440"/>
        </w:tabs>
        <w:ind w:left="1440" w:hanging="360"/>
      </w:pPr>
      <w:rPr>
        <w:rFonts w:cs="Times New Roman" w:hint="default"/>
        <w:b w:val="0"/>
        <w:color w:val="00000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1B62474C"/>
    <w:multiLevelType w:val="hybridMultilevel"/>
    <w:tmpl w:val="C4688614"/>
    <w:lvl w:ilvl="0" w:tplc="E5768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C0517DE"/>
    <w:multiLevelType w:val="hybridMultilevel"/>
    <w:tmpl w:val="EBA0EB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3" w15:restartNumberingAfterBreak="0">
    <w:nsid w:val="1C2D2B30"/>
    <w:multiLevelType w:val="multilevel"/>
    <w:tmpl w:val="FBF81F30"/>
    <w:styleLink w:val="WWNum26"/>
    <w:lvl w:ilvl="0">
      <w:start w:val="1"/>
      <w:numFmt w:val="decimal"/>
      <w:lvlText w:val="%1."/>
      <w:lvlJc w:val="left"/>
      <w:rPr>
        <w:rFonts w:cs="Times New Roman"/>
        <w:b w:val="0"/>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4" w15:restartNumberingAfterBreak="0">
    <w:nsid w:val="1CD95C6A"/>
    <w:multiLevelType w:val="multilevel"/>
    <w:tmpl w:val="19542B90"/>
    <w:styleLink w:val="WWNum73"/>
    <w:lvl w:ilvl="0">
      <w:start w:val="1"/>
      <w:numFmt w:val="decimal"/>
      <w:lvlText w:val="%1."/>
      <w:lvlJc w:val="left"/>
      <w:pPr>
        <w:ind w:left="0" w:firstLine="0"/>
      </w:pPr>
      <w:rPr>
        <w:rFonts w:cs="Times New Roman"/>
        <w:b w:val="0"/>
      </w:rPr>
    </w:lvl>
    <w:lvl w:ilvl="1">
      <w:start w:val="1"/>
      <w:numFmt w:val="decimal"/>
      <w:lvlText w:val="%2)"/>
      <w:lvlJc w:val="left"/>
      <w:pPr>
        <w:ind w:left="0" w:firstLine="0"/>
      </w:pPr>
      <w:rPr>
        <w:rFonts w:cs="Times New Roman"/>
        <w:strike w:val="0"/>
        <w:dstrike w:val="0"/>
        <w:color w:val="E36C0A"/>
        <w:u w:val="none"/>
        <w:effect w:val="none"/>
      </w:rPr>
    </w:lvl>
    <w:lvl w:ilvl="2">
      <w:start w:val="1"/>
      <w:numFmt w:val="lowerLetter"/>
      <w:lvlText w:val="%1.%2.%3)"/>
      <w:lvlJc w:val="left"/>
      <w:pPr>
        <w:ind w:left="0" w:firstLine="0"/>
      </w:pPr>
      <w:rPr>
        <w:rFonts w:cs="Times New Roman"/>
      </w:rPr>
    </w:lvl>
    <w:lvl w:ilvl="3">
      <w:numFmt w:val="bullet"/>
      <w:lvlText w:val="–"/>
      <w:lvlJc w:val="left"/>
      <w:pPr>
        <w:ind w:left="0" w:firstLine="0"/>
      </w:pPr>
      <w:rPr>
        <w:rFonts w:ascii="Arial Narrow" w:hAnsi="Arial Narrow"/>
        <w:color w:val="00000A"/>
      </w:rPr>
    </w:lvl>
    <w:lvl w:ilvl="4">
      <w:start w:val="1"/>
      <w:numFmt w:val="lowerLetter"/>
      <w:lvlText w:val="(%1.%2.%3.%4.%5)"/>
      <w:lvlJc w:val="left"/>
      <w:pPr>
        <w:ind w:left="0" w:firstLine="0"/>
      </w:pPr>
      <w:rPr>
        <w:rFonts w:cs="Times New Roman"/>
      </w:rPr>
    </w:lvl>
    <w:lvl w:ilvl="5">
      <w:start w:val="1"/>
      <w:numFmt w:val="lowerRoman"/>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left"/>
      <w:pPr>
        <w:ind w:left="0" w:firstLine="0"/>
      </w:pPr>
      <w:rPr>
        <w:rFonts w:cs="Times New Roman"/>
      </w:rPr>
    </w:lvl>
  </w:abstractNum>
  <w:abstractNum w:abstractNumId="95" w15:restartNumberingAfterBreak="0">
    <w:nsid w:val="1CDE2A2C"/>
    <w:multiLevelType w:val="hybridMultilevel"/>
    <w:tmpl w:val="458A39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81F297BE">
      <w:start w:val="1"/>
      <w:numFmt w:val="decimal"/>
      <w:lvlText w:val="%3)"/>
      <w:lvlJc w:val="left"/>
      <w:pPr>
        <w:ind w:left="2624" w:hanging="360"/>
      </w:pPr>
      <w:rPr>
        <w:rFonts w:ascii="Calibri" w:eastAsia="Times New Roman" w:hAnsi="Calibri" w:cs="Times New Roman"/>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6" w15:restartNumberingAfterBreak="0">
    <w:nsid w:val="1D5C151A"/>
    <w:multiLevelType w:val="multilevel"/>
    <w:tmpl w:val="6A0A8EF4"/>
    <w:styleLink w:val="WWNum83"/>
    <w:lvl w:ilvl="0">
      <w:start w:val="5"/>
      <w:numFmt w:val="decimal"/>
      <w:lvlText w:val="%1."/>
      <w:lvlJc w:val="left"/>
      <w:rPr>
        <w:rFonts w:cs="Times New Roman"/>
        <w:b w:val="0"/>
      </w:rPr>
    </w:lvl>
    <w:lvl w:ilvl="1">
      <w:start w:val="1"/>
      <w:numFmt w:val="decimal"/>
      <w:lvlText w:val="%2."/>
      <w:lvlJc w:val="left"/>
      <w:rPr>
        <w:rFonts w:cs="Times New Roman"/>
        <w:b w:val="0"/>
        <w:sz w:val="2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7" w15:restartNumberingAfterBreak="0">
    <w:nsid w:val="1DD11677"/>
    <w:multiLevelType w:val="hybridMultilevel"/>
    <w:tmpl w:val="4C50297A"/>
    <w:name w:val="WW8Num622233332"/>
    <w:lvl w:ilvl="0" w:tplc="7FCA0594">
      <w:start w:val="1"/>
      <w:numFmt w:val="decimal"/>
      <w:lvlText w:val="%1."/>
      <w:lvlJc w:val="left"/>
      <w:pPr>
        <w:ind w:left="720" w:hanging="360"/>
      </w:pPr>
      <w:rPr>
        <w:rFonts w:cs="Times New Roman" w:hint="default"/>
        <w:b w:val="0"/>
      </w:rPr>
    </w:lvl>
    <w:lvl w:ilvl="1" w:tplc="2E0270D6">
      <w:start w:val="1"/>
      <w:numFmt w:val="decimal"/>
      <w:lvlText w:val="%2."/>
      <w:lvlJc w:val="left"/>
      <w:pPr>
        <w:ind w:left="1440" w:hanging="360"/>
      </w:pPr>
      <w:rPr>
        <w:rFonts w:cs="Times New Roman" w:hint="default"/>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15:restartNumberingAfterBreak="0">
    <w:nsid w:val="1DDC31E4"/>
    <w:multiLevelType w:val="hybridMultilevel"/>
    <w:tmpl w:val="5DCE2D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1E57236B"/>
    <w:multiLevelType w:val="hybridMultilevel"/>
    <w:tmpl w:val="E25EC834"/>
    <w:name w:val="WW8Num6222352"/>
    <w:lvl w:ilvl="0" w:tplc="D8B07AE6">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0" w15:restartNumberingAfterBreak="0">
    <w:nsid w:val="1E846D7C"/>
    <w:multiLevelType w:val="multilevel"/>
    <w:tmpl w:val="9C027976"/>
    <w:name w:val="WW8Num36"/>
    <w:lvl w:ilvl="0">
      <w:start w:val="17"/>
      <w:numFmt w:val="decimal"/>
      <w:lvlText w:val="%1."/>
      <w:lvlJc w:val="left"/>
      <w:pPr>
        <w:tabs>
          <w:tab w:val="num" w:pos="0"/>
        </w:tabs>
        <w:ind w:left="360" w:hanging="360"/>
      </w:pPr>
      <w:rPr>
        <w:rFonts w:ascii="Arial" w:hAnsi="Arial" w:cs="Arial" w:hint="default"/>
        <w:b w:val="0"/>
        <w:i w:val="0"/>
        <w:sz w:val="20"/>
        <w:szCs w:val="20"/>
      </w:rPr>
    </w:lvl>
    <w:lvl w:ilvl="1">
      <w:start w:val="16"/>
      <w:numFmt w:val="decimal"/>
      <w:isLgl/>
      <w:lvlText w:val="%1.%2."/>
      <w:lvlJc w:val="left"/>
      <w:pPr>
        <w:ind w:left="990" w:hanging="570"/>
      </w:pPr>
      <w:rPr>
        <w:rFonts w:cs="Times New Roman" w:hint="default"/>
      </w:rPr>
    </w:lvl>
    <w:lvl w:ilvl="2">
      <w:start w:val="1"/>
      <w:numFmt w:val="decimal"/>
      <w:isLgl/>
      <w:lvlText w:val="%1.%2.%3."/>
      <w:lvlJc w:val="left"/>
      <w:pPr>
        <w:ind w:left="1560" w:hanging="720"/>
      </w:pPr>
      <w:rPr>
        <w:rFonts w:cs="Times New Roman" w:hint="default"/>
      </w:rPr>
    </w:lvl>
    <w:lvl w:ilvl="3">
      <w:start w:val="1"/>
      <w:numFmt w:val="decimal"/>
      <w:isLgl/>
      <w:lvlText w:val="%1.%2.%3.%4."/>
      <w:lvlJc w:val="left"/>
      <w:pPr>
        <w:ind w:left="1980" w:hanging="720"/>
      </w:pPr>
      <w:rPr>
        <w:rFonts w:cs="Times New Roman" w:hint="default"/>
      </w:rPr>
    </w:lvl>
    <w:lvl w:ilvl="4">
      <w:start w:val="1"/>
      <w:numFmt w:val="decimal"/>
      <w:isLgl/>
      <w:lvlText w:val="%1.%2.%3.%4.%5."/>
      <w:lvlJc w:val="left"/>
      <w:pPr>
        <w:ind w:left="2760"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80" w:hanging="1440"/>
      </w:pPr>
      <w:rPr>
        <w:rFonts w:cs="Times New Roman" w:hint="default"/>
      </w:rPr>
    </w:lvl>
    <w:lvl w:ilvl="8">
      <w:start w:val="1"/>
      <w:numFmt w:val="decimal"/>
      <w:isLgl/>
      <w:lvlText w:val="%1.%2.%3.%4.%5.%6.%7.%8.%9."/>
      <w:lvlJc w:val="left"/>
      <w:pPr>
        <w:ind w:left="5160" w:hanging="1800"/>
      </w:pPr>
      <w:rPr>
        <w:rFonts w:cs="Times New Roman" w:hint="default"/>
      </w:rPr>
    </w:lvl>
  </w:abstractNum>
  <w:abstractNum w:abstractNumId="101" w15:restartNumberingAfterBreak="0">
    <w:nsid w:val="1F721920"/>
    <w:multiLevelType w:val="hybridMultilevel"/>
    <w:tmpl w:val="131EE25E"/>
    <w:name w:val="WW8Num6222334"/>
    <w:lvl w:ilvl="0" w:tplc="6F521F1E">
      <w:start w:val="5"/>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2" w15:restartNumberingAfterBreak="0">
    <w:nsid w:val="1F775591"/>
    <w:multiLevelType w:val="multilevel"/>
    <w:tmpl w:val="ABF42A7A"/>
    <w:styleLink w:val="WWNum4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3" w15:restartNumberingAfterBreak="0">
    <w:nsid w:val="1FD8587F"/>
    <w:multiLevelType w:val="hybridMultilevel"/>
    <w:tmpl w:val="A70873E8"/>
    <w:name w:val="WW8Num6222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15:restartNumberingAfterBreak="0">
    <w:nsid w:val="1FFE0311"/>
    <w:multiLevelType w:val="multilevel"/>
    <w:tmpl w:val="8A126C2C"/>
    <w:styleLink w:val="WWNum82"/>
    <w:lvl w:ilvl="0">
      <w:start w:val="1"/>
      <w:numFmt w:val="decimal"/>
      <w:lvlText w:val="%1."/>
      <w:lvlJc w:val="left"/>
      <w:rPr>
        <w:rFonts w:eastAsia="Times New Roman" w:cs="Times New Roman"/>
        <w:sz w:val="18"/>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5" w15:restartNumberingAfterBreak="0">
    <w:nsid w:val="207D0E7F"/>
    <w:multiLevelType w:val="multilevel"/>
    <w:tmpl w:val="AF721D06"/>
    <w:styleLink w:val="WWNum75"/>
    <w:lvl w:ilvl="0">
      <w:start w:val="1"/>
      <w:numFmt w:val="decimal"/>
      <w:lvlText w:val="%1)"/>
      <w:lvlJc w:val="left"/>
      <w:rPr>
        <w:rFonts w:cs="Times New Roman"/>
        <w:b w:val="0"/>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6" w15:restartNumberingAfterBreak="0">
    <w:nsid w:val="21BC7250"/>
    <w:multiLevelType w:val="multilevel"/>
    <w:tmpl w:val="8474FAD0"/>
    <w:styleLink w:val="WWNum15"/>
    <w:lvl w:ilvl="0">
      <w:numFmt w:val="bullet"/>
      <w:lvlText w:val=""/>
      <w:lvlJc w:val="left"/>
      <w:rPr>
        <w:rFonts w:ascii="Symbol" w:hAnsi="Symbol"/>
      </w:rPr>
    </w:lvl>
    <w:lvl w:ilvl="1">
      <w:start w:val="1"/>
      <w:numFmt w:val="lowerLetter"/>
      <w:lvlText w:val="%2)"/>
      <w:lvlJc w:val="left"/>
      <w:rPr>
        <w:rFonts w:cs="Times New Roman"/>
        <w:sz w:val="2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7" w15:restartNumberingAfterBreak="0">
    <w:nsid w:val="228B5E0C"/>
    <w:multiLevelType w:val="hybridMultilevel"/>
    <w:tmpl w:val="9D9AAB1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15:restartNumberingAfterBreak="0">
    <w:nsid w:val="231E6C3B"/>
    <w:multiLevelType w:val="hybridMultilevel"/>
    <w:tmpl w:val="C90A2A62"/>
    <w:name w:val="WW8Num74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15:restartNumberingAfterBreak="0">
    <w:nsid w:val="23511C9E"/>
    <w:multiLevelType w:val="hybridMultilevel"/>
    <w:tmpl w:val="116A4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36E65B6"/>
    <w:multiLevelType w:val="hybridMultilevel"/>
    <w:tmpl w:val="BFBC41F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23733E4A"/>
    <w:multiLevelType w:val="hybridMultilevel"/>
    <w:tmpl w:val="DCF2DFB0"/>
    <w:name w:val="WW8Num6222353"/>
    <w:lvl w:ilvl="0" w:tplc="6A3277F4">
      <w:start w:val="2"/>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2" w15:restartNumberingAfterBreak="0">
    <w:nsid w:val="24076952"/>
    <w:multiLevelType w:val="multilevel"/>
    <w:tmpl w:val="9D2C4B98"/>
    <w:styleLink w:val="WWNum69"/>
    <w:lvl w:ilvl="0">
      <w:start w:val="18"/>
      <w:numFmt w:val="decimal"/>
      <w:lvlText w:val="%1."/>
      <w:lvlJc w:val="left"/>
      <w:rPr>
        <w:rFonts w:cs="Times New Roman"/>
      </w:rPr>
    </w:lvl>
    <w:lvl w:ilvl="1">
      <w:start w:val="1"/>
      <w:numFmt w:val="decimal"/>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3" w15:restartNumberingAfterBreak="0">
    <w:nsid w:val="242C62B2"/>
    <w:multiLevelType w:val="multilevel"/>
    <w:tmpl w:val="8D1E6154"/>
    <w:styleLink w:val="WWNum67"/>
    <w:lvl w:ilvl="0">
      <w:start w:val="1"/>
      <w:numFmt w:val="decimal"/>
      <w:lvlText w:val="%1."/>
      <w:lvlJc w:val="left"/>
      <w:pPr>
        <w:ind w:left="0" w:firstLine="0"/>
      </w:pPr>
      <w:rPr>
        <w:rFonts w:cs="Times New Roman"/>
        <w:b w:val="0"/>
      </w:rPr>
    </w:lvl>
    <w:lvl w:ilvl="1">
      <w:start w:val="1"/>
      <w:numFmt w:val="decimal"/>
      <w:lvlText w:val="%2)"/>
      <w:lvlJc w:val="left"/>
      <w:pPr>
        <w:ind w:left="0" w:firstLine="0"/>
      </w:pPr>
      <w:rPr>
        <w:rFonts w:cs="Times New Roman"/>
        <w:b/>
        <w:sz w:val="22"/>
      </w:rPr>
    </w:lvl>
    <w:lvl w:ilvl="2">
      <w:start w:val="1"/>
      <w:numFmt w:val="lowerLetter"/>
      <w:lvlText w:val="%1.%2.%3)"/>
      <w:lvlJc w:val="left"/>
      <w:pPr>
        <w:ind w:left="0" w:firstLine="0"/>
      </w:pPr>
      <w:rPr>
        <w:rFonts w:cs="Times New Roman"/>
        <w:b/>
        <w:sz w:val="22"/>
      </w:rPr>
    </w:lvl>
    <w:lvl w:ilvl="3">
      <w:numFmt w:val="bullet"/>
      <w:lvlText w:val="–"/>
      <w:lvlJc w:val="left"/>
      <w:pPr>
        <w:ind w:left="0" w:firstLine="0"/>
      </w:pPr>
      <w:rPr>
        <w:rFonts w:ascii="Arial Narrow" w:hAnsi="Arial Narrow"/>
        <w:b/>
        <w:color w:val="00000A"/>
        <w:sz w:val="22"/>
      </w:rPr>
    </w:lvl>
    <w:lvl w:ilvl="4">
      <w:start w:val="1"/>
      <w:numFmt w:val="lowerLetter"/>
      <w:lvlText w:val="(%1.%2.%3.%4.%5)"/>
      <w:lvlJc w:val="left"/>
      <w:pPr>
        <w:ind w:left="0" w:firstLine="0"/>
      </w:pPr>
      <w:rPr>
        <w:rFonts w:cs="Times New Roman"/>
      </w:rPr>
    </w:lvl>
    <w:lvl w:ilvl="5">
      <w:start w:val="1"/>
      <w:numFmt w:val="lowerRoman"/>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left"/>
      <w:pPr>
        <w:ind w:left="0" w:firstLine="0"/>
      </w:pPr>
      <w:rPr>
        <w:rFonts w:cs="Times New Roman"/>
      </w:rPr>
    </w:lvl>
  </w:abstractNum>
  <w:abstractNum w:abstractNumId="114" w15:restartNumberingAfterBreak="0">
    <w:nsid w:val="244B7A18"/>
    <w:multiLevelType w:val="multilevel"/>
    <w:tmpl w:val="7E8AF1FC"/>
    <w:styleLink w:val="WWNum6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5" w15:restartNumberingAfterBreak="0">
    <w:nsid w:val="24E403B7"/>
    <w:multiLevelType w:val="hybridMultilevel"/>
    <w:tmpl w:val="5C906F84"/>
    <w:name w:val="WW8Num152"/>
    <w:lvl w:ilvl="0" w:tplc="7B00206C">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15:restartNumberingAfterBreak="0">
    <w:nsid w:val="252E1EDF"/>
    <w:multiLevelType w:val="multilevel"/>
    <w:tmpl w:val="1F50A89C"/>
    <w:styleLink w:val="WWNum4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7" w15:restartNumberingAfterBreak="0">
    <w:nsid w:val="257C30FC"/>
    <w:multiLevelType w:val="hybridMultilevel"/>
    <w:tmpl w:val="45566E88"/>
    <w:name w:val="WW8Num622253"/>
    <w:lvl w:ilvl="0" w:tplc="04BA9FC8">
      <w:start w:val="1"/>
      <w:numFmt w:val="decimal"/>
      <w:lvlText w:val="%1)"/>
      <w:lvlJc w:val="left"/>
      <w:pPr>
        <w:ind w:left="1440" w:hanging="360"/>
      </w:pPr>
      <w:rPr>
        <w:rFonts w:cs="Times New Roman" w:hint="default"/>
      </w:rPr>
    </w:lvl>
    <w:lvl w:ilvl="1" w:tplc="8AD23EA0">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8" w15:restartNumberingAfterBreak="0">
    <w:nsid w:val="26D313F2"/>
    <w:multiLevelType w:val="hybridMultilevel"/>
    <w:tmpl w:val="0A04B662"/>
    <w:lvl w:ilvl="0" w:tplc="5F721D8E">
      <w:start w:val="1"/>
      <w:numFmt w:val="lowerLetter"/>
      <w:lvlText w:val="%1)"/>
      <w:lvlJc w:val="left"/>
      <w:pPr>
        <w:ind w:left="360" w:hanging="360"/>
      </w:pPr>
      <w:rPr>
        <w:rFonts w:cs="Times New Roman" w:hint="default"/>
        <w:b w:val="0"/>
        <w:bCs w:val="0"/>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9" w15:restartNumberingAfterBreak="0">
    <w:nsid w:val="276C1140"/>
    <w:multiLevelType w:val="multilevel"/>
    <w:tmpl w:val="23B419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0" w15:restartNumberingAfterBreak="0">
    <w:nsid w:val="27AF20A6"/>
    <w:multiLevelType w:val="multilevel"/>
    <w:tmpl w:val="858833DE"/>
    <w:lvl w:ilvl="0">
      <w:start w:val="1"/>
      <w:numFmt w:val="decimal"/>
      <w:lvlText w:val="%1."/>
      <w:lvlJc w:val="left"/>
      <w:pPr>
        <w:tabs>
          <w:tab w:val="num" w:pos="720"/>
        </w:tabs>
        <w:ind w:left="720" w:hanging="360"/>
      </w:pPr>
      <w:rPr>
        <w:rFonts w:cs="Times New Roman" w:hint="default"/>
        <w:b w:val="0"/>
        <w:bCs w:val="0"/>
        <w:sz w:val="22"/>
        <w:szCs w:val="22"/>
      </w:rPr>
    </w:lvl>
    <w:lvl w:ilvl="1">
      <w:start w:val="1"/>
      <w:numFmt w:val="lowerLetter"/>
      <w:lvlText w:val="%2)"/>
      <w:lvlJc w:val="left"/>
      <w:pPr>
        <w:tabs>
          <w:tab w:val="num" w:pos="1080"/>
        </w:tabs>
        <w:ind w:left="1080" w:hanging="360"/>
      </w:pPr>
      <w:rPr>
        <w:rFonts w:asciiTheme="minorHAnsi" w:hAnsiTheme="minorHAnsi" w:cs="Times New Roman" w:hint="default"/>
        <w:b w:val="0"/>
        <w:i w:val="0"/>
        <w:color w:val="auto"/>
        <w:sz w:val="20"/>
        <w:szCs w:val="20"/>
      </w:rPr>
    </w:lvl>
    <w:lvl w:ilvl="2">
      <w:start w:val="1"/>
      <w:numFmt w:val="decimal"/>
      <w:lvlText w:val="%3."/>
      <w:lvlJc w:val="left"/>
      <w:pPr>
        <w:tabs>
          <w:tab w:val="num" w:pos="1440"/>
        </w:tabs>
        <w:ind w:left="1440" w:hanging="360"/>
      </w:pPr>
      <w:rPr>
        <w:rFonts w:cs="Times New Roman" w:hint="default"/>
        <w:b w:val="0"/>
        <w:bCs w:val="0"/>
        <w:sz w:val="24"/>
        <w:szCs w:val="24"/>
      </w:rPr>
    </w:lvl>
    <w:lvl w:ilvl="3">
      <w:start w:val="1"/>
      <w:numFmt w:val="decimal"/>
      <w:lvlText w:val="%4."/>
      <w:lvlJc w:val="left"/>
      <w:pPr>
        <w:tabs>
          <w:tab w:val="num" w:pos="1800"/>
        </w:tabs>
        <w:ind w:left="1800" w:hanging="360"/>
      </w:pPr>
      <w:rPr>
        <w:rFonts w:cs="Times New Roman" w:hint="default"/>
        <w:b w:val="0"/>
        <w:bCs w:val="0"/>
        <w:sz w:val="24"/>
        <w:szCs w:val="24"/>
      </w:rPr>
    </w:lvl>
    <w:lvl w:ilvl="4">
      <w:start w:val="1"/>
      <w:numFmt w:val="decimal"/>
      <w:lvlText w:val="%5."/>
      <w:lvlJc w:val="left"/>
      <w:pPr>
        <w:tabs>
          <w:tab w:val="num" w:pos="2160"/>
        </w:tabs>
        <w:ind w:left="2160" w:hanging="360"/>
      </w:pPr>
      <w:rPr>
        <w:rFonts w:cs="Times New Roman" w:hint="default"/>
        <w:b w:val="0"/>
        <w:bCs w:val="0"/>
        <w:sz w:val="24"/>
        <w:szCs w:val="24"/>
      </w:rPr>
    </w:lvl>
    <w:lvl w:ilvl="5">
      <w:start w:val="1"/>
      <w:numFmt w:val="decimal"/>
      <w:lvlText w:val="%6."/>
      <w:lvlJc w:val="left"/>
      <w:pPr>
        <w:tabs>
          <w:tab w:val="num" w:pos="2520"/>
        </w:tabs>
        <w:ind w:left="2520" w:hanging="360"/>
      </w:pPr>
      <w:rPr>
        <w:rFonts w:cs="Times New Roman" w:hint="default"/>
        <w:b w:val="0"/>
        <w:bCs w:val="0"/>
        <w:sz w:val="24"/>
        <w:szCs w:val="24"/>
      </w:rPr>
    </w:lvl>
    <w:lvl w:ilvl="6">
      <w:start w:val="1"/>
      <w:numFmt w:val="decimal"/>
      <w:lvlText w:val="%7."/>
      <w:lvlJc w:val="left"/>
      <w:pPr>
        <w:tabs>
          <w:tab w:val="num" w:pos="2880"/>
        </w:tabs>
        <w:ind w:left="2880" w:hanging="360"/>
      </w:pPr>
      <w:rPr>
        <w:rFonts w:cs="Times New Roman" w:hint="default"/>
        <w:b w:val="0"/>
        <w:bCs w:val="0"/>
        <w:sz w:val="24"/>
        <w:szCs w:val="24"/>
      </w:rPr>
    </w:lvl>
    <w:lvl w:ilvl="7">
      <w:start w:val="1"/>
      <w:numFmt w:val="decimal"/>
      <w:lvlText w:val="%8."/>
      <w:lvlJc w:val="left"/>
      <w:pPr>
        <w:tabs>
          <w:tab w:val="num" w:pos="3240"/>
        </w:tabs>
        <w:ind w:left="3240" w:hanging="360"/>
      </w:pPr>
      <w:rPr>
        <w:rFonts w:cs="Times New Roman" w:hint="default"/>
        <w:b w:val="0"/>
        <w:bCs w:val="0"/>
        <w:sz w:val="24"/>
        <w:szCs w:val="24"/>
      </w:rPr>
    </w:lvl>
    <w:lvl w:ilvl="8">
      <w:start w:val="1"/>
      <w:numFmt w:val="decimal"/>
      <w:lvlText w:val="%9."/>
      <w:lvlJc w:val="left"/>
      <w:pPr>
        <w:tabs>
          <w:tab w:val="num" w:pos="3600"/>
        </w:tabs>
        <w:ind w:left="3600" w:hanging="360"/>
      </w:pPr>
      <w:rPr>
        <w:rFonts w:cs="Times New Roman" w:hint="default"/>
        <w:b w:val="0"/>
        <w:bCs w:val="0"/>
        <w:sz w:val="24"/>
        <w:szCs w:val="24"/>
      </w:rPr>
    </w:lvl>
  </w:abstractNum>
  <w:abstractNum w:abstractNumId="121" w15:restartNumberingAfterBreak="0">
    <w:nsid w:val="28260232"/>
    <w:multiLevelType w:val="multilevel"/>
    <w:tmpl w:val="AB5EE7D6"/>
    <w:styleLink w:val="WWNum31"/>
    <w:lvl w:ilvl="0">
      <w:start w:val="4"/>
      <w:numFmt w:val="decimal"/>
      <w:lvlText w:val="%1."/>
      <w:lvlJc w:val="left"/>
      <w:rPr>
        <w:rFonts w:cs="Times New Roman"/>
      </w:rPr>
    </w:lvl>
    <w:lvl w:ilvl="1">
      <w:start w:val="1"/>
      <w:numFmt w:val="decimal"/>
      <w:lvlText w:val="%2)"/>
      <w:lvlJc w:val="left"/>
      <w:rPr>
        <w:rFonts w:cs="Times New Roman"/>
        <w:sz w:val="2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2" w15:restartNumberingAfterBreak="0">
    <w:nsid w:val="29514D41"/>
    <w:multiLevelType w:val="hybridMultilevel"/>
    <w:tmpl w:val="DD9E7A72"/>
    <w:lvl w:ilvl="0" w:tplc="76EEF5C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3" w15:restartNumberingAfterBreak="0">
    <w:nsid w:val="298B6150"/>
    <w:multiLevelType w:val="hybridMultilevel"/>
    <w:tmpl w:val="28B06220"/>
    <w:lvl w:ilvl="0" w:tplc="04150017">
      <w:start w:val="1"/>
      <w:numFmt w:val="lowerLetter"/>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2A6639CE"/>
    <w:multiLevelType w:val="hybridMultilevel"/>
    <w:tmpl w:val="17404524"/>
    <w:lvl w:ilvl="0" w:tplc="04150017">
      <w:start w:val="1"/>
      <w:numFmt w:val="lowerLetter"/>
      <w:lvlText w:val="%1)"/>
      <w:lvlJc w:val="left"/>
      <w:pPr>
        <w:ind w:left="1500" w:hanging="360"/>
      </w:pPr>
      <w:rPr>
        <w:rFonts w:cs="Times New Roman"/>
      </w:rPr>
    </w:lvl>
    <w:lvl w:ilvl="1" w:tplc="04150019" w:tentative="1">
      <w:start w:val="1"/>
      <w:numFmt w:val="lowerLetter"/>
      <w:lvlText w:val="%2."/>
      <w:lvlJc w:val="left"/>
      <w:pPr>
        <w:ind w:left="2220" w:hanging="360"/>
      </w:pPr>
      <w:rPr>
        <w:rFonts w:cs="Times New Roman"/>
      </w:rPr>
    </w:lvl>
    <w:lvl w:ilvl="2" w:tplc="0415001B" w:tentative="1">
      <w:start w:val="1"/>
      <w:numFmt w:val="lowerRoman"/>
      <w:lvlText w:val="%3."/>
      <w:lvlJc w:val="right"/>
      <w:pPr>
        <w:ind w:left="2940" w:hanging="180"/>
      </w:pPr>
      <w:rPr>
        <w:rFonts w:cs="Times New Roman"/>
      </w:rPr>
    </w:lvl>
    <w:lvl w:ilvl="3" w:tplc="0415000F" w:tentative="1">
      <w:start w:val="1"/>
      <w:numFmt w:val="decimal"/>
      <w:lvlText w:val="%4."/>
      <w:lvlJc w:val="left"/>
      <w:pPr>
        <w:ind w:left="3660" w:hanging="360"/>
      </w:pPr>
      <w:rPr>
        <w:rFonts w:cs="Times New Roman"/>
      </w:rPr>
    </w:lvl>
    <w:lvl w:ilvl="4" w:tplc="04150019" w:tentative="1">
      <w:start w:val="1"/>
      <w:numFmt w:val="lowerLetter"/>
      <w:lvlText w:val="%5."/>
      <w:lvlJc w:val="left"/>
      <w:pPr>
        <w:ind w:left="4380" w:hanging="360"/>
      </w:pPr>
      <w:rPr>
        <w:rFonts w:cs="Times New Roman"/>
      </w:rPr>
    </w:lvl>
    <w:lvl w:ilvl="5" w:tplc="0415001B" w:tentative="1">
      <w:start w:val="1"/>
      <w:numFmt w:val="lowerRoman"/>
      <w:lvlText w:val="%6."/>
      <w:lvlJc w:val="right"/>
      <w:pPr>
        <w:ind w:left="5100" w:hanging="180"/>
      </w:pPr>
      <w:rPr>
        <w:rFonts w:cs="Times New Roman"/>
      </w:rPr>
    </w:lvl>
    <w:lvl w:ilvl="6" w:tplc="0415000F" w:tentative="1">
      <w:start w:val="1"/>
      <w:numFmt w:val="decimal"/>
      <w:lvlText w:val="%7."/>
      <w:lvlJc w:val="left"/>
      <w:pPr>
        <w:ind w:left="5820" w:hanging="360"/>
      </w:pPr>
      <w:rPr>
        <w:rFonts w:cs="Times New Roman"/>
      </w:rPr>
    </w:lvl>
    <w:lvl w:ilvl="7" w:tplc="04150019" w:tentative="1">
      <w:start w:val="1"/>
      <w:numFmt w:val="lowerLetter"/>
      <w:lvlText w:val="%8."/>
      <w:lvlJc w:val="left"/>
      <w:pPr>
        <w:ind w:left="6540" w:hanging="360"/>
      </w:pPr>
      <w:rPr>
        <w:rFonts w:cs="Times New Roman"/>
      </w:rPr>
    </w:lvl>
    <w:lvl w:ilvl="8" w:tplc="0415001B" w:tentative="1">
      <w:start w:val="1"/>
      <w:numFmt w:val="lowerRoman"/>
      <w:lvlText w:val="%9."/>
      <w:lvlJc w:val="right"/>
      <w:pPr>
        <w:ind w:left="7260" w:hanging="180"/>
      </w:pPr>
      <w:rPr>
        <w:rFonts w:cs="Times New Roman"/>
      </w:rPr>
    </w:lvl>
  </w:abstractNum>
  <w:abstractNum w:abstractNumId="125" w15:restartNumberingAfterBreak="0">
    <w:nsid w:val="2AA40514"/>
    <w:multiLevelType w:val="multilevel"/>
    <w:tmpl w:val="E382B0EC"/>
    <w:styleLink w:val="WWNum70"/>
    <w:lvl w:ilvl="0">
      <w:start w:val="1"/>
      <w:numFmt w:val="decimal"/>
      <w:lvlText w:val="%1)"/>
      <w:lvlJc w:val="left"/>
      <w:pPr>
        <w:ind w:left="0" w:firstLine="0"/>
      </w:pPr>
      <w:rPr>
        <w:rFonts w:cs="Times New Roman"/>
        <w:b/>
        <w:sz w:val="22"/>
      </w:rPr>
    </w:lvl>
    <w:lvl w:ilvl="1">
      <w:start w:val="1"/>
      <w:numFmt w:val="decimal"/>
      <w:lvlText w:val="%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26" w15:restartNumberingAfterBreak="0">
    <w:nsid w:val="2AE55D97"/>
    <w:multiLevelType w:val="multilevel"/>
    <w:tmpl w:val="868290B2"/>
    <w:styleLink w:val="WWNum38"/>
    <w:lvl w:ilvl="0">
      <w:start w:val="1"/>
      <w:numFmt w:val="decimal"/>
      <w:lvlText w:val="%1."/>
      <w:lvlJc w:val="left"/>
      <w:rPr>
        <w:rFonts w:cs="Times New Roman"/>
      </w:rPr>
    </w:lvl>
    <w:lvl w:ilvl="1">
      <w:start w:val="1"/>
      <w:numFmt w:val="decimal"/>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7" w15:restartNumberingAfterBreak="0">
    <w:nsid w:val="2AF11257"/>
    <w:multiLevelType w:val="hybridMultilevel"/>
    <w:tmpl w:val="961C1346"/>
    <w:lvl w:ilvl="0" w:tplc="9650DF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AFB18C2"/>
    <w:multiLevelType w:val="hybridMultilevel"/>
    <w:tmpl w:val="EB78D954"/>
    <w:name w:val="WW8Num62223222"/>
    <w:lvl w:ilvl="0" w:tplc="296EB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9" w15:restartNumberingAfterBreak="0">
    <w:nsid w:val="2B20180A"/>
    <w:multiLevelType w:val="hybridMultilevel"/>
    <w:tmpl w:val="36E44C50"/>
    <w:lvl w:ilvl="0" w:tplc="F8B4B652">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130" w15:restartNumberingAfterBreak="0">
    <w:nsid w:val="2BA50A18"/>
    <w:multiLevelType w:val="multilevel"/>
    <w:tmpl w:val="C32C1A0C"/>
    <w:styleLink w:val="WWNum28"/>
    <w:lvl w:ilvl="0">
      <w:start w:val="1"/>
      <w:numFmt w:val="decimal"/>
      <w:lvlText w:val="%1)"/>
      <w:lvlJc w:val="left"/>
      <w:rPr>
        <w:rFonts w:cs="Times New Roman"/>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31" w15:restartNumberingAfterBreak="0">
    <w:nsid w:val="2C1F598B"/>
    <w:multiLevelType w:val="hybridMultilevel"/>
    <w:tmpl w:val="09486096"/>
    <w:lvl w:ilvl="0" w:tplc="9650DF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2CB60B4A"/>
    <w:multiLevelType w:val="multilevel"/>
    <w:tmpl w:val="838E5064"/>
    <w:styleLink w:val="WWNum6"/>
    <w:lvl w:ilvl="0">
      <w:start w:val="1"/>
      <w:numFmt w:val="decimal"/>
      <w:lvlText w:val="%1."/>
      <w:lvlJc w:val="left"/>
      <w:rPr>
        <w:rFonts w:cs="Times New Roman"/>
        <w:sz w:val="20"/>
      </w:rPr>
    </w:lvl>
    <w:lvl w:ilvl="1">
      <w:start w:val="10"/>
      <w:numFmt w:val="decimal"/>
      <w:lvlText w:val="%2."/>
      <w:lvlJc w:val="left"/>
      <w:rPr>
        <w:rFonts w:cs="Times New Roman"/>
      </w:rPr>
    </w:lvl>
    <w:lvl w:ilvl="2">
      <w:start w:val="14"/>
      <w:numFmt w:val="decimal"/>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33" w15:restartNumberingAfterBreak="0">
    <w:nsid w:val="2CD81BF6"/>
    <w:multiLevelType w:val="hybridMultilevel"/>
    <w:tmpl w:val="A6441160"/>
    <w:lvl w:ilvl="0" w:tplc="E41C8854">
      <w:start w:val="1"/>
      <w:numFmt w:val="lowerLetter"/>
      <w:lvlText w:val="%1)"/>
      <w:lvlJc w:val="left"/>
      <w:pPr>
        <w:ind w:left="1480" w:hanging="760"/>
      </w:pPr>
      <w:rPr>
        <w:rFonts w:hint="default"/>
        <w:i/>
        <w:iCs/>
        <w:color w:val="FF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15:restartNumberingAfterBreak="0">
    <w:nsid w:val="2E937BAC"/>
    <w:multiLevelType w:val="hybridMultilevel"/>
    <w:tmpl w:val="184C9BFA"/>
    <w:name w:val="WW8Num73"/>
    <w:lvl w:ilvl="0" w:tplc="52D2A62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0126BA3"/>
    <w:multiLevelType w:val="multilevel"/>
    <w:tmpl w:val="13DA00F6"/>
    <w:lvl w:ilvl="0">
      <w:start w:val="4"/>
      <w:numFmt w:val="decimal"/>
      <w:lvlText w:val="%1."/>
      <w:lvlJc w:val="left"/>
      <w:pPr>
        <w:tabs>
          <w:tab w:val="num" w:pos="720"/>
        </w:tabs>
        <w:ind w:left="720" w:hanging="360"/>
      </w:pPr>
      <w:rPr>
        <w:rFonts w:cs="Times New Roman" w:hint="default"/>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1440"/>
        </w:tabs>
        <w:ind w:left="1440" w:hanging="360"/>
      </w:pPr>
      <w:rPr>
        <w:rFonts w:cs="Times New Roman" w:hint="default"/>
        <w:b w:val="0"/>
        <w:bCs w:val="0"/>
        <w:sz w:val="24"/>
        <w:szCs w:val="24"/>
      </w:rPr>
    </w:lvl>
    <w:lvl w:ilvl="3">
      <w:start w:val="2"/>
      <w:numFmt w:val="decimal"/>
      <w:lvlText w:val="%4."/>
      <w:lvlJc w:val="left"/>
      <w:pPr>
        <w:tabs>
          <w:tab w:val="num" w:pos="502"/>
        </w:tabs>
        <w:ind w:left="502" w:hanging="360"/>
      </w:pPr>
      <w:rPr>
        <w:rFonts w:cs="Times New Roman" w:hint="default"/>
        <w:b w:val="0"/>
        <w:bCs w:val="0"/>
        <w:sz w:val="20"/>
        <w:szCs w:val="20"/>
      </w:rPr>
    </w:lvl>
    <w:lvl w:ilvl="4">
      <w:start w:val="1"/>
      <w:numFmt w:val="decimal"/>
      <w:lvlText w:val="%5."/>
      <w:lvlJc w:val="left"/>
      <w:pPr>
        <w:tabs>
          <w:tab w:val="num" w:pos="2160"/>
        </w:tabs>
        <w:ind w:left="2160" w:hanging="360"/>
      </w:pPr>
      <w:rPr>
        <w:rFonts w:cs="Times New Roman" w:hint="default"/>
        <w:b w:val="0"/>
        <w:bCs w:val="0"/>
        <w:sz w:val="24"/>
        <w:szCs w:val="24"/>
      </w:rPr>
    </w:lvl>
    <w:lvl w:ilvl="5">
      <w:start w:val="1"/>
      <w:numFmt w:val="decimal"/>
      <w:lvlText w:val="%6."/>
      <w:lvlJc w:val="left"/>
      <w:pPr>
        <w:tabs>
          <w:tab w:val="num" w:pos="2520"/>
        </w:tabs>
        <w:ind w:left="2520" w:hanging="360"/>
      </w:pPr>
      <w:rPr>
        <w:rFonts w:cs="Times New Roman" w:hint="default"/>
        <w:b w:val="0"/>
        <w:bCs w:val="0"/>
        <w:sz w:val="24"/>
        <w:szCs w:val="24"/>
      </w:rPr>
    </w:lvl>
    <w:lvl w:ilvl="6">
      <w:start w:val="1"/>
      <w:numFmt w:val="decimal"/>
      <w:lvlText w:val="%7."/>
      <w:lvlJc w:val="left"/>
      <w:pPr>
        <w:tabs>
          <w:tab w:val="num" w:pos="2880"/>
        </w:tabs>
        <w:ind w:left="2880" w:hanging="360"/>
      </w:pPr>
      <w:rPr>
        <w:rFonts w:cs="Times New Roman" w:hint="default"/>
        <w:b w:val="0"/>
        <w:bCs w:val="0"/>
        <w:sz w:val="24"/>
        <w:szCs w:val="24"/>
      </w:rPr>
    </w:lvl>
    <w:lvl w:ilvl="7">
      <w:start w:val="1"/>
      <w:numFmt w:val="decimal"/>
      <w:lvlText w:val="%8."/>
      <w:lvlJc w:val="left"/>
      <w:pPr>
        <w:tabs>
          <w:tab w:val="num" w:pos="3240"/>
        </w:tabs>
        <w:ind w:left="3240" w:hanging="360"/>
      </w:pPr>
      <w:rPr>
        <w:rFonts w:cs="Times New Roman" w:hint="default"/>
        <w:b w:val="0"/>
        <w:bCs w:val="0"/>
        <w:sz w:val="24"/>
        <w:szCs w:val="24"/>
      </w:rPr>
    </w:lvl>
    <w:lvl w:ilvl="8">
      <w:start w:val="1"/>
      <w:numFmt w:val="decimal"/>
      <w:lvlText w:val="%9."/>
      <w:lvlJc w:val="left"/>
      <w:pPr>
        <w:tabs>
          <w:tab w:val="num" w:pos="3600"/>
        </w:tabs>
        <w:ind w:left="3600" w:hanging="360"/>
      </w:pPr>
      <w:rPr>
        <w:rFonts w:cs="Times New Roman" w:hint="default"/>
        <w:b w:val="0"/>
        <w:bCs w:val="0"/>
        <w:sz w:val="24"/>
        <w:szCs w:val="24"/>
      </w:rPr>
    </w:lvl>
  </w:abstractNum>
  <w:abstractNum w:abstractNumId="136" w15:restartNumberingAfterBreak="0">
    <w:nsid w:val="308A6092"/>
    <w:multiLevelType w:val="hybridMultilevel"/>
    <w:tmpl w:val="F33CCE82"/>
    <w:lvl w:ilvl="0" w:tplc="C1C672E8">
      <w:start w:val="1"/>
      <w:numFmt w:val="decimal"/>
      <w:lvlText w:val="%1."/>
      <w:lvlJc w:val="left"/>
      <w:pPr>
        <w:ind w:left="720" w:hanging="360"/>
      </w:pPr>
      <w:rPr>
        <w:rFonts w:cs="Times New Roman" w:hint="default"/>
        <w:b w:val="0"/>
      </w:rPr>
    </w:lvl>
    <w:lvl w:ilvl="1" w:tplc="0409000F">
      <w:start w:val="1"/>
      <w:numFmt w:val="decimal"/>
      <w:lvlText w:val="%2."/>
      <w:lvlJc w:val="left"/>
      <w:pPr>
        <w:ind w:left="1440" w:hanging="360"/>
      </w:pPr>
    </w:lvl>
    <w:lvl w:ilvl="2" w:tplc="B170C862">
      <w:start w:val="1"/>
      <w:numFmt w:val="lowerLetter"/>
      <w:lvlText w:val="%3)"/>
      <w:lvlJc w:val="left"/>
      <w:pPr>
        <w:ind w:left="2160" w:hanging="180"/>
      </w:pPr>
      <w:rPr>
        <w:rFonts w:cs="Times New Roman"/>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7" w15:restartNumberingAfterBreak="0">
    <w:nsid w:val="30C40FDD"/>
    <w:multiLevelType w:val="multilevel"/>
    <w:tmpl w:val="6694AEA0"/>
    <w:styleLink w:val="WWNum53"/>
    <w:lvl w:ilvl="0">
      <w:start w:val="11"/>
      <w:numFmt w:val="decimal"/>
      <w:lvlText w:val="%1."/>
      <w:lvlJc w:val="left"/>
      <w:rPr>
        <w:rFonts w:cs="Arial"/>
        <w:b w:val="0"/>
      </w:rPr>
    </w:lvl>
    <w:lvl w:ilvl="1">
      <w:start w:val="1"/>
      <w:numFmt w:val="lowerLetter"/>
      <w:lvlText w:val="%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8" w15:restartNumberingAfterBreak="0">
    <w:nsid w:val="319310EB"/>
    <w:multiLevelType w:val="multilevel"/>
    <w:tmpl w:val="510A8198"/>
    <w:styleLink w:val="WWNum81"/>
    <w:lvl w:ilvl="0">
      <w:start w:val="1"/>
      <w:numFmt w:val="decimal"/>
      <w:lvlText w:val="%1."/>
      <w:lvlJc w:val="left"/>
      <w:pPr>
        <w:ind w:left="0" w:firstLine="0"/>
      </w:pPr>
      <w:rPr>
        <w:rFonts w:cs="Times New Roman"/>
        <w:b w:val="0"/>
      </w:rPr>
    </w:lvl>
    <w:lvl w:ilvl="1">
      <w:start w:val="1"/>
      <w:numFmt w:val="decimal"/>
      <w:lvlText w:val="%2)"/>
      <w:lvlJc w:val="left"/>
      <w:pPr>
        <w:ind w:left="0" w:firstLine="0"/>
      </w:pPr>
      <w:rPr>
        <w:rFonts w:cs="Times New Roman"/>
      </w:rPr>
    </w:lvl>
    <w:lvl w:ilvl="2">
      <w:start w:val="1"/>
      <w:numFmt w:val="lowerLetter"/>
      <w:lvlText w:val="%1.%2.%3)"/>
      <w:lvlJc w:val="left"/>
      <w:pPr>
        <w:ind w:left="0" w:firstLine="0"/>
      </w:pPr>
      <w:rPr>
        <w:rFonts w:cs="Times New Roman"/>
      </w:rPr>
    </w:lvl>
    <w:lvl w:ilvl="3">
      <w:numFmt w:val="bullet"/>
      <w:lvlText w:val="–"/>
      <w:lvlJc w:val="left"/>
      <w:pPr>
        <w:ind w:left="0" w:firstLine="0"/>
      </w:pPr>
      <w:rPr>
        <w:rFonts w:ascii="Arial Narrow" w:hAnsi="Arial Narrow"/>
        <w:color w:val="00000A"/>
      </w:rPr>
    </w:lvl>
    <w:lvl w:ilvl="4">
      <w:start w:val="1"/>
      <w:numFmt w:val="lowerLetter"/>
      <w:lvlText w:val="(%1.%2.%3.%4.%5)"/>
      <w:lvlJc w:val="left"/>
      <w:pPr>
        <w:ind w:left="0" w:firstLine="0"/>
      </w:pPr>
      <w:rPr>
        <w:rFonts w:cs="Times New Roman"/>
      </w:rPr>
    </w:lvl>
    <w:lvl w:ilvl="5">
      <w:start w:val="1"/>
      <w:numFmt w:val="lowerRoman"/>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left"/>
      <w:pPr>
        <w:ind w:left="0" w:firstLine="0"/>
      </w:pPr>
      <w:rPr>
        <w:rFonts w:cs="Times New Roman"/>
      </w:rPr>
    </w:lvl>
  </w:abstractNum>
  <w:abstractNum w:abstractNumId="139" w15:restartNumberingAfterBreak="0">
    <w:nsid w:val="31A9562F"/>
    <w:multiLevelType w:val="multilevel"/>
    <w:tmpl w:val="822436C8"/>
    <w:name w:val="WW8Num2873"/>
    <w:lvl w:ilvl="0">
      <w:start w:val="6"/>
      <w:numFmt w:val="decimal"/>
      <w:lvlText w:val="%1)"/>
      <w:lvlJc w:val="left"/>
      <w:pPr>
        <w:tabs>
          <w:tab w:val="num" w:pos="454"/>
        </w:tabs>
        <w:ind w:left="454" w:hanging="454"/>
      </w:pPr>
      <w:rPr>
        <w:rFonts w:cs="Times New Roman" w:hint="default"/>
        <w:b w:val="0"/>
        <w:sz w:val="20"/>
        <w:szCs w:val="20"/>
      </w:rPr>
    </w:lvl>
    <w:lvl w:ilvl="1">
      <w:start w:val="1"/>
      <w:numFmt w:val="decimal"/>
      <w:lvlText w:val="%2)"/>
      <w:lvlJc w:val="left"/>
      <w:pPr>
        <w:tabs>
          <w:tab w:val="num" w:pos="397"/>
        </w:tabs>
        <w:ind w:left="397" w:hanging="397"/>
      </w:pPr>
      <w:rPr>
        <w:rFonts w:ascii="Arial" w:eastAsia="Times New Roman" w:hAnsi="Arial" w:cs="Arial" w:hint="default"/>
        <w:b w:val="0"/>
        <w:i w:val="0"/>
        <w:sz w:val="20"/>
        <w:szCs w:val="2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0" w15:restartNumberingAfterBreak="0">
    <w:nsid w:val="31F844AB"/>
    <w:multiLevelType w:val="multilevel"/>
    <w:tmpl w:val="C00E7C38"/>
    <w:styleLink w:val="WWNum39"/>
    <w:lvl w:ilvl="0">
      <w:start w:val="6"/>
      <w:numFmt w:val="decimal"/>
      <w:lvlText w:val="%1."/>
      <w:lvlJc w:val="left"/>
      <w:rPr>
        <w:rFonts w:cs="Arial"/>
        <w:b w:val="0"/>
        <w:dstrike/>
        <w:sz w:val="20"/>
        <w:szCs w:val="20"/>
      </w:rPr>
    </w:lvl>
    <w:lvl w:ilvl="1">
      <w:start w:val="7"/>
      <w:numFmt w:val="decimal"/>
      <w:lvlText w:val="%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1" w15:restartNumberingAfterBreak="0">
    <w:nsid w:val="320D6227"/>
    <w:multiLevelType w:val="multilevel"/>
    <w:tmpl w:val="92D67E6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336C7783"/>
    <w:multiLevelType w:val="hybridMultilevel"/>
    <w:tmpl w:val="5248FDB2"/>
    <w:name w:val="WW8Num62223334"/>
    <w:lvl w:ilvl="0" w:tplc="8DBE58A0">
      <w:start w:val="15"/>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3" w15:restartNumberingAfterBreak="0">
    <w:nsid w:val="33FB53E6"/>
    <w:multiLevelType w:val="multilevel"/>
    <w:tmpl w:val="0458097E"/>
    <w:name w:val="WW8Num153"/>
    <w:lvl w:ilvl="0">
      <w:start w:val="5"/>
      <w:numFmt w:val="decimal"/>
      <w:lvlText w:val="%1."/>
      <w:lvlJc w:val="left"/>
      <w:pPr>
        <w:tabs>
          <w:tab w:val="num" w:pos="0"/>
        </w:tabs>
        <w:ind w:left="360" w:hanging="360"/>
      </w:pPr>
      <w:rPr>
        <w:rFonts w:ascii="Arial" w:hAnsi="Arial" w:cs="Arial" w:hint="default"/>
        <w:b w:val="0"/>
        <w:strike w:val="0"/>
        <w:dstrike w:val="0"/>
        <w:sz w:val="20"/>
        <w:szCs w:val="20"/>
      </w:rPr>
    </w:lvl>
    <w:lvl w:ilvl="1">
      <w:start w:val="5"/>
      <w:numFmt w:val="decimal"/>
      <w:lvlText w:val="%2."/>
      <w:lvlJc w:val="left"/>
      <w:pPr>
        <w:tabs>
          <w:tab w:val="num" w:pos="0"/>
        </w:tabs>
        <w:ind w:left="360" w:hanging="36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44" w15:restartNumberingAfterBreak="0">
    <w:nsid w:val="33FF6A2C"/>
    <w:multiLevelType w:val="multilevel"/>
    <w:tmpl w:val="EB2CBF1C"/>
    <w:styleLink w:val="WWNum66"/>
    <w:lvl w:ilvl="0">
      <w:start w:val="2"/>
      <w:numFmt w:val="decimal"/>
      <w:lvlText w:val="%1."/>
      <w:lvlJc w:val="left"/>
      <w:rPr>
        <w:rFonts w:cs="Calibri"/>
        <w:b w:val="0"/>
        <w:i w:val="0"/>
        <w:color w:val="00000A"/>
        <w:spacing w:val="-20"/>
        <w:sz w:val="20"/>
        <w:szCs w:val="20"/>
      </w:rPr>
    </w:lvl>
    <w:lvl w:ilvl="1">
      <w:start w:val="3"/>
      <w:numFmt w:val="decimal"/>
      <w:lvlText w:val="%2."/>
      <w:lvlJc w:val="left"/>
      <w:rPr>
        <w:rFonts w:cs="Times New Roman"/>
        <w:b w:val="0"/>
        <w:i w:val="0"/>
        <w:color w:val="00000A"/>
      </w:rPr>
    </w:lvl>
    <w:lvl w:ilvl="2">
      <w:start w:val="11"/>
      <w:numFmt w:val="decimal"/>
      <w:lvlText w:val="%1.%2.%3)"/>
      <w:lvlJc w:val="left"/>
      <w:rPr>
        <w:rFonts w:cs="Times New Roman"/>
        <w:b w:val="0"/>
        <w:i w:val="0"/>
        <w:color w:val="00000A"/>
      </w:rPr>
    </w:lvl>
    <w:lvl w:ilvl="3">
      <w:start w:val="1"/>
      <w:numFmt w:val="decimal"/>
      <w:lvlText w:val="%1.%2.%3.%4)"/>
      <w:lvlJc w:val="left"/>
      <w:rPr>
        <w:rFonts w:eastAsia="Times New Roman" w:cs="Arial"/>
      </w:rPr>
    </w:lvl>
    <w:lvl w:ilvl="4">
      <w:numFmt w:val="bullet"/>
      <w:lvlText w:val=""/>
      <w:lvlJc w:val="left"/>
      <w:rPr>
        <w:rFonts w:ascii="Symbol" w:hAnsi="Symbol"/>
        <w:b w:val="0"/>
        <w:i w:val="0"/>
      </w:rPr>
    </w:lvl>
    <w:lvl w:ilvl="5">
      <w:start w:val="1"/>
      <w:numFmt w:val="lowerLetter"/>
      <w:lvlText w:val="(%1.%2.%3.%4.%5.%6)"/>
      <w:lvlJc w:val="left"/>
      <w:rPr>
        <w:rFonts w:cs="Times New Roman"/>
      </w:rPr>
    </w:lvl>
    <w:lvl w:ilvl="6">
      <w:start w:val="1"/>
      <w:numFmt w:val="decimal"/>
      <w:lvlText w:val="%1.%2.%3.%4.%5.%6.%7."/>
      <w:lvlJc w:val="left"/>
      <w:rPr>
        <w:rFonts w:eastAsia="Times New Roman" w:cs="Arial"/>
        <w:dstrike/>
        <w:color w:val="00000A"/>
        <w:sz w:val="20"/>
        <w:szCs w:val="20"/>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5" w15:restartNumberingAfterBreak="0">
    <w:nsid w:val="34640D5B"/>
    <w:multiLevelType w:val="hybridMultilevel"/>
    <w:tmpl w:val="3A901EC6"/>
    <w:name w:val="WW8Num622235"/>
    <w:lvl w:ilvl="0" w:tplc="1DFA5D44">
      <w:start w:val="2"/>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35291106"/>
    <w:multiLevelType w:val="hybridMultilevel"/>
    <w:tmpl w:val="703AFE76"/>
    <w:name w:val="WW8Num622236"/>
    <w:lvl w:ilvl="0" w:tplc="AC746F5A">
      <w:start w:val="2"/>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7" w15:restartNumberingAfterBreak="0">
    <w:nsid w:val="355F37C6"/>
    <w:multiLevelType w:val="hybridMultilevel"/>
    <w:tmpl w:val="AA1EF68A"/>
    <w:lvl w:ilvl="0" w:tplc="BF849E1E">
      <w:start w:val="1"/>
      <w:numFmt w:val="lowerLetter"/>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8" w15:restartNumberingAfterBreak="0">
    <w:nsid w:val="35647B83"/>
    <w:multiLevelType w:val="hybridMultilevel"/>
    <w:tmpl w:val="3A1CC9E2"/>
    <w:name w:val="WW8Num622272"/>
    <w:lvl w:ilvl="0" w:tplc="08005D62">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9" w15:restartNumberingAfterBreak="0">
    <w:nsid w:val="356528F2"/>
    <w:multiLevelType w:val="hybridMultilevel"/>
    <w:tmpl w:val="235C0620"/>
    <w:name w:val="WW8Num6222322"/>
    <w:lvl w:ilvl="0" w:tplc="296EB1C2">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50" w15:restartNumberingAfterBreak="0">
    <w:nsid w:val="366A387F"/>
    <w:multiLevelType w:val="hybridMultilevel"/>
    <w:tmpl w:val="288CE7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67D24CF"/>
    <w:multiLevelType w:val="hybridMultilevel"/>
    <w:tmpl w:val="9564803A"/>
    <w:name w:val="WW8Num62225"/>
    <w:lvl w:ilvl="0" w:tplc="D8B07AE6">
      <w:start w:val="3"/>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37307ADC"/>
    <w:multiLevelType w:val="hybridMultilevel"/>
    <w:tmpl w:val="421EEFD4"/>
    <w:name w:val="WW8Num62223333322"/>
    <w:lvl w:ilvl="0" w:tplc="11E6FDC8">
      <w:start w:val="1"/>
      <w:numFmt w:val="decimal"/>
      <w:lvlText w:val="%1."/>
      <w:lvlJc w:val="left"/>
      <w:pPr>
        <w:ind w:left="1440" w:hanging="360"/>
      </w:pPr>
      <w:rPr>
        <w:rFonts w:ascii="Calibri" w:eastAsia="Times New Roman" w:hAnsi="Calibri"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3" w15:restartNumberingAfterBreak="0">
    <w:nsid w:val="37352A9C"/>
    <w:multiLevelType w:val="hybridMultilevel"/>
    <w:tmpl w:val="D924E022"/>
    <w:name w:val="WW8Num622233333"/>
    <w:lvl w:ilvl="0" w:tplc="57663B40">
      <w:start w:val="1"/>
      <w:numFmt w:val="decimal"/>
      <w:lvlText w:val="%1."/>
      <w:lvlJc w:val="left"/>
      <w:pPr>
        <w:ind w:left="1440" w:hanging="360"/>
      </w:pPr>
      <w:rPr>
        <w:rFonts w:ascii="Calibri" w:eastAsia="Times New Roman" w:hAnsi="Calibri"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4" w15:restartNumberingAfterBreak="0">
    <w:nsid w:val="379646C4"/>
    <w:multiLevelType w:val="multilevel"/>
    <w:tmpl w:val="164837F8"/>
    <w:styleLink w:val="WWNum17"/>
    <w:lvl w:ilvl="0">
      <w:start w:val="1"/>
      <w:numFmt w:val="decimal"/>
      <w:lvlText w:val="%1."/>
      <w:lvlJc w:val="left"/>
      <w:rPr>
        <w:rFonts w:cs="Times New Roman"/>
      </w:rPr>
    </w:lvl>
    <w:lvl w:ilvl="1">
      <w:start w:val="1"/>
      <w:numFmt w:val="decimal"/>
      <w:lvlText w:val="%2."/>
      <w:lvlJc w:val="left"/>
      <w:rPr>
        <w:rFonts w:cs="Times New Roman"/>
        <w:b/>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5" w15:restartNumberingAfterBreak="0">
    <w:nsid w:val="38152CCA"/>
    <w:multiLevelType w:val="hybridMultilevel"/>
    <w:tmpl w:val="ED1E2558"/>
    <w:name w:val="WW8Num622274222"/>
    <w:lvl w:ilvl="0" w:tplc="7348F9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399B1E25"/>
    <w:multiLevelType w:val="multilevel"/>
    <w:tmpl w:val="377E69F6"/>
    <w:styleLink w:val="WWNum11"/>
    <w:lvl w:ilvl="0">
      <w:start w:val="1"/>
      <w:numFmt w:val="decimal"/>
      <w:lvlText w:val="%1."/>
      <w:lvlJc w:val="left"/>
      <w:rPr>
        <w:rFonts w:cs="Times New Roman"/>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7" w15:restartNumberingAfterBreak="0">
    <w:nsid w:val="39B337D6"/>
    <w:multiLevelType w:val="multilevel"/>
    <w:tmpl w:val="B3069180"/>
    <w:styleLink w:val="WWNum2"/>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8" w15:restartNumberingAfterBreak="0">
    <w:nsid w:val="3A14576D"/>
    <w:multiLevelType w:val="multilevel"/>
    <w:tmpl w:val="50508F90"/>
    <w:styleLink w:val="WWNum18"/>
    <w:lvl w:ilvl="0">
      <w:start w:val="1"/>
      <w:numFmt w:val="decimal"/>
      <w:lvlText w:val="%1."/>
      <w:lvlJc w:val="left"/>
      <w:rPr>
        <w:rFonts w:cs="Times New Roman"/>
        <w:b w:val="0"/>
        <w:color w:val="00000A"/>
        <w:sz w:val="20"/>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9" w15:restartNumberingAfterBreak="0">
    <w:nsid w:val="3A407A4E"/>
    <w:multiLevelType w:val="multilevel"/>
    <w:tmpl w:val="548276BC"/>
    <w:name w:val="WW8Num223"/>
    <w:lvl w:ilvl="0">
      <w:start w:val="1"/>
      <w:numFmt w:val="decimal"/>
      <w:lvlText w:val="%1."/>
      <w:lvlJc w:val="left"/>
      <w:pPr>
        <w:tabs>
          <w:tab w:val="num" w:pos="0"/>
        </w:tabs>
        <w:ind w:left="360" w:hanging="360"/>
      </w:pPr>
      <w:rPr>
        <w:rFonts w:cs="Arial" w:hint="default"/>
        <w:b w:val="0"/>
      </w:rPr>
    </w:lvl>
    <w:lvl w:ilvl="1">
      <w:start w:val="1"/>
      <w:numFmt w:val="lowerLetter"/>
      <w:lvlText w:val="%2)"/>
      <w:lvlJc w:val="left"/>
      <w:pPr>
        <w:tabs>
          <w:tab w:val="num" w:pos="0"/>
        </w:tabs>
        <w:ind w:left="990" w:hanging="63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60" w15:restartNumberingAfterBreak="0">
    <w:nsid w:val="3A4815B1"/>
    <w:multiLevelType w:val="multilevel"/>
    <w:tmpl w:val="A5F886AA"/>
    <w:styleLink w:val="WWNum3"/>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1" w15:restartNumberingAfterBreak="0">
    <w:nsid w:val="3A737AE3"/>
    <w:multiLevelType w:val="hybridMultilevel"/>
    <w:tmpl w:val="ADE23202"/>
    <w:lvl w:ilvl="0" w:tplc="582AB78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B207078"/>
    <w:multiLevelType w:val="multilevel"/>
    <w:tmpl w:val="79CCF066"/>
    <w:lvl w:ilvl="0">
      <w:start w:val="1"/>
      <w:numFmt w:val="decimal"/>
      <w:pStyle w:val="Treumowy"/>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Arial Narrow" w:hAnsi="Arial Narrow"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3" w15:restartNumberingAfterBreak="0">
    <w:nsid w:val="3B8E75CA"/>
    <w:multiLevelType w:val="hybridMultilevel"/>
    <w:tmpl w:val="DDF21590"/>
    <w:name w:val="WW8Num62223333"/>
    <w:lvl w:ilvl="0" w:tplc="A05EC6D2">
      <w:start w:val="1"/>
      <w:numFmt w:val="decimal"/>
      <w:lvlText w:val="%1."/>
      <w:lvlJc w:val="left"/>
      <w:pPr>
        <w:ind w:left="1440" w:hanging="360"/>
      </w:pPr>
      <w:rPr>
        <w:rFonts w:ascii="Calibri" w:eastAsia="Times New Roman" w:hAnsi="Calibri"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4" w15:restartNumberingAfterBreak="0">
    <w:nsid w:val="3BA90B3D"/>
    <w:multiLevelType w:val="multilevel"/>
    <w:tmpl w:val="99E0CC5C"/>
    <w:name w:val="WW8Num202"/>
    <w:lvl w:ilvl="0">
      <w:start w:val="2"/>
      <w:numFmt w:val="decimal"/>
      <w:lvlText w:val="%1."/>
      <w:lvlJc w:val="left"/>
      <w:pPr>
        <w:tabs>
          <w:tab w:val="num" w:pos="0"/>
        </w:tabs>
        <w:ind w:left="360" w:hanging="360"/>
      </w:pPr>
      <w:rPr>
        <w:rFonts w:cs="Times New Roman" w:hint="default"/>
        <w:b w:val="0"/>
      </w:rPr>
    </w:lvl>
    <w:lvl w:ilvl="1">
      <w:start w:val="1"/>
      <w:numFmt w:val="decimal"/>
      <w:lvlText w:val="%2)"/>
      <w:lvlJc w:val="left"/>
      <w:pPr>
        <w:tabs>
          <w:tab w:val="num" w:pos="0"/>
        </w:tabs>
        <w:ind w:left="720" w:hanging="36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65" w15:restartNumberingAfterBreak="0">
    <w:nsid w:val="3E1748B4"/>
    <w:multiLevelType w:val="hybridMultilevel"/>
    <w:tmpl w:val="4C5CC2E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15:restartNumberingAfterBreak="0">
    <w:nsid w:val="3E4C333A"/>
    <w:multiLevelType w:val="multilevel"/>
    <w:tmpl w:val="6246AB0C"/>
    <w:lvl w:ilvl="0">
      <w:start w:val="4"/>
      <w:numFmt w:val="decimal"/>
      <w:lvlText w:val="%1)"/>
      <w:lvlJc w:val="left"/>
      <w:pPr>
        <w:ind w:left="1776" w:hanging="360"/>
      </w:pPr>
      <w:rPr>
        <w:rFonts w:cs="Times New Roman" w:hint="default"/>
      </w:rPr>
    </w:lvl>
    <w:lvl w:ilvl="1">
      <w:start w:val="1"/>
      <w:numFmt w:val="decimal"/>
      <w:lvlText w:val="%2)"/>
      <w:lvlJc w:val="left"/>
      <w:pPr>
        <w:ind w:left="2496" w:hanging="360"/>
      </w:pPr>
      <w:rPr>
        <w:rFonts w:ascii="Times New Roman" w:eastAsia="Times New Roman" w:hAnsi="Times New Roman" w:cs="Times New Roman" w:hint="default"/>
      </w:rPr>
    </w:lvl>
    <w:lvl w:ilvl="2">
      <w:start w:val="1"/>
      <w:numFmt w:val="lowerRoman"/>
      <w:lvlText w:val="%3."/>
      <w:lvlJc w:val="right"/>
      <w:pPr>
        <w:ind w:left="3216" w:hanging="180"/>
      </w:pPr>
      <w:rPr>
        <w:rFonts w:cs="Times New Roman" w:hint="default"/>
      </w:rPr>
    </w:lvl>
    <w:lvl w:ilvl="3">
      <w:start w:val="1"/>
      <w:numFmt w:val="decimal"/>
      <w:lvlText w:val="%4."/>
      <w:lvlJc w:val="left"/>
      <w:pPr>
        <w:ind w:left="3936" w:hanging="360"/>
      </w:pPr>
      <w:rPr>
        <w:rFonts w:cs="Times New Roman" w:hint="default"/>
      </w:rPr>
    </w:lvl>
    <w:lvl w:ilvl="4">
      <w:start w:val="1"/>
      <w:numFmt w:val="lowerLetter"/>
      <w:lvlText w:val="%5."/>
      <w:lvlJc w:val="left"/>
      <w:pPr>
        <w:ind w:left="4656" w:hanging="360"/>
      </w:pPr>
      <w:rPr>
        <w:rFonts w:cs="Times New Roman" w:hint="default"/>
      </w:rPr>
    </w:lvl>
    <w:lvl w:ilvl="5">
      <w:start w:val="1"/>
      <w:numFmt w:val="lowerRoman"/>
      <w:lvlText w:val="%6."/>
      <w:lvlJc w:val="right"/>
      <w:pPr>
        <w:ind w:left="5376" w:hanging="180"/>
      </w:pPr>
      <w:rPr>
        <w:rFonts w:cs="Times New Roman" w:hint="default"/>
      </w:rPr>
    </w:lvl>
    <w:lvl w:ilvl="6">
      <w:start w:val="1"/>
      <w:numFmt w:val="decimal"/>
      <w:lvlText w:val="%7."/>
      <w:lvlJc w:val="left"/>
      <w:pPr>
        <w:ind w:left="6096" w:hanging="360"/>
      </w:pPr>
      <w:rPr>
        <w:rFonts w:cs="Times New Roman" w:hint="default"/>
        <w:b w:val="0"/>
      </w:rPr>
    </w:lvl>
    <w:lvl w:ilvl="7">
      <w:start w:val="1"/>
      <w:numFmt w:val="lowerLetter"/>
      <w:lvlText w:val="%8."/>
      <w:lvlJc w:val="left"/>
      <w:pPr>
        <w:ind w:left="6816" w:hanging="360"/>
      </w:pPr>
      <w:rPr>
        <w:rFonts w:cs="Times New Roman" w:hint="default"/>
      </w:rPr>
    </w:lvl>
    <w:lvl w:ilvl="8">
      <w:start w:val="1"/>
      <w:numFmt w:val="lowerRoman"/>
      <w:lvlText w:val="%9."/>
      <w:lvlJc w:val="right"/>
      <w:pPr>
        <w:ind w:left="7536" w:hanging="180"/>
      </w:pPr>
      <w:rPr>
        <w:rFonts w:cs="Times New Roman" w:hint="default"/>
      </w:rPr>
    </w:lvl>
  </w:abstractNum>
  <w:abstractNum w:abstractNumId="167" w15:restartNumberingAfterBreak="0">
    <w:nsid w:val="3E504F27"/>
    <w:multiLevelType w:val="multilevel"/>
    <w:tmpl w:val="C7C8DEDC"/>
    <w:styleLink w:val="WWNum13"/>
    <w:lvl w:ilvl="0">
      <w:start w:val="3"/>
      <w:numFmt w:val="lowerLetter"/>
      <w:lvlText w:val="%1)"/>
      <w:lvlJc w:val="left"/>
      <w:rPr>
        <w:rFonts w:cs="Times New Roman"/>
        <w:sz w:val="22"/>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8" w15:restartNumberingAfterBreak="0">
    <w:nsid w:val="3EA2098F"/>
    <w:multiLevelType w:val="hybridMultilevel"/>
    <w:tmpl w:val="CA9699EE"/>
    <w:name w:val="WW8Num622233322"/>
    <w:lvl w:ilvl="0" w:tplc="D8B07AE6">
      <w:start w:val="3"/>
      <w:numFmt w:val="decimal"/>
      <w:lvlText w:val="%1)"/>
      <w:lvlJc w:val="left"/>
      <w:pPr>
        <w:ind w:left="1440" w:hanging="360"/>
      </w:pPr>
      <w:rPr>
        <w:rFonts w:cs="Times New Roman" w:hint="default"/>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69" w15:restartNumberingAfterBreak="0">
    <w:nsid w:val="3ED10BDA"/>
    <w:multiLevelType w:val="multilevel"/>
    <w:tmpl w:val="CBCCE096"/>
    <w:name w:val="WW8Num222"/>
    <w:lvl w:ilvl="0">
      <w:start w:val="17"/>
      <w:numFmt w:val="decimal"/>
      <w:lvlText w:val="%1."/>
      <w:lvlJc w:val="left"/>
      <w:pPr>
        <w:tabs>
          <w:tab w:val="num" w:pos="0"/>
        </w:tabs>
        <w:ind w:left="360" w:hanging="360"/>
      </w:pPr>
      <w:rPr>
        <w:rFonts w:cs="Arial" w:hint="default"/>
        <w:b w:val="0"/>
      </w:rPr>
    </w:lvl>
    <w:lvl w:ilvl="1">
      <w:start w:val="1"/>
      <w:numFmt w:val="lowerLetter"/>
      <w:lvlText w:val="%2)"/>
      <w:lvlJc w:val="left"/>
      <w:pPr>
        <w:tabs>
          <w:tab w:val="num" w:pos="0"/>
        </w:tabs>
        <w:ind w:left="990" w:hanging="63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70" w15:restartNumberingAfterBreak="0">
    <w:nsid w:val="3EFB5CF5"/>
    <w:multiLevelType w:val="multilevel"/>
    <w:tmpl w:val="FE7C65AC"/>
    <w:lvl w:ilvl="0">
      <w:start w:val="1"/>
      <w:numFmt w:val="lowerLetter"/>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71" w15:restartNumberingAfterBreak="0">
    <w:nsid w:val="3FF556D9"/>
    <w:multiLevelType w:val="hybridMultilevel"/>
    <w:tmpl w:val="F0DE10FE"/>
    <w:name w:val="WW8Num622234"/>
    <w:lvl w:ilvl="0" w:tplc="10F4CB86">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2" w15:restartNumberingAfterBreak="0">
    <w:nsid w:val="403C7208"/>
    <w:multiLevelType w:val="multilevel"/>
    <w:tmpl w:val="D86C51F2"/>
    <w:styleLink w:val="WWNum62"/>
    <w:lvl w:ilvl="0">
      <w:start w:val="2"/>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3"/>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73" w15:restartNumberingAfterBreak="0">
    <w:nsid w:val="407E66E4"/>
    <w:multiLevelType w:val="hybridMultilevel"/>
    <w:tmpl w:val="2F62244E"/>
    <w:name w:val="WW8Num62223332"/>
    <w:lvl w:ilvl="0" w:tplc="D8B07AE6">
      <w:start w:val="3"/>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4" w15:restartNumberingAfterBreak="0">
    <w:nsid w:val="42341701"/>
    <w:multiLevelType w:val="hybridMultilevel"/>
    <w:tmpl w:val="864CBA06"/>
    <w:name w:val="WW8Num62226"/>
    <w:lvl w:ilvl="0" w:tplc="8B3E60F2">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5" w15:restartNumberingAfterBreak="0">
    <w:nsid w:val="439500CA"/>
    <w:multiLevelType w:val="multilevel"/>
    <w:tmpl w:val="F216BC66"/>
    <w:styleLink w:val="WWNum74"/>
    <w:lvl w:ilvl="0">
      <w:start w:val="1"/>
      <w:numFmt w:val="decimal"/>
      <w:lvlText w:val="%1."/>
      <w:lvlJc w:val="left"/>
      <w:pPr>
        <w:ind w:left="0" w:firstLine="0"/>
      </w:pPr>
      <w:rPr>
        <w:rFonts w:cs="Times New Roman"/>
        <w:b w:val="0"/>
        <w:color w:val="00000A"/>
      </w:rPr>
    </w:lvl>
    <w:lvl w:ilvl="1">
      <w:start w:val="1"/>
      <w:numFmt w:val="decimal"/>
      <w:lvlText w:val="%2)"/>
      <w:lvlJc w:val="left"/>
      <w:pPr>
        <w:ind w:left="0" w:firstLine="0"/>
      </w:pPr>
      <w:rPr>
        <w:rFonts w:cs="Times New Roman"/>
      </w:rPr>
    </w:lvl>
    <w:lvl w:ilvl="2">
      <w:start w:val="1"/>
      <w:numFmt w:val="lowerLetter"/>
      <w:lvlText w:val="%1.%2.%3)"/>
      <w:lvlJc w:val="left"/>
      <w:pPr>
        <w:ind w:left="0" w:firstLine="0"/>
      </w:pPr>
      <w:rPr>
        <w:rFonts w:cs="Times New Roman"/>
      </w:rPr>
    </w:lvl>
    <w:lvl w:ilvl="3">
      <w:numFmt w:val="bullet"/>
      <w:lvlText w:val="–"/>
      <w:lvlJc w:val="left"/>
      <w:pPr>
        <w:ind w:left="0" w:firstLine="0"/>
      </w:pPr>
      <w:rPr>
        <w:rFonts w:ascii="Arial Narrow" w:hAnsi="Arial Narrow"/>
        <w:color w:val="00000A"/>
      </w:rPr>
    </w:lvl>
    <w:lvl w:ilvl="4">
      <w:start w:val="1"/>
      <w:numFmt w:val="lowerLetter"/>
      <w:lvlText w:val="(%1.%2.%3.%4.%5)"/>
      <w:lvlJc w:val="left"/>
      <w:pPr>
        <w:ind w:left="0" w:firstLine="0"/>
      </w:pPr>
      <w:rPr>
        <w:rFonts w:cs="Times New Roman"/>
      </w:rPr>
    </w:lvl>
    <w:lvl w:ilvl="5">
      <w:start w:val="1"/>
      <w:numFmt w:val="lowerRoman"/>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left"/>
      <w:pPr>
        <w:ind w:left="0" w:firstLine="0"/>
      </w:pPr>
      <w:rPr>
        <w:rFonts w:cs="Times New Roman"/>
      </w:rPr>
    </w:lvl>
  </w:abstractNum>
  <w:abstractNum w:abstractNumId="176" w15:restartNumberingAfterBreak="0">
    <w:nsid w:val="439F6331"/>
    <w:multiLevelType w:val="hybridMultilevel"/>
    <w:tmpl w:val="3E22FB68"/>
    <w:name w:val="WW8Num62223333222"/>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77" w15:restartNumberingAfterBreak="0">
    <w:nsid w:val="445B1824"/>
    <w:multiLevelType w:val="hybridMultilevel"/>
    <w:tmpl w:val="894EF8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453F3C06"/>
    <w:multiLevelType w:val="multilevel"/>
    <w:tmpl w:val="CADA80F0"/>
    <w:styleLink w:val="WWNum56"/>
    <w:lvl w:ilvl="0">
      <w:start w:val="5"/>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9" w15:restartNumberingAfterBreak="0">
    <w:nsid w:val="46B85285"/>
    <w:multiLevelType w:val="multilevel"/>
    <w:tmpl w:val="F3B27B50"/>
    <w:styleLink w:val="WWNum25"/>
    <w:lvl w:ilvl="0">
      <w:start w:val="1"/>
      <w:numFmt w:val="decimal"/>
      <w:lvlText w:val="%1)"/>
      <w:lvlJc w:val="left"/>
      <w:rPr>
        <w:rFonts w:cs="Times New Roman"/>
        <w:b/>
        <w:sz w:val="22"/>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0" w15:restartNumberingAfterBreak="0">
    <w:nsid w:val="46DB0A9C"/>
    <w:multiLevelType w:val="hybridMultilevel"/>
    <w:tmpl w:val="6824AC34"/>
    <w:name w:val="WW8Num62"/>
    <w:lvl w:ilvl="0" w:tplc="EF98606C">
      <w:start w:val="3"/>
      <w:numFmt w:val="lowerLetter"/>
      <w:lvlText w:val="%1)"/>
      <w:lvlJc w:val="left"/>
      <w:pPr>
        <w:ind w:left="1004"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1" w15:restartNumberingAfterBreak="0">
    <w:nsid w:val="47C7675B"/>
    <w:multiLevelType w:val="hybridMultilevel"/>
    <w:tmpl w:val="7EEA423C"/>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2" w15:restartNumberingAfterBreak="0">
    <w:nsid w:val="47EA3253"/>
    <w:multiLevelType w:val="hybridMultilevel"/>
    <w:tmpl w:val="1C30B04C"/>
    <w:lvl w:ilvl="0" w:tplc="55F86CD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183" w15:restartNumberingAfterBreak="0">
    <w:nsid w:val="480A6CC4"/>
    <w:multiLevelType w:val="multilevel"/>
    <w:tmpl w:val="EBB2B33C"/>
    <w:styleLink w:val="WWNum12"/>
    <w:lvl w:ilvl="0">
      <w:start w:val="1"/>
      <w:numFmt w:val="decimal"/>
      <w:lvlText w:val="%1)"/>
      <w:lvlJc w:val="left"/>
      <w:rPr>
        <w:rFonts w:cs="Times New Roman"/>
        <w:b w:val="0"/>
        <w:sz w:val="20"/>
        <w:szCs w:val="20"/>
      </w:rPr>
    </w:lvl>
    <w:lvl w:ilvl="1">
      <w:start w:val="1"/>
      <w:numFmt w:val="decimal"/>
      <w:lvlText w:val="%2)"/>
      <w:lvlJc w:val="left"/>
      <w:rPr>
        <w:rFonts w:eastAsia="Times New Roman" w:cs="Arial"/>
        <w:b w:val="0"/>
        <w:i w:val="0"/>
        <w:sz w:val="20"/>
        <w:szCs w:val="20"/>
      </w:rPr>
    </w:lvl>
    <w:lvl w:ilvl="2">
      <w:start w:val="1"/>
      <w:numFmt w:val="lowerLetter"/>
      <w:lvlText w:val="%1.%2.%3)"/>
      <w:lvlJc w:val="left"/>
      <w:rPr>
        <w:rFonts w:cs="Times New Roman"/>
      </w:rPr>
    </w:lvl>
    <w:lvl w:ilvl="3">
      <w:start w:val="1"/>
      <w:numFmt w:val="decimal"/>
      <w:lvlText w:val="%1.%2.%3.%4."/>
      <w:lvlJc w:val="left"/>
      <w:rPr>
        <w:rFonts w:cs="Times New Roman"/>
        <w:b w:val="0"/>
        <w:sz w:val="20"/>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b w:val="0"/>
        <w:bCs/>
        <w:i w:val="0"/>
        <w:iCs w:val="0"/>
        <w:sz w:val="20"/>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4" w15:restartNumberingAfterBreak="0">
    <w:nsid w:val="484A7310"/>
    <w:multiLevelType w:val="multilevel"/>
    <w:tmpl w:val="7BA6FC90"/>
    <w:lvl w:ilvl="0">
      <w:start w:val="1"/>
      <w:numFmt w:val="decimal"/>
      <w:lvlText w:val="%1."/>
      <w:lvlJc w:val="left"/>
      <w:pPr>
        <w:tabs>
          <w:tab w:val="num" w:pos="720"/>
        </w:tabs>
        <w:ind w:left="720" w:hanging="360"/>
      </w:pPr>
      <w:rPr>
        <w:rFonts w:cs="Times New Roman" w:hint="default"/>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1440"/>
        </w:tabs>
        <w:ind w:left="1440" w:hanging="360"/>
      </w:pPr>
      <w:rPr>
        <w:rFonts w:cs="Times New Roman" w:hint="default"/>
        <w:b w:val="0"/>
        <w:bCs w:val="0"/>
        <w:sz w:val="24"/>
        <w:szCs w:val="24"/>
      </w:rPr>
    </w:lvl>
    <w:lvl w:ilvl="3">
      <w:start w:val="1"/>
      <w:numFmt w:val="decimal"/>
      <w:lvlText w:val="%4."/>
      <w:lvlJc w:val="left"/>
      <w:pPr>
        <w:tabs>
          <w:tab w:val="num" w:pos="1800"/>
        </w:tabs>
        <w:ind w:left="1800" w:hanging="360"/>
      </w:pPr>
      <w:rPr>
        <w:rFonts w:cs="Times New Roman" w:hint="default"/>
        <w:b w:val="0"/>
        <w:bCs w:val="0"/>
        <w:sz w:val="24"/>
        <w:szCs w:val="24"/>
      </w:rPr>
    </w:lvl>
    <w:lvl w:ilvl="4">
      <w:start w:val="1"/>
      <w:numFmt w:val="decimal"/>
      <w:lvlText w:val="%5."/>
      <w:lvlJc w:val="left"/>
      <w:pPr>
        <w:tabs>
          <w:tab w:val="num" w:pos="2160"/>
        </w:tabs>
        <w:ind w:left="2160" w:hanging="360"/>
      </w:pPr>
      <w:rPr>
        <w:rFonts w:cs="Times New Roman" w:hint="default"/>
        <w:b w:val="0"/>
        <w:bCs w:val="0"/>
        <w:sz w:val="24"/>
        <w:szCs w:val="24"/>
      </w:rPr>
    </w:lvl>
    <w:lvl w:ilvl="5">
      <w:start w:val="1"/>
      <w:numFmt w:val="decimal"/>
      <w:lvlText w:val="%6."/>
      <w:lvlJc w:val="left"/>
      <w:pPr>
        <w:tabs>
          <w:tab w:val="num" w:pos="2520"/>
        </w:tabs>
        <w:ind w:left="2520" w:hanging="360"/>
      </w:pPr>
      <w:rPr>
        <w:rFonts w:cs="Times New Roman" w:hint="default"/>
        <w:b w:val="0"/>
        <w:bCs w:val="0"/>
        <w:sz w:val="24"/>
        <w:szCs w:val="24"/>
      </w:rPr>
    </w:lvl>
    <w:lvl w:ilvl="6">
      <w:start w:val="1"/>
      <w:numFmt w:val="decimal"/>
      <w:lvlText w:val="%7."/>
      <w:lvlJc w:val="left"/>
      <w:pPr>
        <w:tabs>
          <w:tab w:val="num" w:pos="2880"/>
        </w:tabs>
        <w:ind w:left="2880" w:hanging="360"/>
      </w:pPr>
      <w:rPr>
        <w:rFonts w:cs="Times New Roman" w:hint="default"/>
        <w:b w:val="0"/>
        <w:bCs w:val="0"/>
        <w:sz w:val="24"/>
        <w:szCs w:val="24"/>
      </w:rPr>
    </w:lvl>
    <w:lvl w:ilvl="7">
      <w:start w:val="1"/>
      <w:numFmt w:val="decimal"/>
      <w:lvlText w:val="%8."/>
      <w:lvlJc w:val="left"/>
      <w:pPr>
        <w:tabs>
          <w:tab w:val="num" w:pos="3240"/>
        </w:tabs>
        <w:ind w:left="3240" w:hanging="360"/>
      </w:pPr>
      <w:rPr>
        <w:rFonts w:cs="Times New Roman" w:hint="default"/>
        <w:b w:val="0"/>
        <w:bCs w:val="0"/>
        <w:sz w:val="24"/>
        <w:szCs w:val="24"/>
      </w:rPr>
    </w:lvl>
    <w:lvl w:ilvl="8">
      <w:start w:val="1"/>
      <w:numFmt w:val="decimal"/>
      <w:lvlText w:val="%9."/>
      <w:lvlJc w:val="left"/>
      <w:pPr>
        <w:tabs>
          <w:tab w:val="num" w:pos="3600"/>
        </w:tabs>
        <w:ind w:left="3600" w:hanging="360"/>
      </w:pPr>
      <w:rPr>
        <w:rFonts w:cs="Times New Roman" w:hint="default"/>
        <w:b w:val="0"/>
        <w:bCs w:val="0"/>
        <w:sz w:val="24"/>
        <w:szCs w:val="24"/>
      </w:rPr>
    </w:lvl>
  </w:abstractNum>
  <w:abstractNum w:abstractNumId="185" w15:restartNumberingAfterBreak="0">
    <w:nsid w:val="4895449A"/>
    <w:multiLevelType w:val="hybridMultilevel"/>
    <w:tmpl w:val="13C02538"/>
    <w:name w:val="WW8Num62223342"/>
    <w:lvl w:ilvl="0" w:tplc="36467622">
      <w:start w:val="4"/>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6" w15:restartNumberingAfterBreak="0">
    <w:nsid w:val="495D2B03"/>
    <w:multiLevelType w:val="hybridMultilevel"/>
    <w:tmpl w:val="7F0A0B7C"/>
    <w:name w:val="WW8Num622274"/>
    <w:lvl w:ilvl="0" w:tplc="9C947540">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7" w15:restartNumberingAfterBreak="0">
    <w:nsid w:val="497C621C"/>
    <w:multiLevelType w:val="hybridMultilevel"/>
    <w:tmpl w:val="30CA2276"/>
    <w:lvl w:ilvl="0" w:tplc="04150011">
      <w:start w:val="1"/>
      <w:numFmt w:val="decimal"/>
      <w:lvlText w:val="%1)"/>
      <w:lvlJc w:val="left"/>
      <w:pPr>
        <w:ind w:left="1260" w:hanging="360"/>
      </w:pPr>
      <w:rPr>
        <w:rFonts w:cs="Times New Roman"/>
      </w:rPr>
    </w:lvl>
    <w:lvl w:ilvl="1" w:tplc="04150011">
      <w:start w:val="1"/>
      <w:numFmt w:val="decimal"/>
      <w:lvlText w:val="%2)"/>
      <w:lvlJc w:val="left"/>
      <w:pPr>
        <w:ind w:left="1980" w:hanging="360"/>
      </w:pPr>
      <w:rPr>
        <w:rFonts w:cs="Times New Roman"/>
      </w:rPr>
    </w:lvl>
    <w:lvl w:ilvl="2" w:tplc="0415001B">
      <w:start w:val="1"/>
      <w:numFmt w:val="lowerRoman"/>
      <w:lvlText w:val="%3."/>
      <w:lvlJc w:val="right"/>
      <w:pPr>
        <w:ind w:left="2700" w:hanging="180"/>
      </w:pPr>
      <w:rPr>
        <w:rFonts w:cs="Times New Roman"/>
      </w:rPr>
    </w:lvl>
    <w:lvl w:ilvl="3" w:tplc="0415000F" w:tentative="1">
      <w:start w:val="1"/>
      <w:numFmt w:val="decimal"/>
      <w:lvlText w:val="%4."/>
      <w:lvlJc w:val="left"/>
      <w:pPr>
        <w:ind w:left="3420" w:hanging="360"/>
      </w:pPr>
      <w:rPr>
        <w:rFonts w:cs="Times New Roman"/>
      </w:rPr>
    </w:lvl>
    <w:lvl w:ilvl="4" w:tplc="04150019" w:tentative="1">
      <w:start w:val="1"/>
      <w:numFmt w:val="lowerLetter"/>
      <w:lvlText w:val="%5."/>
      <w:lvlJc w:val="left"/>
      <w:pPr>
        <w:ind w:left="4140" w:hanging="360"/>
      </w:pPr>
      <w:rPr>
        <w:rFonts w:cs="Times New Roman"/>
      </w:rPr>
    </w:lvl>
    <w:lvl w:ilvl="5" w:tplc="0415001B" w:tentative="1">
      <w:start w:val="1"/>
      <w:numFmt w:val="lowerRoman"/>
      <w:lvlText w:val="%6."/>
      <w:lvlJc w:val="right"/>
      <w:pPr>
        <w:ind w:left="4860" w:hanging="180"/>
      </w:pPr>
      <w:rPr>
        <w:rFonts w:cs="Times New Roman"/>
      </w:rPr>
    </w:lvl>
    <w:lvl w:ilvl="6" w:tplc="0415000F" w:tentative="1">
      <w:start w:val="1"/>
      <w:numFmt w:val="decimal"/>
      <w:lvlText w:val="%7."/>
      <w:lvlJc w:val="left"/>
      <w:pPr>
        <w:ind w:left="5580" w:hanging="360"/>
      </w:pPr>
      <w:rPr>
        <w:rFonts w:cs="Times New Roman"/>
      </w:rPr>
    </w:lvl>
    <w:lvl w:ilvl="7" w:tplc="04150019" w:tentative="1">
      <w:start w:val="1"/>
      <w:numFmt w:val="lowerLetter"/>
      <w:lvlText w:val="%8."/>
      <w:lvlJc w:val="left"/>
      <w:pPr>
        <w:ind w:left="6300" w:hanging="360"/>
      </w:pPr>
      <w:rPr>
        <w:rFonts w:cs="Times New Roman"/>
      </w:rPr>
    </w:lvl>
    <w:lvl w:ilvl="8" w:tplc="0415001B" w:tentative="1">
      <w:start w:val="1"/>
      <w:numFmt w:val="lowerRoman"/>
      <w:lvlText w:val="%9."/>
      <w:lvlJc w:val="right"/>
      <w:pPr>
        <w:ind w:left="7020" w:hanging="180"/>
      </w:pPr>
      <w:rPr>
        <w:rFonts w:cs="Times New Roman"/>
      </w:rPr>
    </w:lvl>
  </w:abstractNum>
  <w:abstractNum w:abstractNumId="188" w15:restartNumberingAfterBreak="0">
    <w:nsid w:val="498E05C6"/>
    <w:multiLevelType w:val="multilevel"/>
    <w:tmpl w:val="443C1626"/>
    <w:styleLink w:val="WWNum38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9" w15:restartNumberingAfterBreak="0">
    <w:nsid w:val="49A346CD"/>
    <w:multiLevelType w:val="multilevel"/>
    <w:tmpl w:val="DA324D3E"/>
    <w:styleLink w:val="WWNum4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0" w15:restartNumberingAfterBreak="0">
    <w:nsid w:val="49E0481C"/>
    <w:multiLevelType w:val="singleLevel"/>
    <w:tmpl w:val="6E0E8336"/>
    <w:lvl w:ilvl="0">
      <w:start w:val="1"/>
      <w:numFmt w:val="decimal"/>
      <w:lvlText w:val="%1)"/>
      <w:legacy w:legacy="1" w:legacySpace="0" w:legacyIndent="454"/>
      <w:lvlJc w:val="left"/>
      <w:pPr>
        <w:ind w:left="1305" w:hanging="454"/>
      </w:pPr>
    </w:lvl>
  </w:abstractNum>
  <w:abstractNum w:abstractNumId="191" w15:restartNumberingAfterBreak="0">
    <w:nsid w:val="4A7E7BD6"/>
    <w:multiLevelType w:val="hybridMultilevel"/>
    <w:tmpl w:val="0A8E650C"/>
    <w:name w:val="WW8Num6222342"/>
    <w:lvl w:ilvl="0" w:tplc="296EB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4CAC35D4"/>
    <w:multiLevelType w:val="hybridMultilevel"/>
    <w:tmpl w:val="75D28BD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3" w15:restartNumberingAfterBreak="0">
    <w:nsid w:val="4CDC5F9F"/>
    <w:multiLevelType w:val="multilevel"/>
    <w:tmpl w:val="A118A8C8"/>
    <w:name w:val="WW8Num203"/>
    <w:lvl w:ilvl="0">
      <w:start w:val="1"/>
      <w:numFmt w:val="decimal"/>
      <w:lvlText w:val="%1."/>
      <w:lvlJc w:val="left"/>
      <w:pPr>
        <w:tabs>
          <w:tab w:val="num" w:pos="0"/>
        </w:tabs>
        <w:ind w:left="360" w:hanging="360"/>
      </w:pPr>
      <w:rPr>
        <w:rFonts w:cs="Times New Roman" w:hint="default"/>
        <w:b w:val="0"/>
      </w:rPr>
    </w:lvl>
    <w:lvl w:ilvl="1">
      <w:start w:val="1"/>
      <w:numFmt w:val="decimal"/>
      <w:lvlText w:val="%2)"/>
      <w:lvlJc w:val="left"/>
      <w:pPr>
        <w:tabs>
          <w:tab w:val="num" w:pos="0"/>
        </w:tabs>
        <w:ind w:left="720" w:hanging="36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94" w15:restartNumberingAfterBreak="0">
    <w:nsid w:val="4D7005AA"/>
    <w:multiLevelType w:val="multilevel"/>
    <w:tmpl w:val="10EE012A"/>
    <w:styleLink w:val="WWNum7"/>
    <w:lvl w:ilvl="0">
      <w:start w:val="1"/>
      <w:numFmt w:val="decimal"/>
      <w:lvlText w:val="%1)"/>
      <w:lvlJc w:val="left"/>
      <w:rPr>
        <w:rFonts w:cs="Times New Roman"/>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5" w15:restartNumberingAfterBreak="0">
    <w:nsid w:val="4D701305"/>
    <w:multiLevelType w:val="multilevel"/>
    <w:tmpl w:val="AF40CFD0"/>
    <w:styleLink w:val="WWNum32"/>
    <w:lvl w:ilvl="0">
      <w:start w:val="5"/>
      <w:numFmt w:val="decimal"/>
      <w:lvlText w:val="%1."/>
      <w:lvlJc w:val="left"/>
      <w:rPr>
        <w:rFonts w:cs="Times New Roman"/>
        <w:b w:val="0"/>
        <w:sz w:val="20"/>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6" w15:restartNumberingAfterBreak="0">
    <w:nsid w:val="4D894DFF"/>
    <w:multiLevelType w:val="multilevel"/>
    <w:tmpl w:val="018EDC2C"/>
    <w:styleLink w:val="WWNum86"/>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7" w15:restartNumberingAfterBreak="0">
    <w:nsid w:val="4EB0079C"/>
    <w:multiLevelType w:val="hybridMultilevel"/>
    <w:tmpl w:val="5444451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8" w15:restartNumberingAfterBreak="0">
    <w:nsid w:val="4FFA7D07"/>
    <w:multiLevelType w:val="multilevel"/>
    <w:tmpl w:val="AEFEFA1E"/>
    <w:styleLink w:val="WWNum84"/>
    <w:lvl w:ilvl="0">
      <w:start w:val="22"/>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9" w15:restartNumberingAfterBreak="0">
    <w:nsid w:val="5036680A"/>
    <w:multiLevelType w:val="hybridMultilevel"/>
    <w:tmpl w:val="2234855A"/>
    <w:lvl w:ilvl="0" w:tplc="D88036BA">
      <w:start w:val="1"/>
      <w:numFmt w:val="decimal"/>
      <w:lvlText w:val="%1)"/>
      <w:lvlJc w:val="left"/>
      <w:pPr>
        <w:ind w:left="1152" w:hanging="360"/>
      </w:pPr>
      <w:rPr>
        <w:rFonts w:cs="Times New Roman" w:hint="default"/>
      </w:rPr>
    </w:lvl>
    <w:lvl w:ilvl="1" w:tplc="04150019" w:tentative="1">
      <w:start w:val="1"/>
      <w:numFmt w:val="lowerLetter"/>
      <w:lvlText w:val="%2."/>
      <w:lvlJc w:val="left"/>
      <w:pPr>
        <w:ind w:left="1872" w:hanging="360"/>
      </w:pPr>
      <w:rPr>
        <w:rFonts w:cs="Times New Roman"/>
      </w:rPr>
    </w:lvl>
    <w:lvl w:ilvl="2" w:tplc="0415001B" w:tentative="1">
      <w:start w:val="1"/>
      <w:numFmt w:val="lowerRoman"/>
      <w:lvlText w:val="%3."/>
      <w:lvlJc w:val="right"/>
      <w:pPr>
        <w:ind w:left="2592" w:hanging="180"/>
      </w:pPr>
      <w:rPr>
        <w:rFonts w:cs="Times New Roman"/>
      </w:rPr>
    </w:lvl>
    <w:lvl w:ilvl="3" w:tplc="0415000F" w:tentative="1">
      <w:start w:val="1"/>
      <w:numFmt w:val="decimal"/>
      <w:lvlText w:val="%4."/>
      <w:lvlJc w:val="left"/>
      <w:pPr>
        <w:ind w:left="3312" w:hanging="360"/>
      </w:pPr>
      <w:rPr>
        <w:rFonts w:cs="Times New Roman"/>
      </w:rPr>
    </w:lvl>
    <w:lvl w:ilvl="4" w:tplc="04150019" w:tentative="1">
      <w:start w:val="1"/>
      <w:numFmt w:val="lowerLetter"/>
      <w:lvlText w:val="%5."/>
      <w:lvlJc w:val="left"/>
      <w:pPr>
        <w:ind w:left="4032" w:hanging="360"/>
      </w:pPr>
      <w:rPr>
        <w:rFonts w:cs="Times New Roman"/>
      </w:rPr>
    </w:lvl>
    <w:lvl w:ilvl="5" w:tplc="0415001B" w:tentative="1">
      <w:start w:val="1"/>
      <w:numFmt w:val="lowerRoman"/>
      <w:lvlText w:val="%6."/>
      <w:lvlJc w:val="right"/>
      <w:pPr>
        <w:ind w:left="4752" w:hanging="180"/>
      </w:pPr>
      <w:rPr>
        <w:rFonts w:cs="Times New Roman"/>
      </w:rPr>
    </w:lvl>
    <w:lvl w:ilvl="6" w:tplc="0415000F" w:tentative="1">
      <w:start w:val="1"/>
      <w:numFmt w:val="decimal"/>
      <w:lvlText w:val="%7."/>
      <w:lvlJc w:val="left"/>
      <w:pPr>
        <w:ind w:left="5472" w:hanging="360"/>
      </w:pPr>
      <w:rPr>
        <w:rFonts w:cs="Times New Roman"/>
      </w:rPr>
    </w:lvl>
    <w:lvl w:ilvl="7" w:tplc="04150019" w:tentative="1">
      <w:start w:val="1"/>
      <w:numFmt w:val="lowerLetter"/>
      <w:lvlText w:val="%8."/>
      <w:lvlJc w:val="left"/>
      <w:pPr>
        <w:ind w:left="6192" w:hanging="360"/>
      </w:pPr>
      <w:rPr>
        <w:rFonts w:cs="Times New Roman"/>
      </w:rPr>
    </w:lvl>
    <w:lvl w:ilvl="8" w:tplc="0415001B" w:tentative="1">
      <w:start w:val="1"/>
      <w:numFmt w:val="lowerRoman"/>
      <w:lvlText w:val="%9."/>
      <w:lvlJc w:val="right"/>
      <w:pPr>
        <w:ind w:left="6912" w:hanging="180"/>
      </w:pPr>
      <w:rPr>
        <w:rFonts w:cs="Times New Roman"/>
      </w:rPr>
    </w:lvl>
  </w:abstractNum>
  <w:abstractNum w:abstractNumId="200" w15:restartNumberingAfterBreak="0">
    <w:nsid w:val="51283E74"/>
    <w:multiLevelType w:val="hybridMultilevel"/>
    <w:tmpl w:val="D0DAC436"/>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E4B46522">
      <w:start w:val="1"/>
      <w:numFmt w:val="decimal"/>
      <w:lvlText w:val="%3)"/>
      <w:lvlJc w:val="left"/>
      <w:pPr>
        <w:ind w:left="2624" w:hanging="360"/>
      </w:pPr>
      <w:rPr>
        <w:rFonts w:asciiTheme="minorHAnsi" w:eastAsia="Times New Roman" w:hAnsiTheme="minorHAnsi" w:cstheme="minorHAnsi" w:hint="default"/>
        <w:b w:val="0"/>
        <w:bCs w:val="0"/>
        <w:spacing w:val="-8"/>
        <w:w w:val="100"/>
        <w:sz w:val="20"/>
        <w:szCs w:val="20"/>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1" w15:restartNumberingAfterBreak="0">
    <w:nsid w:val="512A115D"/>
    <w:multiLevelType w:val="multilevel"/>
    <w:tmpl w:val="DEAC2DCE"/>
    <w:name w:val="WW8Num28732"/>
    <w:lvl w:ilvl="0">
      <w:start w:val="6"/>
      <w:numFmt w:val="decimal"/>
      <w:lvlText w:val="%1)"/>
      <w:lvlJc w:val="left"/>
      <w:pPr>
        <w:tabs>
          <w:tab w:val="num" w:pos="454"/>
        </w:tabs>
        <w:ind w:left="454" w:hanging="454"/>
      </w:pPr>
      <w:rPr>
        <w:rFonts w:cs="Times New Roman" w:hint="default"/>
        <w:b w:val="0"/>
        <w:sz w:val="20"/>
        <w:szCs w:val="20"/>
      </w:rPr>
    </w:lvl>
    <w:lvl w:ilvl="1">
      <w:start w:val="2"/>
      <w:numFmt w:val="decimal"/>
      <w:lvlText w:val="%2."/>
      <w:lvlJc w:val="left"/>
      <w:pPr>
        <w:tabs>
          <w:tab w:val="num" w:pos="397"/>
        </w:tabs>
        <w:ind w:left="397" w:hanging="397"/>
      </w:pPr>
      <w:rPr>
        <w:rFonts w:cs="Times New Roman" w:hint="default"/>
        <w:b w:val="0"/>
        <w:i w:val="0"/>
        <w:sz w:val="20"/>
        <w:szCs w:val="2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2" w15:restartNumberingAfterBreak="0">
    <w:nsid w:val="51823108"/>
    <w:multiLevelType w:val="hybridMultilevel"/>
    <w:tmpl w:val="9AF635EC"/>
    <w:name w:val="WW8Num62224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3" w15:restartNumberingAfterBreak="0">
    <w:nsid w:val="51834B28"/>
    <w:multiLevelType w:val="hybridMultilevel"/>
    <w:tmpl w:val="1AD0FF7E"/>
    <w:name w:val="WW8Num6222742"/>
    <w:lvl w:ilvl="0" w:tplc="CA34B95C">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4" w15:restartNumberingAfterBreak="0">
    <w:nsid w:val="51CC3D58"/>
    <w:multiLevelType w:val="hybridMultilevel"/>
    <w:tmpl w:val="6ECE7886"/>
    <w:name w:val="WW8Num6222"/>
    <w:lvl w:ilvl="0" w:tplc="D2DCDEEE">
      <w:start w:val="2"/>
      <w:numFmt w:val="decimal"/>
      <w:lvlText w:val="%1)"/>
      <w:lvlJc w:val="left"/>
      <w:pPr>
        <w:ind w:left="720" w:hanging="360"/>
      </w:pPr>
      <w:rPr>
        <w:rFonts w:cs="Times New Roman" w:hint="default"/>
      </w:rPr>
    </w:lvl>
    <w:lvl w:ilvl="1" w:tplc="55F86CD4">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5" w15:restartNumberingAfterBreak="0">
    <w:nsid w:val="52901527"/>
    <w:multiLevelType w:val="multilevel"/>
    <w:tmpl w:val="7D6C358C"/>
    <w:lvl w:ilvl="0">
      <w:start w:val="84"/>
      <w:numFmt w:val="decimal"/>
      <w:lvlText w:val="%1"/>
      <w:lvlJc w:val="left"/>
      <w:pPr>
        <w:ind w:left="585" w:hanging="585"/>
      </w:pPr>
      <w:rPr>
        <w:rFonts w:hint="default"/>
      </w:rPr>
    </w:lvl>
    <w:lvl w:ilvl="1">
      <w:start w:val="230"/>
      <w:numFmt w:val="decimal"/>
      <w:lvlText w:val="%1-%2"/>
      <w:lvlJc w:val="left"/>
      <w:pPr>
        <w:ind w:left="1950" w:hanging="585"/>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180" w:hanging="72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270" w:hanging="108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360" w:hanging="1440"/>
      </w:pPr>
      <w:rPr>
        <w:rFonts w:hint="default"/>
      </w:rPr>
    </w:lvl>
  </w:abstractNum>
  <w:abstractNum w:abstractNumId="206" w15:restartNumberingAfterBreak="0">
    <w:nsid w:val="529F6505"/>
    <w:multiLevelType w:val="hybridMultilevel"/>
    <w:tmpl w:val="6A68773C"/>
    <w:lvl w:ilvl="0" w:tplc="C8E46A42">
      <w:start w:val="1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2E27215"/>
    <w:multiLevelType w:val="multilevel"/>
    <w:tmpl w:val="A8F66824"/>
    <w:styleLink w:val="WWNum5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8" w15:restartNumberingAfterBreak="0">
    <w:nsid w:val="52FB29BD"/>
    <w:multiLevelType w:val="multilevel"/>
    <w:tmpl w:val="FD9CD718"/>
    <w:styleLink w:val="WWNum16"/>
    <w:lvl w:ilvl="0">
      <w:start w:val="4"/>
      <w:numFmt w:val="lowerLetter"/>
      <w:lvlText w:val="%1)"/>
      <w:lvlJc w:val="left"/>
      <w:rPr>
        <w:rFonts w:cs="Times New Roman"/>
        <w:b w:val="0"/>
      </w:rPr>
    </w:lvl>
    <w:lvl w:ilvl="1">
      <w:start w:val="1"/>
      <w:numFmt w:val="lowerLetter"/>
      <w:lvlText w:val="%2)"/>
      <w:lvlJc w:val="left"/>
      <w:rPr>
        <w:rFonts w:cs="Times New Roman"/>
        <w:sz w:val="22"/>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9" w15:restartNumberingAfterBreak="0">
    <w:nsid w:val="535D6F51"/>
    <w:multiLevelType w:val="hybridMultilevel"/>
    <w:tmpl w:val="87241306"/>
    <w:name w:val="WW8Num2222"/>
    <w:lvl w:ilvl="0" w:tplc="8AD23EA0">
      <w:start w:val="1"/>
      <w:numFmt w:val="decimal"/>
      <w:lvlText w:val="%1)"/>
      <w:lvlJc w:val="left"/>
      <w:pPr>
        <w:ind w:left="921" w:hanging="360"/>
      </w:pPr>
      <w:rPr>
        <w:rFonts w:cs="Times New Roman" w:hint="default"/>
      </w:rPr>
    </w:lvl>
    <w:lvl w:ilvl="1" w:tplc="04150019" w:tentative="1">
      <w:start w:val="1"/>
      <w:numFmt w:val="lowerLetter"/>
      <w:lvlText w:val="%2."/>
      <w:lvlJc w:val="left"/>
      <w:pPr>
        <w:ind w:left="1641" w:hanging="360"/>
      </w:pPr>
      <w:rPr>
        <w:rFonts w:cs="Times New Roman"/>
      </w:rPr>
    </w:lvl>
    <w:lvl w:ilvl="2" w:tplc="0415001B" w:tentative="1">
      <w:start w:val="1"/>
      <w:numFmt w:val="lowerRoman"/>
      <w:lvlText w:val="%3."/>
      <w:lvlJc w:val="right"/>
      <w:pPr>
        <w:ind w:left="2361" w:hanging="180"/>
      </w:pPr>
      <w:rPr>
        <w:rFonts w:cs="Times New Roman"/>
      </w:rPr>
    </w:lvl>
    <w:lvl w:ilvl="3" w:tplc="0415000F" w:tentative="1">
      <w:start w:val="1"/>
      <w:numFmt w:val="decimal"/>
      <w:lvlText w:val="%4."/>
      <w:lvlJc w:val="left"/>
      <w:pPr>
        <w:ind w:left="3081" w:hanging="360"/>
      </w:pPr>
      <w:rPr>
        <w:rFonts w:cs="Times New Roman"/>
      </w:rPr>
    </w:lvl>
    <w:lvl w:ilvl="4" w:tplc="04150019" w:tentative="1">
      <w:start w:val="1"/>
      <w:numFmt w:val="lowerLetter"/>
      <w:lvlText w:val="%5."/>
      <w:lvlJc w:val="left"/>
      <w:pPr>
        <w:ind w:left="3801" w:hanging="360"/>
      </w:pPr>
      <w:rPr>
        <w:rFonts w:cs="Times New Roman"/>
      </w:rPr>
    </w:lvl>
    <w:lvl w:ilvl="5" w:tplc="0415001B" w:tentative="1">
      <w:start w:val="1"/>
      <w:numFmt w:val="lowerRoman"/>
      <w:lvlText w:val="%6."/>
      <w:lvlJc w:val="right"/>
      <w:pPr>
        <w:ind w:left="4521" w:hanging="180"/>
      </w:pPr>
      <w:rPr>
        <w:rFonts w:cs="Times New Roman"/>
      </w:rPr>
    </w:lvl>
    <w:lvl w:ilvl="6" w:tplc="0415000F" w:tentative="1">
      <w:start w:val="1"/>
      <w:numFmt w:val="decimal"/>
      <w:lvlText w:val="%7."/>
      <w:lvlJc w:val="left"/>
      <w:pPr>
        <w:ind w:left="5241" w:hanging="360"/>
      </w:pPr>
      <w:rPr>
        <w:rFonts w:cs="Times New Roman"/>
      </w:rPr>
    </w:lvl>
    <w:lvl w:ilvl="7" w:tplc="04150019" w:tentative="1">
      <w:start w:val="1"/>
      <w:numFmt w:val="lowerLetter"/>
      <w:lvlText w:val="%8."/>
      <w:lvlJc w:val="left"/>
      <w:pPr>
        <w:ind w:left="5961" w:hanging="360"/>
      </w:pPr>
      <w:rPr>
        <w:rFonts w:cs="Times New Roman"/>
      </w:rPr>
    </w:lvl>
    <w:lvl w:ilvl="8" w:tplc="0415001B" w:tentative="1">
      <w:start w:val="1"/>
      <w:numFmt w:val="lowerRoman"/>
      <w:lvlText w:val="%9."/>
      <w:lvlJc w:val="right"/>
      <w:pPr>
        <w:ind w:left="6681" w:hanging="180"/>
      </w:pPr>
      <w:rPr>
        <w:rFonts w:cs="Times New Roman"/>
      </w:rPr>
    </w:lvl>
  </w:abstractNum>
  <w:abstractNum w:abstractNumId="210" w15:restartNumberingAfterBreak="0">
    <w:nsid w:val="53867864"/>
    <w:multiLevelType w:val="hybridMultilevel"/>
    <w:tmpl w:val="D67A9DB2"/>
    <w:name w:val="WW8Num622233343"/>
    <w:lvl w:ilvl="0" w:tplc="2EFCDBB0">
      <w:start w:val="17"/>
      <w:numFmt w:val="decimal"/>
      <w:lvlText w:val="%1."/>
      <w:lvlJc w:val="left"/>
      <w:pPr>
        <w:ind w:left="502"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55707284"/>
    <w:multiLevelType w:val="multilevel"/>
    <w:tmpl w:val="1BBEA4E2"/>
    <w:styleLink w:val="WWNum20"/>
    <w:lvl w:ilvl="0">
      <w:start w:val="1"/>
      <w:numFmt w:val="decimal"/>
      <w:lvlText w:val="%1."/>
      <w:lvlJc w:val="left"/>
      <w:rPr>
        <w:rFonts w:cs="Times New Roman"/>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12" w15:restartNumberingAfterBreak="0">
    <w:nsid w:val="557770BB"/>
    <w:multiLevelType w:val="hybridMultilevel"/>
    <w:tmpl w:val="133C39AE"/>
    <w:name w:val="WW8Num103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3" w15:restartNumberingAfterBreak="0">
    <w:nsid w:val="56A3783B"/>
    <w:multiLevelType w:val="hybridMultilevel"/>
    <w:tmpl w:val="BCCED66E"/>
    <w:lvl w:ilvl="0" w:tplc="D05A9F8E">
      <w:start w:val="1"/>
      <w:numFmt w:val="lowerLetter"/>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72F7A5E"/>
    <w:multiLevelType w:val="multilevel"/>
    <w:tmpl w:val="6E483C7E"/>
    <w:styleLink w:val="WWNum7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5" w15:restartNumberingAfterBreak="0">
    <w:nsid w:val="57442447"/>
    <w:multiLevelType w:val="hybridMultilevel"/>
    <w:tmpl w:val="F6E8D3DA"/>
    <w:name w:val="WW8Num2022"/>
    <w:lvl w:ilvl="0" w:tplc="3258D424">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6" w15:restartNumberingAfterBreak="0">
    <w:nsid w:val="58102DE7"/>
    <w:multiLevelType w:val="multilevel"/>
    <w:tmpl w:val="7708ECFE"/>
    <w:lvl w:ilvl="0">
      <w:start w:val="1"/>
      <w:numFmt w:val="decimal"/>
      <w:pStyle w:val="UmowyIB"/>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7" w15:restartNumberingAfterBreak="0">
    <w:nsid w:val="589A4D0F"/>
    <w:multiLevelType w:val="hybridMultilevel"/>
    <w:tmpl w:val="143E15B6"/>
    <w:lvl w:ilvl="0" w:tplc="D88036BA">
      <w:start w:val="1"/>
      <w:numFmt w:val="decimal"/>
      <w:lvlText w:val="%1)"/>
      <w:lvlJc w:val="left"/>
      <w:pPr>
        <w:ind w:left="720" w:hanging="360"/>
      </w:pPr>
      <w:rPr>
        <w:rFonts w:cs="Times New Roman" w:hint="default"/>
      </w:rPr>
    </w:lvl>
    <w:lvl w:ilvl="1" w:tplc="D88036BA">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8" w15:restartNumberingAfterBreak="0">
    <w:nsid w:val="59526C7E"/>
    <w:multiLevelType w:val="hybridMultilevel"/>
    <w:tmpl w:val="0908F90E"/>
    <w:lvl w:ilvl="0" w:tplc="F8F44DDA">
      <w:start w:val="1"/>
      <w:numFmt w:val="decimal"/>
      <w:lvlText w:val="%1."/>
      <w:lvlJc w:val="left"/>
      <w:pPr>
        <w:ind w:left="720" w:hanging="360"/>
      </w:pPr>
      <w:rPr>
        <w:rFonts w:hint="default"/>
        <w:b w:val="0"/>
        <w:i w:val="0"/>
        <w:sz w:val="20"/>
        <w:szCs w:val="20"/>
      </w:rPr>
    </w:lvl>
    <w:lvl w:ilvl="1" w:tplc="2A8E0E3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9864254"/>
    <w:multiLevelType w:val="hybridMultilevel"/>
    <w:tmpl w:val="4B00C7CC"/>
    <w:name w:val="WW8Num1132"/>
    <w:lvl w:ilvl="0" w:tplc="296EB1C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0" w15:restartNumberingAfterBreak="0">
    <w:nsid w:val="5AC45637"/>
    <w:multiLevelType w:val="multilevel"/>
    <w:tmpl w:val="3E0847C6"/>
    <w:name w:val="WW8Num1532"/>
    <w:lvl w:ilvl="0">
      <w:start w:val="6"/>
      <w:numFmt w:val="decimal"/>
      <w:lvlText w:val="%1."/>
      <w:lvlJc w:val="left"/>
      <w:pPr>
        <w:tabs>
          <w:tab w:val="num" w:pos="0"/>
        </w:tabs>
        <w:ind w:left="360" w:hanging="360"/>
      </w:pPr>
      <w:rPr>
        <w:rFonts w:ascii="Arial" w:hAnsi="Arial" w:cs="Arial" w:hint="default"/>
        <w:b w:val="0"/>
        <w:strike w:val="0"/>
        <w:dstrike w:val="0"/>
        <w:sz w:val="20"/>
        <w:szCs w:val="20"/>
      </w:rPr>
    </w:lvl>
    <w:lvl w:ilvl="1">
      <w:start w:val="6"/>
      <w:numFmt w:val="decimal"/>
      <w:lvlText w:val="%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21" w15:restartNumberingAfterBreak="0">
    <w:nsid w:val="5B576C6D"/>
    <w:multiLevelType w:val="multilevel"/>
    <w:tmpl w:val="C3F40348"/>
    <w:styleLink w:val="WWNum4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22" w15:restartNumberingAfterBreak="0">
    <w:nsid w:val="5BEE710D"/>
    <w:multiLevelType w:val="hybridMultilevel"/>
    <w:tmpl w:val="3684CCF8"/>
    <w:lvl w:ilvl="0" w:tplc="797873AE">
      <w:start w:val="2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C353123"/>
    <w:multiLevelType w:val="multilevel"/>
    <w:tmpl w:val="85A6B1C8"/>
    <w:styleLink w:val="WWNum50"/>
    <w:lvl w:ilvl="0">
      <w:start w:val="1"/>
      <w:numFmt w:val="lowerLetter"/>
      <w:lvlText w:val="%1)"/>
      <w:lvlJc w:val="left"/>
      <w:rPr>
        <w:rFonts w:eastAsia="Times New Roman" w:cs="Helvetica"/>
      </w:rPr>
    </w:lvl>
    <w:lvl w:ilvl="1">
      <w:start w:val="1"/>
      <w:numFmt w:val="lowerLetter"/>
      <w:lvlText w:val="%2)"/>
      <w:lvlJc w:val="left"/>
      <w:rPr>
        <w:rFonts w:cs="Times New Roman"/>
      </w:rPr>
    </w:lvl>
    <w:lvl w:ilvl="2">
      <w:start w:val="1"/>
      <w:numFmt w:val="upperRoman"/>
      <w:lvlText w:val="%1.%2.%3."/>
      <w:lvlJc w:val="left"/>
      <w:rPr>
        <w:rFonts w:cs="Times New Roman"/>
      </w:rPr>
    </w:lvl>
    <w:lvl w:ilvl="3">
      <w:start w:val="6"/>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24" w15:restartNumberingAfterBreak="0">
    <w:nsid w:val="5CCC415F"/>
    <w:multiLevelType w:val="hybridMultilevel"/>
    <w:tmpl w:val="3CDA006C"/>
    <w:name w:val="WW8Num6222622"/>
    <w:lvl w:ilvl="0" w:tplc="D8B07AE6">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5" w15:restartNumberingAfterBreak="0">
    <w:nsid w:val="5D472829"/>
    <w:multiLevelType w:val="multilevel"/>
    <w:tmpl w:val="D0108C92"/>
    <w:styleLink w:val="WWNum4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6" w15:restartNumberingAfterBreak="0">
    <w:nsid w:val="5D486E77"/>
    <w:multiLevelType w:val="multilevel"/>
    <w:tmpl w:val="40C065BC"/>
    <w:styleLink w:val="WWNum30"/>
    <w:lvl w:ilvl="0">
      <w:start w:val="8"/>
      <w:numFmt w:val="decimal"/>
      <w:lvlText w:val="%1."/>
      <w:lvlJc w:val="left"/>
      <w:rPr>
        <w:rFonts w:cs="Times New Roman"/>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27" w15:restartNumberingAfterBreak="0">
    <w:nsid w:val="5D972E2D"/>
    <w:multiLevelType w:val="hybridMultilevel"/>
    <w:tmpl w:val="62F6D3F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8" w15:restartNumberingAfterBreak="0">
    <w:nsid w:val="5E216F3A"/>
    <w:multiLevelType w:val="hybridMultilevel"/>
    <w:tmpl w:val="8F46D8B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9" w15:restartNumberingAfterBreak="0">
    <w:nsid w:val="5E6B79E1"/>
    <w:multiLevelType w:val="multilevel"/>
    <w:tmpl w:val="EE6E961C"/>
    <w:styleLink w:val="WWNum3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0" w15:restartNumberingAfterBreak="0">
    <w:nsid w:val="5EC279D8"/>
    <w:multiLevelType w:val="multilevel"/>
    <w:tmpl w:val="5DB66638"/>
    <w:styleLink w:val="WWNum4"/>
    <w:lvl w:ilvl="0">
      <w:start w:val="1"/>
      <w:numFmt w:val="decimal"/>
      <w:lvlText w:val="%1)"/>
      <w:lvlJc w:val="left"/>
      <w:rPr>
        <w:rFonts w:cs="Times New Roman"/>
        <w:sz w:val="20"/>
      </w:rPr>
    </w:lvl>
    <w:lvl w:ilvl="1">
      <w:start w:val="1"/>
      <w:numFmt w:val="decimal"/>
      <w:lvlText w:val="%2)"/>
      <w:lvlJc w:val="left"/>
      <w:rPr>
        <w:rFonts w:eastAsia="Times New Roman" w:cs="Calibri"/>
        <w:b w:val="0"/>
        <w:sz w:val="20"/>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1" w15:restartNumberingAfterBreak="0">
    <w:nsid w:val="5EE66861"/>
    <w:multiLevelType w:val="hybridMultilevel"/>
    <w:tmpl w:val="2506DB28"/>
    <w:name w:val="WW8Num62223352"/>
    <w:lvl w:ilvl="0" w:tplc="09E601AE">
      <w:start w:val="1"/>
      <w:numFmt w:val="decimal"/>
      <w:lvlText w:val="%1."/>
      <w:lvlJc w:val="left"/>
      <w:pPr>
        <w:ind w:left="1440" w:hanging="360"/>
      </w:pPr>
      <w:rPr>
        <w:rFonts w:ascii="Calibri" w:eastAsia="Times New Roman" w:hAnsi="Calibri"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2" w15:restartNumberingAfterBreak="0">
    <w:nsid w:val="5F7F57A2"/>
    <w:multiLevelType w:val="hybridMultilevel"/>
    <w:tmpl w:val="5CD842A2"/>
    <w:name w:val="WW8Num6222522"/>
    <w:lvl w:ilvl="0" w:tplc="296EB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15:restartNumberingAfterBreak="0">
    <w:nsid w:val="600D2DE8"/>
    <w:multiLevelType w:val="hybridMultilevel"/>
    <w:tmpl w:val="B6C2A1B8"/>
    <w:name w:val="WW8Num6222422"/>
    <w:lvl w:ilvl="0" w:tplc="C73498D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4" w15:restartNumberingAfterBreak="0">
    <w:nsid w:val="6014242C"/>
    <w:multiLevelType w:val="hybridMultilevel"/>
    <w:tmpl w:val="CABC4774"/>
    <w:name w:val="WW8Num62227422"/>
    <w:lvl w:ilvl="0" w:tplc="EFF2DF1C">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5" w15:restartNumberingAfterBreak="0">
    <w:nsid w:val="603B092A"/>
    <w:multiLevelType w:val="multilevel"/>
    <w:tmpl w:val="A41663C8"/>
    <w:styleLink w:val="WWNum27"/>
    <w:lvl w:ilvl="0">
      <w:start w:val="3"/>
      <w:numFmt w:val="decimal"/>
      <w:lvlText w:val="%1."/>
      <w:lvlJc w:val="left"/>
      <w:rPr>
        <w:rFonts w:cs="Times New Roman"/>
        <w:b w:val="0"/>
        <w:sz w:val="20"/>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6" w15:restartNumberingAfterBreak="0">
    <w:nsid w:val="61152CE5"/>
    <w:multiLevelType w:val="hybridMultilevel"/>
    <w:tmpl w:val="B1F8EB2E"/>
    <w:name w:val="WW8Num62223"/>
    <w:lvl w:ilvl="0" w:tplc="C73498D6">
      <w:start w:val="2"/>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7" w15:restartNumberingAfterBreak="0">
    <w:nsid w:val="61A11F55"/>
    <w:multiLevelType w:val="multilevel"/>
    <w:tmpl w:val="766ED714"/>
    <w:styleLink w:val="WWNum36"/>
    <w:lvl w:ilvl="0">
      <w:start w:val="3"/>
      <w:numFmt w:val="lowerLetter"/>
      <w:lvlText w:val="%1)"/>
      <w:lvlJc w:val="left"/>
      <w:rPr>
        <w:rFonts w:cs="Times New Roman"/>
      </w:rPr>
    </w:lvl>
    <w:lvl w:ilvl="1">
      <w:start w:val="1"/>
      <w:numFmt w:val="decimal"/>
      <w:lvlText w:val="%2)"/>
      <w:lvlJc w:val="left"/>
      <w:rPr>
        <w:rFonts w:cs="Times New Roman"/>
        <w:sz w:val="2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38" w15:restartNumberingAfterBreak="0">
    <w:nsid w:val="63102EE4"/>
    <w:multiLevelType w:val="multilevel"/>
    <w:tmpl w:val="2F46E2D2"/>
    <w:styleLink w:val="WWNum68"/>
    <w:lvl w:ilvl="0">
      <w:start w:val="1"/>
      <w:numFmt w:val="decimal"/>
      <w:lvlText w:val="%1."/>
      <w:lvlJc w:val="left"/>
      <w:pPr>
        <w:ind w:left="0" w:firstLine="0"/>
      </w:pPr>
      <w:rPr>
        <w:rFonts w:cs="Times New Roman"/>
        <w:b/>
        <w:sz w:val="22"/>
      </w:rPr>
    </w:lvl>
    <w:lvl w:ilvl="1">
      <w:start w:val="1"/>
      <w:numFmt w:val="decimal"/>
      <w:lvlText w:val="%2)"/>
      <w:lvlJc w:val="left"/>
      <w:pPr>
        <w:ind w:left="0" w:firstLine="0"/>
      </w:pPr>
      <w:rPr>
        <w:rFonts w:cs="Times New Roman"/>
      </w:rPr>
    </w:lvl>
    <w:lvl w:ilvl="2">
      <w:start w:val="1"/>
      <w:numFmt w:val="lowerLetter"/>
      <w:lvlText w:val="%1.%2.%3)"/>
      <w:lvlJc w:val="left"/>
      <w:pPr>
        <w:ind w:left="0" w:firstLine="0"/>
      </w:pPr>
      <w:rPr>
        <w:rFonts w:cs="Times New Roman"/>
      </w:rPr>
    </w:lvl>
    <w:lvl w:ilvl="3">
      <w:numFmt w:val="bullet"/>
      <w:lvlText w:val="–"/>
      <w:lvlJc w:val="left"/>
      <w:pPr>
        <w:ind w:left="0" w:firstLine="0"/>
      </w:pPr>
      <w:rPr>
        <w:rFonts w:ascii="Arial Narrow" w:hAnsi="Arial Narrow"/>
        <w:color w:val="00000A"/>
      </w:rPr>
    </w:lvl>
    <w:lvl w:ilvl="4">
      <w:start w:val="1"/>
      <w:numFmt w:val="lowerLetter"/>
      <w:lvlText w:val="(%1.%2.%3.%4.%5)"/>
      <w:lvlJc w:val="left"/>
      <w:pPr>
        <w:ind w:left="0" w:firstLine="0"/>
      </w:pPr>
      <w:rPr>
        <w:rFonts w:cs="Times New Roman"/>
      </w:rPr>
    </w:lvl>
    <w:lvl w:ilvl="5">
      <w:start w:val="1"/>
      <w:numFmt w:val="lowerRoman"/>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left"/>
      <w:pPr>
        <w:ind w:left="0" w:firstLine="0"/>
      </w:pPr>
      <w:rPr>
        <w:rFonts w:cs="Times New Roman"/>
      </w:rPr>
    </w:lvl>
  </w:abstractNum>
  <w:abstractNum w:abstractNumId="239" w15:restartNumberingAfterBreak="0">
    <w:nsid w:val="641C62E0"/>
    <w:multiLevelType w:val="hybridMultilevel"/>
    <w:tmpl w:val="A6C8C354"/>
    <w:name w:val="WW8Num6222333323"/>
    <w:lvl w:ilvl="0" w:tplc="ADD429F4">
      <w:start w:val="1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0" w15:restartNumberingAfterBreak="0">
    <w:nsid w:val="64433B66"/>
    <w:multiLevelType w:val="multilevel"/>
    <w:tmpl w:val="EDD0018C"/>
    <w:styleLink w:val="WWNum29"/>
    <w:lvl w:ilvl="0">
      <w:start w:val="12"/>
      <w:numFmt w:val="decimal"/>
      <w:lvlText w:val="%1."/>
      <w:lvlJc w:val="left"/>
      <w:rPr>
        <w:rFonts w:cs="Times New Roman"/>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41" w15:restartNumberingAfterBreak="0">
    <w:nsid w:val="64962501"/>
    <w:multiLevelType w:val="multilevel"/>
    <w:tmpl w:val="4DB6A378"/>
    <w:name w:val="WW8Num2224"/>
    <w:lvl w:ilvl="0">
      <w:start w:val="17"/>
      <w:numFmt w:val="decimal"/>
      <w:lvlText w:val="%1."/>
      <w:lvlJc w:val="left"/>
      <w:pPr>
        <w:tabs>
          <w:tab w:val="num" w:pos="0"/>
        </w:tabs>
        <w:ind w:left="360" w:hanging="360"/>
      </w:pPr>
      <w:rPr>
        <w:rFonts w:cs="Arial" w:hint="default"/>
        <w:b w:val="0"/>
      </w:rPr>
    </w:lvl>
    <w:lvl w:ilvl="1">
      <w:start w:val="1"/>
      <w:numFmt w:val="lowerLetter"/>
      <w:lvlText w:val="%2)"/>
      <w:lvlJc w:val="left"/>
      <w:pPr>
        <w:tabs>
          <w:tab w:val="num" w:pos="0"/>
        </w:tabs>
        <w:ind w:left="990" w:hanging="63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242" w15:restartNumberingAfterBreak="0">
    <w:nsid w:val="64A01F22"/>
    <w:multiLevelType w:val="hybridMultilevel"/>
    <w:tmpl w:val="60B4676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3" w15:restartNumberingAfterBreak="0">
    <w:nsid w:val="66087C89"/>
    <w:multiLevelType w:val="hybridMultilevel"/>
    <w:tmpl w:val="EB885604"/>
    <w:lvl w:ilvl="0" w:tplc="E2CC517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6ED5044"/>
    <w:multiLevelType w:val="hybridMultilevel"/>
    <w:tmpl w:val="820A4E58"/>
    <w:lvl w:ilvl="0" w:tplc="0415000B">
      <w:start w:val="1"/>
      <w:numFmt w:val="bullet"/>
      <w:lvlText w:val=""/>
      <w:lvlJc w:val="left"/>
      <w:pPr>
        <w:ind w:left="1221" w:hanging="360"/>
      </w:pPr>
      <w:rPr>
        <w:rFonts w:ascii="Wingdings" w:hAnsi="Wingdings" w:hint="default"/>
      </w:rPr>
    </w:lvl>
    <w:lvl w:ilvl="1" w:tplc="0415000B">
      <w:start w:val="1"/>
      <w:numFmt w:val="bullet"/>
      <w:lvlText w:val=""/>
      <w:lvlJc w:val="left"/>
      <w:pPr>
        <w:ind w:left="1941" w:hanging="360"/>
      </w:pPr>
      <w:rPr>
        <w:rFonts w:ascii="Wingdings" w:hAnsi="Wingdings" w:hint="default"/>
      </w:rPr>
    </w:lvl>
    <w:lvl w:ilvl="2" w:tplc="296EB1C2">
      <w:start w:val="1"/>
      <w:numFmt w:val="bullet"/>
      <w:lvlText w:val=""/>
      <w:lvlJc w:val="left"/>
      <w:pPr>
        <w:ind w:left="2661" w:hanging="180"/>
      </w:pPr>
      <w:rPr>
        <w:rFonts w:ascii="Symbol" w:hAnsi="Symbol" w:hint="default"/>
      </w:rPr>
    </w:lvl>
    <w:lvl w:ilvl="3" w:tplc="367C9AAE">
      <w:start w:val="5"/>
      <w:numFmt w:val="decimal"/>
      <w:lvlText w:val="%4)"/>
      <w:lvlJc w:val="left"/>
      <w:pPr>
        <w:ind w:left="3381" w:hanging="360"/>
      </w:pPr>
      <w:rPr>
        <w:rFonts w:cs="Times New Roman" w:hint="default"/>
      </w:rPr>
    </w:lvl>
    <w:lvl w:ilvl="4" w:tplc="04150019" w:tentative="1">
      <w:start w:val="1"/>
      <w:numFmt w:val="lowerLetter"/>
      <w:lvlText w:val="%5."/>
      <w:lvlJc w:val="left"/>
      <w:pPr>
        <w:ind w:left="4101" w:hanging="360"/>
      </w:pPr>
      <w:rPr>
        <w:rFonts w:cs="Times New Roman"/>
      </w:rPr>
    </w:lvl>
    <w:lvl w:ilvl="5" w:tplc="0415001B" w:tentative="1">
      <w:start w:val="1"/>
      <w:numFmt w:val="lowerRoman"/>
      <w:lvlText w:val="%6."/>
      <w:lvlJc w:val="right"/>
      <w:pPr>
        <w:ind w:left="4821" w:hanging="180"/>
      </w:pPr>
      <w:rPr>
        <w:rFonts w:cs="Times New Roman"/>
      </w:rPr>
    </w:lvl>
    <w:lvl w:ilvl="6" w:tplc="0415000F" w:tentative="1">
      <w:start w:val="1"/>
      <w:numFmt w:val="decimal"/>
      <w:lvlText w:val="%7."/>
      <w:lvlJc w:val="left"/>
      <w:pPr>
        <w:ind w:left="5541" w:hanging="360"/>
      </w:pPr>
      <w:rPr>
        <w:rFonts w:cs="Times New Roman"/>
      </w:rPr>
    </w:lvl>
    <w:lvl w:ilvl="7" w:tplc="04150019" w:tentative="1">
      <w:start w:val="1"/>
      <w:numFmt w:val="lowerLetter"/>
      <w:lvlText w:val="%8."/>
      <w:lvlJc w:val="left"/>
      <w:pPr>
        <w:ind w:left="6261" w:hanging="360"/>
      </w:pPr>
      <w:rPr>
        <w:rFonts w:cs="Times New Roman"/>
      </w:rPr>
    </w:lvl>
    <w:lvl w:ilvl="8" w:tplc="0415001B" w:tentative="1">
      <w:start w:val="1"/>
      <w:numFmt w:val="lowerRoman"/>
      <w:lvlText w:val="%9."/>
      <w:lvlJc w:val="right"/>
      <w:pPr>
        <w:ind w:left="6981" w:hanging="180"/>
      </w:pPr>
      <w:rPr>
        <w:rFonts w:cs="Times New Roman"/>
      </w:rPr>
    </w:lvl>
  </w:abstractNum>
  <w:abstractNum w:abstractNumId="245" w15:restartNumberingAfterBreak="0">
    <w:nsid w:val="679229A2"/>
    <w:multiLevelType w:val="multilevel"/>
    <w:tmpl w:val="08E8F20E"/>
    <w:name w:val="WW8Num15322"/>
    <w:lvl w:ilvl="0">
      <w:start w:val="7"/>
      <w:numFmt w:val="decimal"/>
      <w:lvlText w:val="%1."/>
      <w:lvlJc w:val="left"/>
      <w:pPr>
        <w:tabs>
          <w:tab w:val="num" w:pos="0"/>
        </w:tabs>
        <w:ind w:left="360" w:hanging="360"/>
      </w:pPr>
      <w:rPr>
        <w:rFonts w:ascii="Arial" w:hAnsi="Arial" w:cs="Arial" w:hint="default"/>
        <w:b w:val="0"/>
        <w:strike w:val="0"/>
        <w:dstrike w:val="0"/>
        <w:sz w:val="20"/>
        <w:szCs w:val="20"/>
      </w:rPr>
    </w:lvl>
    <w:lvl w:ilvl="1">
      <w:start w:val="6"/>
      <w:numFmt w:val="decimal"/>
      <w:lvlText w:val="%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46" w15:restartNumberingAfterBreak="0">
    <w:nsid w:val="67C01139"/>
    <w:multiLevelType w:val="hybridMultilevel"/>
    <w:tmpl w:val="C0BEE20A"/>
    <w:name w:val="WW8Num22223"/>
    <w:lvl w:ilvl="0" w:tplc="5C883BAE">
      <w:start w:val="1"/>
      <w:numFmt w:val="decimal"/>
      <w:lvlText w:val="%1)"/>
      <w:lvlJc w:val="left"/>
      <w:pPr>
        <w:ind w:left="921" w:hanging="360"/>
      </w:pPr>
      <w:rPr>
        <w:rFonts w:cs="Times New Roman" w:hint="default"/>
      </w:rPr>
    </w:lvl>
    <w:lvl w:ilvl="1" w:tplc="F642DA8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7" w15:restartNumberingAfterBreak="0">
    <w:nsid w:val="6889247C"/>
    <w:multiLevelType w:val="multilevel"/>
    <w:tmpl w:val="C4CEA768"/>
    <w:styleLink w:val="WWNum4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8" w15:restartNumberingAfterBreak="0">
    <w:nsid w:val="68E444E2"/>
    <w:multiLevelType w:val="multilevel"/>
    <w:tmpl w:val="87961688"/>
    <w:lvl w:ilvl="0">
      <w:start w:val="1"/>
      <w:numFmt w:val="decimal"/>
      <w:lvlText w:val="%1."/>
      <w:lvlJc w:val="left"/>
      <w:pPr>
        <w:tabs>
          <w:tab w:val="num" w:pos="644"/>
        </w:tabs>
        <w:ind w:left="644" w:hanging="360"/>
      </w:pPr>
      <w:rPr>
        <w:rFonts w:cs="Times New Roman" w:hint="default"/>
        <w:b w:val="0"/>
      </w:rPr>
    </w:lvl>
    <w:lvl w:ilvl="1">
      <w:start w:val="1"/>
      <w:numFmt w:val="decimal"/>
      <w:lvlText w:val="%2."/>
      <w:lvlJc w:val="left"/>
      <w:pPr>
        <w:tabs>
          <w:tab w:val="num" w:pos="1440"/>
        </w:tabs>
        <w:ind w:left="1440" w:hanging="360"/>
      </w:pPr>
      <w:rPr>
        <w:rFonts w:cs="Times New Roman" w:hint="default"/>
        <w:b w:val="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49" w15:restartNumberingAfterBreak="0">
    <w:nsid w:val="696B73C5"/>
    <w:multiLevelType w:val="multilevel"/>
    <w:tmpl w:val="36FE07C0"/>
    <w:styleLink w:val="WWNum40"/>
    <w:lvl w:ilvl="0">
      <w:start w:val="3"/>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50" w15:restartNumberingAfterBreak="0">
    <w:nsid w:val="69DA1CE8"/>
    <w:multiLevelType w:val="multilevel"/>
    <w:tmpl w:val="5B9CF136"/>
    <w:styleLink w:val="WWNum23"/>
    <w:lvl w:ilvl="0">
      <w:start w:val="1"/>
      <w:numFmt w:val="decimal"/>
      <w:lvlText w:val="%1)"/>
      <w:lvlJc w:val="left"/>
      <w:rPr>
        <w:rFonts w:cs="Times New Roman"/>
        <w:b/>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51" w15:restartNumberingAfterBreak="0">
    <w:nsid w:val="6BA572CF"/>
    <w:multiLevelType w:val="hybridMultilevel"/>
    <w:tmpl w:val="7D4AF172"/>
    <w:name w:val="WW8Num622233"/>
    <w:lvl w:ilvl="0" w:tplc="08005D62">
      <w:start w:val="5"/>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2" w15:restartNumberingAfterBreak="0">
    <w:nsid w:val="6BAA1F13"/>
    <w:multiLevelType w:val="multilevel"/>
    <w:tmpl w:val="A23A1C36"/>
    <w:styleLink w:val="WWNum54"/>
    <w:lvl w:ilvl="0">
      <w:start w:val="3"/>
      <w:numFmt w:val="decimal"/>
      <w:lvlText w:val="%1."/>
      <w:lvlJc w:val="left"/>
      <w:rPr>
        <w:rFonts w:cs="Times New Roman"/>
      </w:rPr>
    </w:lvl>
    <w:lvl w:ilvl="1">
      <w:start w:val="1"/>
      <w:numFmt w:val="decimal"/>
      <w:lvlText w:val="%2)"/>
      <w:lvlJc w:val="left"/>
      <w:rPr>
        <w:rFonts w:cs="Times New Roman"/>
        <w:color w:val="00000A"/>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53" w15:restartNumberingAfterBreak="0">
    <w:nsid w:val="6BAC70F0"/>
    <w:multiLevelType w:val="multilevel"/>
    <w:tmpl w:val="00D07F08"/>
    <w:styleLink w:val="WWNum59"/>
    <w:lvl w:ilvl="0">
      <w:start w:val="1"/>
      <w:numFmt w:val="lowerLetter"/>
      <w:lvlText w:val="%1)"/>
      <w:lvlJc w:val="left"/>
      <w:rPr>
        <w:rFonts w:eastAsia="Times New Roman" w:cs="Helvetica"/>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54" w15:restartNumberingAfterBreak="0">
    <w:nsid w:val="6C471B4C"/>
    <w:multiLevelType w:val="hybridMultilevel"/>
    <w:tmpl w:val="ED06AB14"/>
    <w:lvl w:ilvl="0" w:tplc="6AE2E710">
      <w:start w:val="1"/>
      <w:numFmt w:val="decimal"/>
      <w:lvlText w:val="%1."/>
      <w:lvlJc w:val="left"/>
      <w:pPr>
        <w:tabs>
          <w:tab w:val="num" w:pos="700"/>
        </w:tabs>
        <w:ind w:left="700" w:hanging="340"/>
      </w:pPr>
      <w:rPr>
        <w:rFonts w:cs="Times New Roman" w:hint="default"/>
      </w:rPr>
    </w:lvl>
    <w:lvl w:ilvl="1" w:tplc="F7E0E0E2">
      <w:start w:val="1"/>
      <w:numFmt w:val="decimal"/>
      <w:lvlText w:val="%2)"/>
      <w:lvlJc w:val="left"/>
      <w:pPr>
        <w:tabs>
          <w:tab w:val="num" w:pos="1800"/>
        </w:tabs>
        <w:ind w:left="1800" w:hanging="360"/>
      </w:pPr>
      <w:rPr>
        <w:rFonts w:ascii="Times New Roman" w:hAnsi="Times New Roman" w:cs="Times New Roman" w:hint="default"/>
        <w:b w:val="0"/>
        <w:i w:val="0"/>
        <w:color w:val="auto"/>
        <w:sz w:val="20"/>
        <w:szCs w:val="20"/>
      </w:rPr>
    </w:lvl>
    <w:lvl w:ilvl="2" w:tplc="A6E67464">
      <w:start w:val="1"/>
      <w:numFmt w:val="lowerLetter"/>
      <w:lvlText w:val="%3)"/>
      <w:lvlJc w:val="left"/>
      <w:pPr>
        <w:ind w:left="2700" w:hanging="360"/>
      </w:pPr>
      <w:rPr>
        <w:rFonts w:hint="default"/>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55" w15:restartNumberingAfterBreak="0">
    <w:nsid w:val="6C542BCA"/>
    <w:multiLevelType w:val="hybridMultilevel"/>
    <w:tmpl w:val="E6641FF4"/>
    <w:name w:val="WW8Num6222323"/>
    <w:lvl w:ilvl="0" w:tplc="7988C63E">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6" w15:restartNumberingAfterBreak="0">
    <w:nsid w:val="6CDF7C44"/>
    <w:multiLevelType w:val="hybridMultilevel"/>
    <w:tmpl w:val="FCA605F4"/>
    <w:name w:val="WW8Num62223333223"/>
    <w:lvl w:ilvl="0" w:tplc="5FD26C4A">
      <w:start w:val="18"/>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7" w15:restartNumberingAfterBreak="0">
    <w:nsid w:val="6D50599E"/>
    <w:multiLevelType w:val="hybridMultilevel"/>
    <w:tmpl w:val="A35A4366"/>
    <w:lvl w:ilvl="0" w:tplc="23BE825A">
      <w:start w:val="1"/>
      <w:numFmt w:val="bullet"/>
      <w:lvlText w:val="□"/>
      <w:lvlJc w:val="left"/>
      <w:pPr>
        <w:ind w:left="1490" w:hanging="360"/>
      </w:pPr>
      <w:rPr>
        <w:rFonts w:ascii="Courier New" w:hAnsi="Courier New"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258" w15:restartNumberingAfterBreak="0">
    <w:nsid w:val="6EB72F21"/>
    <w:multiLevelType w:val="hybridMultilevel"/>
    <w:tmpl w:val="8092CCD2"/>
    <w:name w:val="WW8Num6222333332"/>
    <w:lvl w:ilvl="0" w:tplc="6B90F244">
      <w:start w:val="1"/>
      <w:numFmt w:val="decimal"/>
      <w:lvlText w:val="%1."/>
      <w:lvlJc w:val="left"/>
      <w:pPr>
        <w:ind w:left="1440" w:hanging="360"/>
      </w:pPr>
      <w:rPr>
        <w:rFonts w:ascii="Calibri" w:eastAsia="Times New Roman" w:hAnsi="Calibri"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9" w15:restartNumberingAfterBreak="0">
    <w:nsid w:val="6F195272"/>
    <w:multiLevelType w:val="singleLevel"/>
    <w:tmpl w:val="37E0D78A"/>
    <w:lvl w:ilvl="0">
      <w:start w:val="3"/>
      <w:numFmt w:val="lowerLetter"/>
      <w:lvlText w:val="%1)"/>
      <w:lvlJc w:val="left"/>
      <w:pPr>
        <w:tabs>
          <w:tab w:val="num" w:pos="360"/>
        </w:tabs>
        <w:ind w:left="360" w:hanging="360"/>
      </w:pPr>
      <w:rPr>
        <w:rFonts w:cs="Times New Roman" w:hint="default"/>
      </w:rPr>
    </w:lvl>
  </w:abstractNum>
  <w:abstractNum w:abstractNumId="260" w15:restartNumberingAfterBreak="0">
    <w:nsid w:val="6F4C1073"/>
    <w:multiLevelType w:val="hybridMultilevel"/>
    <w:tmpl w:val="8076B72A"/>
    <w:name w:val="WW8Num22222"/>
    <w:lvl w:ilvl="0" w:tplc="F642DA8C">
      <w:start w:val="1"/>
      <w:numFmt w:val="decimal"/>
      <w:lvlText w:val="%1)"/>
      <w:lvlJc w:val="left"/>
      <w:pPr>
        <w:ind w:left="92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1" w15:restartNumberingAfterBreak="0">
    <w:nsid w:val="6F671072"/>
    <w:multiLevelType w:val="hybridMultilevel"/>
    <w:tmpl w:val="2CC4AF14"/>
    <w:lvl w:ilvl="0" w:tplc="EBA6D74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70444202"/>
    <w:multiLevelType w:val="hybridMultilevel"/>
    <w:tmpl w:val="F990A8B2"/>
    <w:name w:val="WW8Num6222343"/>
    <w:lvl w:ilvl="0" w:tplc="2CBEE034">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3" w15:restartNumberingAfterBreak="0">
    <w:nsid w:val="70931313"/>
    <w:multiLevelType w:val="multilevel"/>
    <w:tmpl w:val="D898E3F6"/>
    <w:styleLink w:val="WWNum22"/>
    <w:lvl w:ilvl="0">
      <w:start w:val="1"/>
      <w:numFmt w:val="decimal"/>
      <w:lvlText w:val="%1."/>
      <w:lvlJc w:val="left"/>
      <w:pPr>
        <w:ind w:left="1980" w:hanging="360"/>
      </w:pPr>
      <w:rPr>
        <w:rFonts w:cs="Times New Roman"/>
      </w:rPr>
    </w:lvl>
    <w:lvl w:ilvl="1">
      <w:start w:val="1"/>
      <w:numFmt w:val="lowerLetter"/>
      <w:lvlText w:val="%2."/>
      <w:lvlJc w:val="left"/>
      <w:pPr>
        <w:ind w:left="2700" w:hanging="360"/>
      </w:pPr>
      <w:rPr>
        <w:rFonts w:cs="Times New Roman"/>
      </w:rPr>
    </w:lvl>
    <w:lvl w:ilvl="2">
      <w:start w:val="1"/>
      <w:numFmt w:val="lowerRoman"/>
      <w:lvlText w:val="%3."/>
      <w:lvlJc w:val="right"/>
      <w:pPr>
        <w:ind w:left="3420" w:hanging="180"/>
      </w:pPr>
      <w:rPr>
        <w:rFonts w:cs="Times New Roman"/>
      </w:rPr>
    </w:lvl>
    <w:lvl w:ilvl="3">
      <w:start w:val="1"/>
      <w:numFmt w:val="decimal"/>
      <w:lvlText w:val="%4."/>
      <w:lvlJc w:val="left"/>
      <w:pPr>
        <w:ind w:left="4140" w:hanging="360"/>
      </w:pPr>
      <w:rPr>
        <w:rFonts w:cs="Times New Roman"/>
      </w:rPr>
    </w:lvl>
    <w:lvl w:ilvl="4">
      <w:start w:val="1"/>
      <w:numFmt w:val="lowerLetter"/>
      <w:lvlText w:val="%5."/>
      <w:lvlJc w:val="left"/>
      <w:pPr>
        <w:ind w:left="4860" w:hanging="360"/>
      </w:pPr>
      <w:rPr>
        <w:rFonts w:cs="Times New Roman"/>
      </w:rPr>
    </w:lvl>
    <w:lvl w:ilvl="5">
      <w:start w:val="1"/>
      <w:numFmt w:val="lowerRoman"/>
      <w:lvlText w:val="%6."/>
      <w:lvlJc w:val="right"/>
      <w:pPr>
        <w:ind w:left="5580" w:hanging="180"/>
      </w:pPr>
      <w:rPr>
        <w:rFonts w:cs="Times New Roman"/>
      </w:rPr>
    </w:lvl>
    <w:lvl w:ilvl="6">
      <w:start w:val="1"/>
      <w:numFmt w:val="decimal"/>
      <w:lvlText w:val="%7."/>
      <w:lvlJc w:val="left"/>
      <w:pPr>
        <w:ind w:left="6300" w:hanging="360"/>
      </w:pPr>
      <w:rPr>
        <w:rFonts w:cs="Times New Roman"/>
      </w:rPr>
    </w:lvl>
    <w:lvl w:ilvl="7">
      <w:start w:val="1"/>
      <w:numFmt w:val="lowerLetter"/>
      <w:lvlText w:val="%8."/>
      <w:lvlJc w:val="left"/>
      <w:pPr>
        <w:ind w:left="7020" w:hanging="360"/>
      </w:pPr>
      <w:rPr>
        <w:rFonts w:cs="Times New Roman"/>
      </w:rPr>
    </w:lvl>
    <w:lvl w:ilvl="8">
      <w:start w:val="1"/>
      <w:numFmt w:val="lowerRoman"/>
      <w:lvlText w:val="%9."/>
      <w:lvlJc w:val="right"/>
      <w:pPr>
        <w:ind w:left="7740" w:hanging="180"/>
      </w:pPr>
      <w:rPr>
        <w:rFonts w:cs="Times New Roman"/>
      </w:rPr>
    </w:lvl>
  </w:abstractNum>
  <w:abstractNum w:abstractNumId="264" w15:restartNumberingAfterBreak="0">
    <w:nsid w:val="70A258B2"/>
    <w:multiLevelType w:val="hybridMultilevel"/>
    <w:tmpl w:val="EBFEEED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712E2FA7"/>
    <w:multiLevelType w:val="hybridMultilevel"/>
    <w:tmpl w:val="ABB6D10E"/>
    <w:name w:val="WW8Num622233522"/>
    <w:lvl w:ilvl="0" w:tplc="816C976E">
      <w:start w:val="1"/>
      <w:numFmt w:val="decimal"/>
      <w:lvlText w:val="%1)"/>
      <w:lvlJc w:val="left"/>
      <w:pPr>
        <w:ind w:left="720" w:hanging="360"/>
      </w:pPr>
      <w:rPr>
        <w:rFonts w:ascii="Arial" w:eastAsia="Times New Roman" w:hAnsi="Arial" w:cs="Arial"/>
        <w:b w:val="0"/>
        <w:i w:val="0"/>
        <w:sz w:val="20"/>
        <w:szCs w:val="2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6"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67" w15:restartNumberingAfterBreak="0">
    <w:nsid w:val="71AF1558"/>
    <w:multiLevelType w:val="hybridMultilevel"/>
    <w:tmpl w:val="1540BF86"/>
    <w:lvl w:ilvl="0" w:tplc="C930D20C">
      <w:start w:val="1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71EA6DAE"/>
    <w:multiLevelType w:val="hybridMultilevel"/>
    <w:tmpl w:val="F50A10CE"/>
    <w:name w:val="WW8Num62227"/>
    <w:lvl w:ilvl="0" w:tplc="7DFA7C8E">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9" w15:restartNumberingAfterBreak="0">
    <w:nsid w:val="723F3578"/>
    <w:multiLevelType w:val="multilevel"/>
    <w:tmpl w:val="00B46E54"/>
    <w:styleLink w:val="WWNum51"/>
    <w:lvl w:ilvl="0">
      <w:start w:val="5"/>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70" w15:restartNumberingAfterBreak="0">
    <w:nsid w:val="7296251B"/>
    <w:multiLevelType w:val="multilevel"/>
    <w:tmpl w:val="79D0A552"/>
    <w:styleLink w:val="WWNum4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1" w15:restartNumberingAfterBreak="0">
    <w:nsid w:val="72B55D64"/>
    <w:multiLevelType w:val="hybridMultilevel"/>
    <w:tmpl w:val="1D18A5E6"/>
    <w:name w:val="WW8Num62224"/>
    <w:lvl w:ilvl="0" w:tplc="71D0A824">
      <w:start w:val="4"/>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2" w15:restartNumberingAfterBreak="0">
    <w:nsid w:val="734A3F24"/>
    <w:multiLevelType w:val="multilevel"/>
    <w:tmpl w:val="19843D60"/>
    <w:styleLink w:val="WWNum76"/>
    <w:lvl w:ilvl="0">
      <w:start w:val="1"/>
      <w:numFmt w:val="lowerLetter"/>
      <w:lvlText w:val="%1)"/>
      <w:lvlJc w:val="left"/>
      <w:rPr>
        <w:rFonts w:cs="Times New Roman"/>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73" w15:restartNumberingAfterBreak="0">
    <w:nsid w:val="73AC576E"/>
    <w:multiLevelType w:val="multilevel"/>
    <w:tmpl w:val="A16C44CC"/>
    <w:styleLink w:val="WWNum48"/>
    <w:lvl w:ilvl="0">
      <w:start w:val="1"/>
      <w:numFmt w:val="lowerLetter"/>
      <w:lvlText w:val="%1)"/>
      <w:lvlJc w:val="left"/>
      <w:rPr>
        <w:rFonts w:eastAsia="Times New Roman" w:cs="Helvetic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74" w15:restartNumberingAfterBreak="0">
    <w:nsid w:val="74A22C72"/>
    <w:multiLevelType w:val="multilevel"/>
    <w:tmpl w:val="8FC4B706"/>
    <w:styleLink w:val="WWNum9"/>
    <w:lvl w:ilvl="0">
      <w:start w:val="1"/>
      <w:numFmt w:val="decimal"/>
      <w:lvlText w:val="%1."/>
      <w:lvlJc w:val="left"/>
      <w:rPr>
        <w:rFonts w:cs="Times New Roman"/>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75" w15:restartNumberingAfterBreak="0">
    <w:nsid w:val="74A4099C"/>
    <w:multiLevelType w:val="hybridMultilevel"/>
    <w:tmpl w:val="D6A87946"/>
    <w:lvl w:ilvl="0" w:tplc="317CDE04">
      <w:start w:val="1"/>
      <w:numFmt w:val="lowerLetter"/>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4CC1092"/>
    <w:multiLevelType w:val="multilevel"/>
    <w:tmpl w:val="DF4CF754"/>
    <w:styleLink w:val="WWNum57"/>
    <w:lvl w:ilvl="0">
      <w:start w:val="1"/>
      <w:numFmt w:val="lowerLetter"/>
      <w:lvlText w:val="%1)"/>
      <w:lvlJc w:val="left"/>
      <w:rPr>
        <w:rFonts w:eastAsia="Times New Roman" w:cs="Helvetica"/>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77" w15:restartNumberingAfterBreak="0">
    <w:nsid w:val="75417E36"/>
    <w:multiLevelType w:val="hybridMultilevel"/>
    <w:tmpl w:val="7C44BBB4"/>
    <w:name w:val="WW8Num622243"/>
    <w:lvl w:ilvl="0" w:tplc="046262E8">
      <w:start w:val="3"/>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8" w15:restartNumberingAfterBreak="0">
    <w:nsid w:val="75730FE6"/>
    <w:multiLevelType w:val="multilevel"/>
    <w:tmpl w:val="4B0EDA24"/>
    <w:styleLink w:val="WWNum6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9" w15:restartNumberingAfterBreak="0">
    <w:nsid w:val="75DF3A1E"/>
    <w:multiLevelType w:val="hybridMultilevel"/>
    <w:tmpl w:val="A9FE1F08"/>
    <w:lvl w:ilvl="0" w:tplc="67E41D58">
      <w:start w:val="4"/>
      <w:numFmt w:val="decimal"/>
      <w:lvlText w:val="%1."/>
      <w:lvlJc w:val="left"/>
      <w:pPr>
        <w:ind w:left="720" w:hanging="360"/>
      </w:pPr>
      <w:rPr>
        <w:rFonts w:cs="Times New Roman" w:hint="default"/>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0" w15:restartNumberingAfterBreak="0">
    <w:nsid w:val="77D752D2"/>
    <w:multiLevelType w:val="multilevel"/>
    <w:tmpl w:val="1EA62806"/>
    <w:styleLink w:val="WWNum33"/>
    <w:lvl w:ilvl="0">
      <w:start w:val="1"/>
      <w:numFmt w:val="decimal"/>
      <w:lvlText w:val="%1)"/>
      <w:lvlJc w:val="left"/>
      <w:rPr>
        <w:rFonts w:cs="Times New Roman"/>
        <w:sz w:val="20"/>
      </w:rPr>
    </w:lvl>
    <w:lvl w:ilvl="1">
      <w:start w:val="14"/>
      <w:numFmt w:val="decimal"/>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81" w15:restartNumberingAfterBreak="0">
    <w:nsid w:val="78F7643D"/>
    <w:multiLevelType w:val="hybridMultilevel"/>
    <w:tmpl w:val="E6CE347C"/>
    <w:lvl w:ilvl="0" w:tplc="DAD82D2C">
      <w:numFmt w:val="decimal"/>
      <w:lvlText w:val=""/>
      <w:lvlJc w:val="left"/>
      <w:pPr>
        <w:ind w:left="1080" w:hanging="360"/>
      </w:pPr>
      <w:rPr>
        <w:rFonts w:ascii="Symbol" w:hAnsi="Symbol" w:hint="default"/>
        <w:b/>
        <w:bCs/>
        <w:sz w:val="24"/>
        <w:szCs w:val="24"/>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2" w15:restartNumberingAfterBreak="0">
    <w:nsid w:val="7A2111A8"/>
    <w:multiLevelType w:val="hybridMultilevel"/>
    <w:tmpl w:val="E01ABF56"/>
    <w:name w:val="WW8Num622262"/>
    <w:lvl w:ilvl="0" w:tplc="A338085A">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3" w15:restartNumberingAfterBreak="0">
    <w:nsid w:val="7A3E6F42"/>
    <w:multiLevelType w:val="multilevel"/>
    <w:tmpl w:val="F3CEC5E2"/>
    <w:styleLink w:val="WWNum34"/>
    <w:lvl w:ilvl="0">
      <w:start w:val="1"/>
      <w:numFmt w:val="decimal"/>
      <w:lvlText w:val="%1)"/>
      <w:lvlJc w:val="left"/>
      <w:rPr>
        <w:rFonts w:cs="Times New Roman"/>
      </w:rPr>
    </w:lvl>
    <w:lvl w:ilvl="1">
      <w:start w:val="1"/>
      <w:numFmt w:val="decimal"/>
      <w:lvlText w:val="%2)"/>
      <w:lvlJc w:val="left"/>
      <w:rPr>
        <w:rFonts w:cs="Times New Roman"/>
        <w:sz w:val="2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84" w15:restartNumberingAfterBreak="0">
    <w:nsid w:val="7B6C415D"/>
    <w:multiLevelType w:val="hybridMultilevel"/>
    <w:tmpl w:val="AAA4C6D4"/>
    <w:name w:val="WW8Num62223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5" w15:restartNumberingAfterBreak="0">
    <w:nsid w:val="7B7174AF"/>
    <w:multiLevelType w:val="hybridMultilevel"/>
    <w:tmpl w:val="2000FAFA"/>
    <w:lvl w:ilvl="0" w:tplc="45F8BAA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7B9A19BD"/>
    <w:multiLevelType w:val="hybridMultilevel"/>
    <w:tmpl w:val="4E1CECBA"/>
    <w:name w:val="WW8Num622233342"/>
    <w:lvl w:ilvl="0" w:tplc="0E1CA1A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7" w15:restartNumberingAfterBreak="0">
    <w:nsid w:val="7C046E1C"/>
    <w:multiLevelType w:val="hybridMultilevel"/>
    <w:tmpl w:val="82F8DE02"/>
    <w:name w:val="WW8Num6222333324"/>
    <w:lvl w:ilvl="0" w:tplc="67E41D58">
      <w:start w:val="4"/>
      <w:numFmt w:val="decimal"/>
      <w:lvlText w:val="%1."/>
      <w:lvlJc w:val="left"/>
      <w:pPr>
        <w:ind w:left="720" w:hanging="360"/>
      </w:pPr>
      <w:rPr>
        <w:rFonts w:cs="Times New Roman" w:hint="default"/>
      </w:rPr>
    </w:lvl>
    <w:lvl w:ilvl="1" w:tplc="81F297BE">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8" w15:restartNumberingAfterBreak="0">
    <w:nsid w:val="7CC8683D"/>
    <w:multiLevelType w:val="multilevel"/>
    <w:tmpl w:val="9314DD68"/>
    <w:styleLink w:val="WWNum85"/>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89" w15:restartNumberingAfterBreak="0">
    <w:nsid w:val="7CF04EB6"/>
    <w:multiLevelType w:val="multilevel"/>
    <w:tmpl w:val="A2ECB51A"/>
    <w:styleLink w:val="WWNum77"/>
    <w:lvl w:ilvl="0">
      <w:start w:val="13"/>
      <w:numFmt w:val="decimal"/>
      <w:lvlText w:val="%1)"/>
      <w:lvlJc w:val="left"/>
      <w:rPr>
        <w:rFonts w:cs="Times New Roman"/>
        <w:i w:val="0"/>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90" w15:restartNumberingAfterBreak="0">
    <w:nsid w:val="7D3368B3"/>
    <w:multiLevelType w:val="hybridMultilevel"/>
    <w:tmpl w:val="C764C810"/>
    <w:name w:val="WW8Num6222333322"/>
    <w:lvl w:ilvl="0" w:tplc="F536A4C8">
      <w:start w:val="4"/>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1" w15:restartNumberingAfterBreak="0">
    <w:nsid w:val="7D880D65"/>
    <w:multiLevelType w:val="multilevel"/>
    <w:tmpl w:val="1FA448C8"/>
    <w:styleLink w:val="WWNum10"/>
    <w:lvl w:ilvl="0">
      <w:start w:val="1"/>
      <w:numFmt w:val="decimal"/>
      <w:lvlText w:val="%1."/>
      <w:lvlJc w:val="left"/>
      <w:rPr>
        <w:rFonts w:cs="Times New Roman"/>
        <w:b/>
        <w:sz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92" w15:restartNumberingAfterBreak="0">
    <w:nsid w:val="7ED91638"/>
    <w:multiLevelType w:val="multilevel"/>
    <w:tmpl w:val="9B9E96A6"/>
    <w:name w:val="WW8Num92"/>
    <w:lvl w:ilvl="0">
      <w:start w:val="1"/>
      <w:numFmt w:val="decimal"/>
      <w:lvlText w:val="%1."/>
      <w:lvlJc w:val="left"/>
      <w:pPr>
        <w:tabs>
          <w:tab w:val="num" w:pos="0"/>
        </w:tabs>
        <w:ind w:left="360" w:hanging="360"/>
      </w:pPr>
      <w:rPr>
        <w:rFonts w:ascii="Calibri" w:hAnsi="Calibri" w:cs="Arial" w:hint="default"/>
        <w:b w:val="0"/>
        <w:strike w:val="0"/>
        <w:dstrike w:val="0"/>
        <w:color w:val="auto"/>
        <w:sz w:val="20"/>
        <w:szCs w:val="20"/>
        <w:u w:val="none"/>
        <w:effect w:val="none"/>
      </w:rPr>
    </w:lvl>
    <w:lvl w:ilvl="1">
      <w:start w:val="4"/>
      <w:numFmt w:val="decimal"/>
      <w:lvlText w:val="%1.%2."/>
      <w:lvlJc w:val="left"/>
      <w:pPr>
        <w:tabs>
          <w:tab w:val="num" w:pos="0"/>
        </w:tabs>
        <w:ind w:left="1140" w:hanging="420"/>
      </w:pPr>
      <w:rPr>
        <w:rFonts w:cs="Times New Roman" w:hint="default"/>
      </w:rPr>
    </w:lvl>
    <w:lvl w:ilvl="2">
      <w:start w:val="1"/>
      <w:numFmt w:val="decimal"/>
      <w:lvlText w:val="%1.%2.%3."/>
      <w:lvlJc w:val="left"/>
      <w:pPr>
        <w:tabs>
          <w:tab w:val="num" w:pos="0"/>
        </w:tabs>
        <w:ind w:left="2160" w:hanging="720"/>
      </w:pPr>
      <w:rPr>
        <w:rFonts w:cs="Times New Roman" w:hint="default"/>
      </w:rPr>
    </w:lvl>
    <w:lvl w:ilvl="3">
      <w:start w:val="1"/>
      <w:numFmt w:val="decimal"/>
      <w:lvlText w:val="%1.%2.%3.%4."/>
      <w:lvlJc w:val="left"/>
      <w:pPr>
        <w:tabs>
          <w:tab w:val="num" w:pos="0"/>
        </w:tabs>
        <w:ind w:left="2880" w:hanging="720"/>
      </w:pPr>
      <w:rPr>
        <w:rFonts w:cs="Times New Roman" w:hint="default"/>
      </w:rPr>
    </w:lvl>
    <w:lvl w:ilvl="4">
      <w:start w:val="1"/>
      <w:numFmt w:val="decimal"/>
      <w:lvlText w:val="%1.%2.%3.%4.%5."/>
      <w:lvlJc w:val="left"/>
      <w:pPr>
        <w:tabs>
          <w:tab w:val="num" w:pos="0"/>
        </w:tabs>
        <w:ind w:left="3960" w:hanging="1080"/>
      </w:pPr>
      <w:rPr>
        <w:rFonts w:cs="Times New Roman" w:hint="default"/>
      </w:rPr>
    </w:lvl>
    <w:lvl w:ilvl="5">
      <w:start w:val="1"/>
      <w:numFmt w:val="decimal"/>
      <w:lvlText w:val="%1.%2.%3.%4.%5.%6."/>
      <w:lvlJc w:val="left"/>
      <w:pPr>
        <w:tabs>
          <w:tab w:val="num" w:pos="0"/>
        </w:tabs>
        <w:ind w:left="4680" w:hanging="1080"/>
      </w:pPr>
      <w:rPr>
        <w:rFonts w:cs="Times New Roman" w:hint="default"/>
      </w:rPr>
    </w:lvl>
    <w:lvl w:ilvl="6">
      <w:start w:val="1"/>
      <w:numFmt w:val="decimal"/>
      <w:lvlText w:val="%1.%2.%3.%4.%5.%6.%7."/>
      <w:lvlJc w:val="left"/>
      <w:pPr>
        <w:tabs>
          <w:tab w:val="num" w:pos="0"/>
        </w:tabs>
        <w:ind w:left="5760" w:hanging="1440"/>
      </w:pPr>
      <w:rPr>
        <w:rFonts w:cs="Times New Roman" w:hint="default"/>
      </w:rPr>
    </w:lvl>
    <w:lvl w:ilvl="7">
      <w:start w:val="1"/>
      <w:numFmt w:val="decimal"/>
      <w:lvlText w:val="%1.%2.%3.%4.%5.%6.%7.%8."/>
      <w:lvlJc w:val="left"/>
      <w:pPr>
        <w:tabs>
          <w:tab w:val="num" w:pos="0"/>
        </w:tabs>
        <w:ind w:left="6480" w:hanging="1440"/>
      </w:pPr>
      <w:rPr>
        <w:rFonts w:cs="Times New Roman" w:hint="default"/>
      </w:rPr>
    </w:lvl>
    <w:lvl w:ilvl="8">
      <w:start w:val="1"/>
      <w:numFmt w:val="decimal"/>
      <w:lvlText w:val="%1.%2.%3.%4.%5.%6.%7.%8.%9."/>
      <w:lvlJc w:val="left"/>
      <w:pPr>
        <w:tabs>
          <w:tab w:val="num" w:pos="0"/>
        </w:tabs>
        <w:ind w:left="7560" w:hanging="1800"/>
      </w:pPr>
      <w:rPr>
        <w:rFonts w:cs="Times New Roman" w:hint="default"/>
      </w:rPr>
    </w:lvl>
  </w:abstractNum>
  <w:abstractNum w:abstractNumId="293" w15:restartNumberingAfterBreak="0">
    <w:nsid w:val="7F6178B3"/>
    <w:multiLevelType w:val="hybridMultilevel"/>
    <w:tmpl w:val="598E1FF6"/>
    <w:lvl w:ilvl="0" w:tplc="0409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4" w15:restartNumberingAfterBreak="0">
    <w:nsid w:val="7FC57E73"/>
    <w:multiLevelType w:val="hybridMultilevel"/>
    <w:tmpl w:val="ADDC5650"/>
    <w:lvl w:ilvl="0" w:tplc="D218720A">
      <w:start w:val="3"/>
      <w:numFmt w:val="lowerLetter"/>
      <w:lvlText w:val="%1)"/>
      <w:lvlJc w:val="left"/>
      <w:pPr>
        <w:ind w:left="720" w:hanging="360"/>
      </w:pPr>
      <w:rPr>
        <w:rFonts w:cs="Times New Roman" w:hint="default"/>
      </w:rPr>
    </w:lvl>
    <w:lvl w:ilvl="1" w:tplc="D88036BA">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960107989">
    <w:abstractNumId w:val="53"/>
  </w:num>
  <w:num w:numId="2" w16cid:durableId="63141213">
    <w:abstractNumId w:val="129"/>
  </w:num>
  <w:num w:numId="3" w16cid:durableId="2134595110">
    <w:abstractNumId w:val="182"/>
  </w:num>
  <w:num w:numId="4" w16cid:durableId="695889303">
    <w:abstractNumId w:val="31"/>
  </w:num>
  <w:num w:numId="5" w16cid:durableId="898784231">
    <w:abstractNumId w:val="259"/>
  </w:num>
  <w:num w:numId="6" w16cid:durableId="321280747">
    <w:abstractNumId w:val="97"/>
  </w:num>
  <w:num w:numId="7" w16cid:durableId="973949658">
    <w:abstractNumId w:val="287"/>
  </w:num>
  <w:num w:numId="8" w16cid:durableId="1330476391">
    <w:abstractNumId w:val="159"/>
  </w:num>
  <w:num w:numId="9" w16cid:durableId="216474441">
    <w:abstractNumId w:val="248"/>
  </w:num>
  <w:num w:numId="10" w16cid:durableId="1009596873">
    <w:abstractNumId w:val="136"/>
  </w:num>
  <w:num w:numId="11" w16cid:durableId="20334135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3651866">
    <w:abstractNumId w:val="58"/>
  </w:num>
  <w:num w:numId="13" w16cid:durableId="424038638">
    <w:abstractNumId w:val="107"/>
  </w:num>
  <w:num w:numId="14" w16cid:durableId="286401321">
    <w:abstractNumId w:val="279"/>
  </w:num>
  <w:num w:numId="15" w16cid:durableId="26683495">
    <w:abstractNumId w:val="37"/>
  </w:num>
  <w:num w:numId="16" w16cid:durableId="880479745">
    <w:abstractNumId w:val="217"/>
  </w:num>
  <w:num w:numId="17" w16cid:durableId="1574509066">
    <w:abstractNumId w:val="199"/>
  </w:num>
  <w:num w:numId="18" w16cid:durableId="525101120">
    <w:abstractNumId w:val="294"/>
  </w:num>
  <w:num w:numId="19" w16cid:durableId="210506723">
    <w:abstractNumId w:val="166"/>
  </w:num>
  <w:num w:numId="20" w16cid:durableId="1668747224">
    <w:abstractNumId w:val="79"/>
  </w:num>
  <w:num w:numId="21" w16cid:durableId="1556160334">
    <w:abstractNumId w:val="48"/>
  </w:num>
  <w:num w:numId="22" w16cid:durableId="858349430">
    <w:abstractNumId w:val="122"/>
  </w:num>
  <w:num w:numId="23" w16cid:durableId="1027296775">
    <w:abstractNumId w:val="124"/>
  </w:num>
  <w:num w:numId="24" w16cid:durableId="1137990066">
    <w:abstractNumId w:val="184"/>
  </w:num>
  <w:num w:numId="25" w16cid:durableId="1738169739">
    <w:abstractNumId w:val="254"/>
  </w:num>
  <w:num w:numId="26" w16cid:durableId="166989252">
    <w:abstractNumId w:val="128"/>
  </w:num>
  <w:num w:numId="27" w16cid:durableId="1831828125">
    <w:abstractNumId w:val="170"/>
  </w:num>
  <w:num w:numId="28" w16cid:durableId="1424837830">
    <w:abstractNumId w:val="219"/>
  </w:num>
  <w:num w:numId="29" w16cid:durableId="1906379368">
    <w:abstractNumId w:val="89"/>
  </w:num>
  <w:num w:numId="30" w16cid:durableId="1168330076">
    <w:abstractNumId w:val="88"/>
  </w:num>
  <w:num w:numId="31" w16cid:durableId="1997219611">
    <w:abstractNumId w:val="60"/>
  </w:num>
  <w:num w:numId="32" w16cid:durableId="1085801453">
    <w:abstractNumId w:val="120"/>
  </w:num>
  <w:num w:numId="33" w16cid:durableId="198933274">
    <w:abstractNumId w:val="187"/>
  </w:num>
  <w:num w:numId="34" w16cid:durableId="100688700">
    <w:abstractNumId w:val="46"/>
  </w:num>
  <w:num w:numId="35" w16cid:durableId="441730996">
    <w:abstractNumId w:val="90"/>
  </w:num>
  <w:num w:numId="36" w16cid:durableId="2031182716">
    <w:abstractNumId w:val="162"/>
  </w:num>
  <w:num w:numId="37" w16cid:durableId="2097702794">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3904944">
    <w:abstractNumId w:val="161"/>
  </w:num>
  <w:num w:numId="39" w16cid:durableId="1617056570">
    <w:abstractNumId w:val="147"/>
  </w:num>
  <w:num w:numId="40" w16cid:durableId="1310285111">
    <w:abstractNumId w:val="150"/>
  </w:num>
  <w:num w:numId="41" w16cid:durableId="780075584">
    <w:abstractNumId w:val="39"/>
  </w:num>
  <w:num w:numId="42" w16cid:durableId="1949002402">
    <w:abstractNumId w:val="119"/>
  </w:num>
  <w:num w:numId="43" w16cid:durableId="1511020987">
    <w:abstractNumId w:val="285"/>
  </w:num>
  <w:num w:numId="44" w16cid:durableId="1256399378">
    <w:abstractNumId w:val="200"/>
  </w:num>
  <w:num w:numId="45" w16cid:durableId="1823307475">
    <w:abstractNumId w:val="190"/>
    <w:lvlOverride w:ilvl="0">
      <w:startOverride w:val="1"/>
    </w:lvlOverride>
  </w:num>
  <w:num w:numId="46" w16cid:durableId="675697200">
    <w:abstractNumId w:val="95"/>
  </w:num>
  <w:num w:numId="47" w16cid:durableId="1952394722">
    <w:abstractNumId w:val="206"/>
  </w:num>
  <w:num w:numId="48" w16cid:durableId="16868324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151913">
    <w:abstractNumId w:val="281"/>
  </w:num>
  <w:num w:numId="50" w16cid:durableId="120621276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34111068">
    <w:abstractNumId w:val="80"/>
  </w:num>
  <w:num w:numId="52" w16cid:durableId="1564756708">
    <w:abstractNumId w:val="238"/>
  </w:num>
  <w:num w:numId="53" w16cid:durableId="1766682516">
    <w:abstractNumId w:val="138"/>
  </w:num>
  <w:num w:numId="54" w16cid:durableId="1914117535">
    <w:abstractNumId w:val="84"/>
  </w:num>
  <w:num w:numId="55" w16cid:durableId="840657128">
    <w:abstractNumId w:val="113"/>
  </w:num>
  <w:num w:numId="56" w16cid:durableId="1447386146">
    <w:abstractNumId w:val="69"/>
  </w:num>
  <w:num w:numId="57" w16cid:durableId="742071943">
    <w:abstractNumId w:val="94"/>
  </w:num>
  <w:num w:numId="58" w16cid:durableId="905844756">
    <w:abstractNumId w:val="175"/>
  </w:num>
  <w:num w:numId="59" w16cid:durableId="256015585">
    <w:abstractNumId w:val="125"/>
  </w:num>
  <w:num w:numId="60" w16cid:durableId="317349783">
    <w:abstractNumId w:val="135"/>
  </w:num>
  <w:num w:numId="61" w16cid:durableId="177164911">
    <w:abstractNumId w:val="244"/>
  </w:num>
  <w:num w:numId="62" w16cid:durableId="1981574589">
    <w:abstractNumId w:val="62"/>
  </w:num>
  <w:num w:numId="63" w16cid:durableId="432282603">
    <w:abstractNumId w:val="274"/>
  </w:num>
  <w:num w:numId="64" w16cid:durableId="968588913">
    <w:abstractNumId w:val="214"/>
  </w:num>
  <w:num w:numId="65" w16cid:durableId="574245107">
    <w:abstractNumId w:val="144"/>
  </w:num>
  <w:num w:numId="66" w16cid:durableId="705108688">
    <w:abstractNumId w:val="144"/>
    <w:lvlOverride w:ilvl="0">
      <w:startOverride w:val="2"/>
    </w:lvlOverride>
  </w:num>
  <w:num w:numId="67" w16cid:durableId="1943877444">
    <w:abstractNumId w:val="75"/>
  </w:num>
  <w:num w:numId="68" w16cid:durableId="354235661">
    <w:abstractNumId w:val="0"/>
  </w:num>
  <w:num w:numId="69" w16cid:durableId="1221331584">
    <w:abstractNumId w:val="33"/>
  </w:num>
  <w:num w:numId="70" w16cid:durableId="102262331">
    <w:abstractNumId w:val="96"/>
  </w:num>
  <w:num w:numId="71" w16cid:durableId="1803691331">
    <w:abstractNumId w:val="229"/>
    <w:lvlOverride w:ilvl="0">
      <w:lvl w:ilvl="0">
        <w:numFmt w:val="bullet"/>
        <w:lvlText w:val=""/>
        <w:lvlJc w:val="left"/>
        <w:rPr>
          <w:rFonts w:ascii="Symbol" w:hAnsi="Symbol"/>
        </w:rPr>
      </w:lvl>
    </w:lvlOverride>
  </w:num>
  <w:num w:numId="72" w16cid:durableId="149903645">
    <w:abstractNumId w:val="181"/>
  </w:num>
  <w:num w:numId="73" w16cid:durableId="829104505">
    <w:abstractNumId w:val="81"/>
  </w:num>
  <w:num w:numId="74" w16cid:durableId="73472781">
    <w:abstractNumId w:val="266"/>
  </w:num>
  <w:num w:numId="75" w16cid:durableId="996224756">
    <w:abstractNumId w:val="118"/>
  </w:num>
  <w:num w:numId="76" w16cid:durableId="1457748101">
    <w:abstractNumId w:val="38"/>
  </w:num>
  <w:num w:numId="77" w16cid:durableId="1305966546">
    <w:abstractNumId w:val="127"/>
  </w:num>
  <w:num w:numId="78" w16cid:durableId="1697386131">
    <w:abstractNumId w:val="91"/>
  </w:num>
  <w:num w:numId="79" w16cid:durableId="229465913">
    <w:abstractNumId w:val="229"/>
  </w:num>
  <w:num w:numId="80" w16cid:durableId="1465930244">
    <w:abstractNumId w:val="54"/>
  </w:num>
  <w:num w:numId="81" w16cid:durableId="2139299339">
    <w:abstractNumId w:val="131"/>
  </w:num>
  <w:num w:numId="82" w16cid:durableId="1806894405">
    <w:abstractNumId w:val="205"/>
  </w:num>
  <w:num w:numId="83" w16cid:durableId="1962149473">
    <w:abstractNumId w:val="71"/>
  </w:num>
  <w:num w:numId="84" w16cid:durableId="1516728523">
    <w:abstractNumId w:val="157"/>
  </w:num>
  <w:num w:numId="85" w16cid:durableId="979655068">
    <w:abstractNumId w:val="160"/>
  </w:num>
  <w:num w:numId="86" w16cid:durableId="66191723">
    <w:abstractNumId w:val="230"/>
  </w:num>
  <w:num w:numId="87" w16cid:durableId="2117822277">
    <w:abstractNumId w:val="51"/>
  </w:num>
  <w:num w:numId="88" w16cid:durableId="389697493">
    <w:abstractNumId w:val="132"/>
  </w:num>
  <w:num w:numId="89" w16cid:durableId="3671557">
    <w:abstractNumId w:val="194"/>
  </w:num>
  <w:num w:numId="90" w16cid:durableId="1774982914">
    <w:abstractNumId w:val="49"/>
  </w:num>
  <w:num w:numId="91" w16cid:durableId="1955205165">
    <w:abstractNumId w:val="291"/>
  </w:num>
  <w:num w:numId="92" w16cid:durableId="1792164086">
    <w:abstractNumId w:val="156"/>
  </w:num>
  <w:num w:numId="93" w16cid:durableId="805780984">
    <w:abstractNumId w:val="183"/>
  </w:num>
  <w:num w:numId="94" w16cid:durableId="1550991450">
    <w:abstractNumId w:val="167"/>
  </w:num>
  <w:num w:numId="95" w16cid:durableId="1347755986">
    <w:abstractNumId w:val="67"/>
  </w:num>
  <w:num w:numId="96" w16cid:durableId="176769215">
    <w:abstractNumId w:val="106"/>
  </w:num>
  <w:num w:numId="97" w16cid:durableId="1672366029">
    <w:abstractNumId w:val="154"/>
  </w:num>
  <w:num w:numId="98" w16cid:durableId="885292247">
    <w:abstractNumId w:val="158"/>
  </w:num>
  <w:num w:numId="99" w16cid:durableId="190581309">
    <w:abstractNumId w:val="40"/>
  </w:num>
  <w:num w:numId="100" w16cid:durableId="525682247">
    <w:abstractNumId w:val="211"/>
  </w:num>
  <w:num w:numId="101" w16cid:durableId="757482790">
    <w:abstractNumId w:val="41"/>
  </w:num>
  <w:num w:numId="102" w16cid:durableId="1126268437">
    <w:abstractNumId w:val="263"/>
  </w:num>
  <w:num w:numId="103" w16cid:durableId="1519734222">
    <w:abstractNumId w:val="250"/>
  </w:num>
  <w:num w:numId="104" w16cid:durableId="97678372">
    <w:abstractNumId w:val="83"/>
  </w:num>
  <w:num w:numId="105" w16cid:durableId="1755854859">
    <w:abstractNumId w:val="179"/>
  </w:num>
  <w:num w:numId="106" w16cid:durableId="241723105">
    <w:abstractNumId w:val="93"/>
  </w:num>
  <w:num w:numId="107" w16cid:durableId="1716395573">
    <w:abstractNumId w:val="235"/>
  </w:num>
  <w:num w:numId="108" w16cid:durableId="2145462496">
    <w:abstractNumId w:val="130"/>
  </w:num>
  <w:num w:numId="109" w16cid:durableId="1000890742">
    <w:abstractNumId w:val="240"/>
  </w:num>
  <w:num w:numId="110" w16cid:durableId="100952219">
    <w:abstractNumId w:val="226"/>
  </w:num>
  <w:num w:numId="111" w16cid:durableId="1148520285">
    <w:abstractNumId w:val="121"/>
  </w:num>
  <w:num w:numId="112" w16cid:durableId="350452285">
    <w:abstractNumId w:val="195"/>
  </w:num>
  <w:num w:numId="113" w16cid:durableId="1197936269">
    <w:abstractNumId w:val="280"/>
  </w:num>
  <w:num w:numId="114" w16cid:durableId="969744252">
    <w:abstractNumId w:val="283"/>
  </w:num>
  <w:num w:numId="115" w16cid:durableId="953829522">
    <w:abstractNumId w:val="77"/>
  </w:num>
  <w:num w:numId="116" w16cid:durableId="1897398990">
    <w:abstractNumId w:val="237"/>
  </w:num>
  <w:num w:numId="117" w16cid:durableId="1813205932">
    <w:abstractNumId w:val="126"/>
  </w:num>
  <w:num w:numId="118" w16cid:durableId="1955554819">
    <w:abstractNumId w:val="249"/>
  </w:num>
  <w:num w:numId="119" w16cid:durableId="210967290">
    <w:abstractNumId w:val="221"/>
  </w:num>
  <w:num w:numId="120" w16cid:durableId="854152654">
    <w:abstractNumId w:val="116"/>
  </w:num>
  <w:num w:numId="121" w16cid:durableId="1364212376">
    <w:abstractNumId w:val="45"/>
  </w:num>
  <w:num w:numId="122" w16cid:durableId="2056343815">
    <w:abstractNumId w:val="225"/>
  </w:num>
  <w:num w:numId="123" w16cid:durableId="1801875370">
    <w:abstractNumId w:val="102"/>
  </w:num>
  <w:num w:numId="124" w16cid:durableId="127091490">
    <w:abstractNumId w:val="270"/>
  </w:num>
  <w:num w:numId="125" w16cid:durableId="1934240203">
    <w:abstractNumId w:val="247"/>
  </w:num>
  <w:num w:numId="126" w16cid:durableId="1009597701">
    <w:abstractNumId w:val="189"/>
  </w:num>
  <w:num w:numId="127" w16cid:durableId="75710661">
    <w:abstractNumId w:val="223"/>
  </w:num>
  <w:num w:numId="128" w16cid:durableId="1405493168">
    <w:abstractNumId w:val="269"/>
  </w:num>
  <w:num w:numId="129" w16cid:durableId="380641249">
    <w:abstractNumId w:val="56"/>
  </w:num>
  <w:num w:numId="130" w16cid:durableId="1058237861">
    <w:abstractNumId w:val="137"/>
  </w:num>
  <w:num w:numId="131" w16cid:durableId="70811340">
    <w:abstractNumId w:val="252"/>
  </w:num>
  <w:num w:numId="132" w16cid:durableId="112673147">
    <w:abstractNumId w:val="207"/>
  </w:num>
  <w:num w:numId="133" w16cid:durableId="465049613">
    <w:abstractNumId w:val="178"/>
  </w:num>
  <w:num w:numId="134" w16cid:durableId="728725957">
    <w:abstractNumId w:val="276"/>
  </w:num>
  <w:num w:numId="135" w16cid:durableId="1590384855">
    <w:abstractNumId w:val="35"/>
  </w:num>
  <w:num w:numId="136" w16cid:durableId="131098695">
    <w:abstractNumId w:val="253"/>
  </w:num>
  <w:num w:numId="137" w16cid:durableId="1912036083">
    <w:abstractNumId w:val="278"/>
  </w:num>
  <w:num w:numId="138" w16cid:durableId="1999796439">
    <w:abstractNumId w:val="85"/>
  </w:num>
  <w:num w:numId="139" w16cid:durableId="1058094771">
    <w:abstractNumId w:val="172"/>
  </w:num>
  <w:num w:numId="140" w16cid:durableId="1001587178">
    <w:abstractNumId w:val="64"/>
  </w:num>
  <w:num w:numId="141" w16cid:durableId="1124468436">
    <w:abstractNumId w:val="114"/>
  </w:num>
  <w:num w:numId="142" w16cid:durableId="428474755">
    <w:abstractNumId w:val="34"/>
  </w:num>
  <w:num w:numId="143" w16cid:durableId="286401534">
    <w:abstractNumId w:val="112"/>
  </w:num>
  <w:num w:numId="144" w16cid:durableId="383524924">
    <w:abstractNumId w:val="105"/>
  </w:num>
  <w:num w:numId="145" w16cid:durableId="443572939">
    <w:abstractNumId w:val="272"/>
  </w:num>
  <w:num w:numId="146" w16cid:durableId="1237086729">
    <w:abstractNumId w:val="289"/>
  </w:num>
  <w:num w:numId="147" w16cid:durableId="184369304">
    <w:abstractNumId w:val="61"/>
  </w:num>
  <w:num w:numId="148" w16cid:durableId="2045057182">
    <w:abstractNumId w:val="104"/>
  </w:num>
  <w:num w:numId="149" w16cid:durableId="365957653">
    <w:abstractNumId w:val="198"/>
  </w:num>
  <w:num w:numId="150" w16cid:durableId="1398238075">
    <w:abstractNumId w:val="288"/>
  </w:num>
  <w:num w:numId="151" w16cid:durableId="620840937">
    <w:abstractNumId w:val="196"/>
  </w:num>
  <w:num w:numId="152" w16cid:durableId="700473783">
    <w:abstractNumId w:val="188"/>
  </w:num>
  <w:num w:numId="153" w16cid:durableId="503592619">
    <w:abstractNumId w:val="63"/>
  </w:num>
  <w:num w:numId="154" w16cid:durableId="1281450070">
    <w:abstractNumId w:val="140"/>
  </w:num>
  <w:num w:numId="155" w16cid:durableId="2000039467">
    <w:abstractNumId w:val="208"/>
  </w:num>
  <w:num w:numId="156" w16cid:durableId="1007515664">
    <w:abstractNumId w:val="273"/>
  </w:num>
  <w:num w:numId="157" w16cid:durableId="1202207235">
    <w:abstractNumId w:val="292"/>
  </w:num>
  <w:num w:numId="158" w16cid:durableId="304891483">
    <w:abstractNumId w:val="293"/>
  </w:num>
  <w:num w:numId="159" w16cid:durableId="333189184">
    <w:abstractNumId w:val="110"/>
  </w:num>
  <w:num w:numId="160" w16cid:durableId="657274469">
    <w:abstractNumId w:val="242"/>
  </w:num>
  <w:num w:numId="161" w16cid:durableId="614870441">
    <w:abstractNumId w:val="165"/>
  </w:num>
  <w:num w:numId="162" w16cid:durableId="1561866608">
    <w:abstractNumId w:val="192"/>
  </w:num>
  <w:num w:numId="163" w16cid:durableId="88933169">
    <w:abstractNumId w:val="227"/>
  </w:num>
  <w:num w:numId="164" w16cid:durableId="365178047">
    <w:abstractNumId w:val="98"/>
  </w:num>
  <w:num w:numId="165" w16cid:durableId="398093337">
    <w:abstractNumId w:val="264"/>
  </w:num>
  <w:num w:numId="166" w16cid:durableId="1814365835">
    <w:abstractNumId w:val="197"/>
  </w:num>
  <w:num w:numId="167" w16cid:durableId="1586958371">
    <w:abstractNumId w:val="76"/>
  </w:num>
  <w:num w:numId="168" w16cid:durableId="1224953213">
    <w:abstractNumId w:val="275"/>
  </w:num>
  <w:num w:numId="169" w16cid:durableId="1078479423">
    <w:abstractNumId w:val="123"/>
  </w:num>
  <w:num w:numId="170" w16cid:durableId="867834040">
    <w:abstractNumId w:val="261"/>
  </w:num>
  <w:num w:numId="171" w16cid:durableId="187908996">
    <w:abstractNumId w:val="213"/>
  </w:num>
  <w:num w:numId="172" w16cid:durableId="367802902">
    <w:abstractNumId w:val="141"/>
  </w:num>
  <w:num w:numId="173" w16cid:durableId="1498032178">
    <w:abstractNumId w:val="218"/>
  </w:num>
  <w:num w:numId="174" w16cid:durableId="324937456">
    <w:abstractNumId w:val="228"/>
  </w:num>
  <w:num w:numId="175" w16cid:durableId="604001450">
    <w:abstractNumId w:val="240"/>
    <w:lvlOverride w:ilvl="0">
      <w:lvl w:ilvl="0">
        <w:start w:val="12"/>
        <w:numFmt w:val="decimal"/>
        <w:lvlText w:val="%1."/>
        <w:lvlJc w:val="left"/>
        <w:rPr>
          <w:rFonts w:cs="Times New Roman"/>
          <w:sz w:val="20"/>
        </w:rPr>
      </w:lvl>
    </w:lvlOverride>
  </w:num>
  <w:num w:numId="176" w16cid:durableId="953757467">
    <w:abstractNumId w:val="73"/>
  </w:num>
  <w:num w:numId="177" w16cid:durableId="66200368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2036229663">
    <w:abstractNumId w:val="222"/>
  </w:num>
  <w:num w:numId="179" w16cid:durableId="981084598">
    <w:abstractNumId w:val="177"/>
  </w:num>
  <w:num w:numId="180" w16cid:durableId="889876479">
    <w:abstractNumId w:val="133"/>
  </w:num>
  <w:num w:numId="181" w16cid:durableId="1030882599">
    <w:abstractNumId w:val="109"/>
  </w:num>
  <w:num w:numId="182" w16cid:durableId="1624000808">
    <w:abstractNumId w:val="243"/>
  </w:num>
  <w:num w:numId="183" w16cid:durableId="886261510">
    <w:abstractNumId w:val="42"/>
  </w:num>
  <w:num w:numId="184" w16cid:durableId="1085152078">
    <w:abstractNumId w:val="36"/>
  </w:num>
  <w:num w:numId="185" w16cid:durableId="614561624">
    <w:abstractNumId w:val="32"/>
  </w:num>
  <w:num w:numId="186" w16cid:durableId="1567256760">
    <w:abstractNumId w:val="55"/>
  </w:num>
  <w:num w:numId="187" w16cid:durableId="1972244263">
    <w:abstractNumId w:val="267"/>
  </w:num>
  <w:num w:numId="188" w16cid:durableId="2110807977">
    <w:abstractNumId w:val="70"/>
  </w:num>
  <w:num w:numId="189" w16cid:durableId="223225146">
    <w:abstractNumId w:val="257"/>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2F9"/>
    <w:rsid w:val="00001A2A"/>
    <w:rsid w:val="00002FA6"/>
    <w:rsid w:val="00003058"/>
    <w:rsid w:val="0000536D"/>
    <w:rsid w:val="000064D6"/>
    <w:rsid w:val="00010FAD"/>
    <w:rsid w:val="000115A9"/>
    <w:rsid w:val="00015687"/>
    <w:rsid w:val="00016CF2"/>
    <w:rsid w:val="0001733E"/>
    <w:rsid w:val="00020208"/>
    <w:rsid w:val="00021130"/>
    <w:rsid w:val="00021196"/>
    <w:rsid w:val="000213F6"/>
    <w:rsid w:val="00021E82"/>
    <w:rsid w:val="00025050"/>
    <w:rsid w:val="00025D0C"/>
    <w:rsid w:val="00031EA0"/>
    <w:rsid w:val="0003380D"/>
    <w:rsid w:val="00034786"/>
    <w:rsid w:val="0003731E"/>
    <w:rsid w:val="00040635"/>
    <w:rsid w:val="00041ACF"/>
    <w:rsid w:val="00043134"/>
    <w:rsid w:val="00043655"/>
    <w:rsid w:val="000449EF"/>
    <w:rsid w:val="00045513"/>
    <w:rsid w:val="00047BAD"/>
    <w:rsid w:val="00053910"/>
    <w:rsid w:val="00054CBC"/>
    <w:rsid w:val="0005711E"/>
    <w:rsid w:val="000578D6"/>
    <w:rsid w:val="00060C90"/>
    <w:rsid w:val="00061200"/>
    <w:rsid w:val="000625D5"/>
    <w:rsid w:val="000633B0"/>
    <w:rsid w:val="0006706F"/>
    <w:rsid w:val="000674FF"/>
    <w:rsid w:val="00070546"/>
    <w:rsid w:val="00072D08"/>
    <w:rsid w:val="00072F69"/>
    <w:rsid w:val="00073B46"/>
    <w:rsid w:val="000740DD"/>
    <w:rsid w:val="00076075"/>
    <w:rsid w:val="00076AB5"/>
    <w:rsid w:val="000808DB"/>
    <w:rsid w:val="00080FA1"/>
    <w:rsid w:val="00082331"/>
    <w:rsid w:val="000826A6"/>
    <w:rsid w:val="00083D17"/>
    <w:rsid w:val="00084437"/>
    <w:rsid w:val="00086567"/>
    <w:rsid w:val="00086CD9"/>
    <w:rsid w:val="00090B17"/>
    <w:rsid w:val="00094493"/>
    <w:rsid w:val="00094875"/>
    <w:rsid w:val="0009517E"/>
    <w:rsid w:val="000A3236"/>
    <w:rsid w:val="000A43D1"/>
    <w:rsid w:val="000A457E"/>
    <w:rsid w:val="000A4E7B"/>
    <w:rsid w:val="000A613C"/>
    <w:rsid w:val="000A798E"/>
    <w:rsid w:val="000B11D5"/>
    <w:rsid w:val="000B2FCA"/>
    <w:rsid w:val="000B5357"/>
    <w:rsid w:val="000B5608"/>
    <w:rsid w:val="000B68EE"/>
    <w:rsid w:val="000B7467"/>
    <w:rsid w:val="000B796D"/>
    <w:rsid w:val="000C08D5"/>
    <w:rsid w:val="000C3B7A"/>
    <w:rsid w:val="000C408B"/>
    <w:rsid w:val="000C6090"/>
    <w:rsid w:val="000C612B"/>
    <w:rsid w:val="000C7C74"/>
    <w:rsid w:val="000D22F8"/>
    <w:rsid w:val="000D2B1C"/>
    <w:rsid w:val="000D2FDF"/>
    <w:rsid w:val="000D39C2"/>
    <w:rsid w:val="000D42FC"/>
    <w:rsid w:val="000D4886"/>
    <w:rsid w:val="000D553F"/>
    <w:rsid w:val="000E246B"/>
    <w:rsid w:val="000E3A77"/>
    <w:rsid w:val="000E3F45"/>
    <w:rsid w:val="000E48DA"/>
    <w:rsid w:val="000E49BC"/>
    <w:rsid w:val="000E6248"/>
    <w:rsid w:val="000E67A1"/>
    <w:rsid w:val="000F07D4"/>
    <w:rsid w:val="000F13B0"/>
    <w:rsid w:val="000F4D75"/>
    <w:rsid w:val="000F55FB"/>
    <w:rsid w:val="00100E0E"/>
    <w:rsid w:val="00101213"/>
    <w:rsid w:val="00103A7C"/>
    <w:rsid w:val="00103FD0"/>
    <w:rsid w:val="001111DA"/>
    <w:rsid w:val="0011143B"/>
    <w:rsid w:val="00112E87"/>
    <w:rsid w:val="00114665"/>
    <w:rsid w:val="001152BD"/>
    <w:rsid w:val="00121828"/>
    <w:rsid w:val="001265CF"/>
    <w:rsid w:val="0012785A"/>
    <w:rsid w:val="00131B65"/>
    <w:rsid w:val="00132628"/>
    <w:rsid w:val="00133E81"/>
    <w:rsid w:val="001353CA"/>
    <w:rsid w:val="00136515"/>
    <w:rsid w:val="0013703B"/>
    <w:rsid w:val="00137721"/>
    <w:rsid w:val="00140609"/>
    <w:rsid w:val="00141506"/>
    <w:rsid w:val="0014153A"/>
    <w:rsid w:val="001416C0"/>
    <w:rsid w:val="00152633"/>
    <w:rsid w:val="0015377C"/>
    <w:rsid w:val="00153CEB"/>
    <w:rsid w:val="00160AF3"/>
    <w:rsid w:val="00160CE7"/>
    <w:rsid w:val="0016272C"/>
    <w:rsid w:val="00163054"/>
    <w:rsid w:val="001663ED"/>
    <w:rsid w:val="00167020"/>
    <w:rsid w:val="00170006"/>
    <w:rsid w:val="00172B44"/>
    <w:rsid w:val="00173C35"/>
    <w:rsid w:val="00174B72"/>
    <w:rsid w:val="001750BC"/>
    <w:rsid w:val="001802B4"/>
    <w:rsid w:val="00182699"/>
    <w:rsid w:val="001829B1"/>
    <w:rsid w:val="0018502A"/>
    <w:rsid w:val="001920D1"/>
    <w:rsid w:val="00192BA8"/>
    <w:rsid w:val="00193BD6"/>
    <w:rsid w:val="00193F21"/>
    <w:rsid w:val="00196260"/>
    <w:rsid w:val="00196E97"/>
    <w:rsid w:val="001971D1"/>
    <w:rsid w:val="00197F29"/>
    <w:rsid w:val="001A11CD"/>
    <w:rsid w:val="001A1C0D"/>
    <w:rsid w:val="001A24B7"/>
    <w:rsid w:val="001A2EF8"/>
    <w:rsid w:val="001A313F"/>
    <w:rsid w:val="001A38B5"/>
    <w:rsid w:val="001A4D0C"/>
    <w:rsid w:val="001A5F4D"/>
    <w:rsid w:val="001A64B1"/>
    <w:rsid w:val="001A6BEA"/>
    <w:rsid w:val="001A7177"/>
    <w:rsid w:val="001B2353"/>
    <w:rsid w:val="001B26BA"/>
    <w:rsid w:val="001B28A1"/>
    <w:rsid w:val="001B3C65"/>
    <w:rsid w:val="001B49B7"/>
    <w:rsid w:val="001B545B"/>
    <w:rsid w:val="001B706D"/>
    <w:rsid w:val="001B7CB8"/>
    <w:rsid w:val="001C3B14"/>
    <w:rsid w:val="001C4ED5"/>
    <w:rsid w:val="001C7E52"/>
    <w:rsid w:val="001D0349"/>
    <w:rsid w:val="001D0D66"/>
    <w:rsid w:val="001D2132"/>
    <w:rsid w:val="001D5BF0"/>
    <w:rsid w:val="001D5BF2"/>
    <w:rsid w:val="001D6A68"/>
    <w:rsid w:val="001D749D"/>
    <w:rsid w:val="001E00FB"/>
    <w:rsid w:val="001E07D1"/>
    <w:rsid w:val="001E0EB7"/>
    <w:rsid w:val="001E37F8"/>
    <w:rsid w:val="001E55C3"/>
    <w:rsid w:val="001E5868"/>
    <w:rsid w:val="001E6EB6"/>
    <w:rsid w:val="001E7D8A"/>
    <w:rsid w:val="001F07E3"/>
    <w:rsid w:val="001F298D"/>
    <w:rsid w:val="001F387D"/>
    <w:rsid w:val="001F5AE9"/>
    <w:rsid w:val="001F5FDB"/>
    <w:rsid w:val="001F62AF"/>
    <w:rsid w:val="001F655A"/>
    <w:rsid w:val="001F70B3"/>
    <w:rsid w:val="001F719A"/>
    <w:rsid w:val="001F7E32"/>
    <w:rsid w:val="001F7F8C"/>
    <w:rsid w:val="0020124B"/>
    <w:rsid w:val="0020134B"/>
    <w:rsid w:val="002015AB"/>
    <w:rsid w:val="00203C8C"/>
    <w:rsid w:val="00204767"/>
    <w:rsid w:val="002056A3"/>
    <w:rsid w:val="002056E7"/>
    <w:rsid w:val="00205C2E"/>
    <w:rsid w:val="002073F6"/>
    <w:rsid w:val="0021096B"/>
    <w:rsid w:val="00213E34"/>
    <w:rsid w:val="0021414B"/>
    <w:rsid w:val="00216D34"/>
    <w:rsid w:val="00217842"/>
    <w:rsid w:val="0022031E"/>
    <w:rsid w:val="00220C56"/>
    <w:rsid w:val="002241B8"/>
    <w:rsid w:val="00225F16"/>
    <w:rsid w:val="002271BD"/>
    <w:rsid w:val="002314B5"/>
    <w:rsid w:val="00232AE4"/>
    <w:rsid w:val="00233425"/>
    <w:rsid w:val="00234B6F"/>
    <w:rsid w:val="00235341"/>
    <w:rsid w:val="00236515"/>
    <w:rsid w:val="002407D0"/>
    <w:rsid w:val="002409E8"/>
    <w:rsid w:val="00241FE3"/>
    <w:rsid w:val="0024264B"/>
    <w:rsid w:val="00242DA2"/>
    <w:rsid w:val="002430B2"/>
    <w:rsid w:val="002460E0"/>
    <w:rsid w:val="00247685"/>
    <w:rsid w:val="002479B0"/>
    <w:rsid w:val="002502F0"/>
    <w:rsid w:val="00250A14"/>
    <w:rsid w:val="00250FAD"/>
    <w:rsid w:val="002510FC"/>
    <w:rsid w:val="00251E29"/>
    <w:rsid w:val="002530FA"/>
    <w:rsid w:val="00253ED9"/>
    <w:rsid w:val="00254093"/>
    <w:rsid w:val="00254337"/>
    <w:rsid w:val="002579C7"/>
    <w:rsid w:val="00261A63"/>
    <w:rsid w:val="00263276"/>
    <w:rsid w:val="00263279"/>
    <w:rsid w:val="00263B12"/>
    <w:rsid w:val="002652E4"/>
    <w:rsid w:val="00267946"/>
    <w:rsid w:val="00267B36"/>
    <w:rsid w:val="00270E80"/>
    <w:rsid w:val="00272334"/>
    <w:rsid w:val="0027299B"/>
    <w:rsid w:val="00272FC8"/>
    <w:rsid w:val="0027474D"/>
    <w:rsid w:val="00274B49"/>
    <w:rsid w:val="0027732F"/>
    <w:rsid w:val="002806F6"/>
    <w:rsid w:val="0028113E"/>
    <w:rsid w:val="00283798"/>
    <w:rsid w:val="00285041"/>
    <w:rsid w:val="002867FF"/>
    <w:rsid w:val="00287672"/>
    <w:rsid w:val="00291730"/>
    <w:rsid w:val="002923D5"/>
    <w:rsid w:val="0029262E"/>
    <w:rsid w:val="00292BB4"/>
    <w:rsid w:val="00293633"/>
    <w:rsid w:val="00294A07"/>
    <w:rsid w:val="00295875"/>
    <w:rsid w:val="002968FA"/>
    <w:rsid w:val="002977EA"/>
    <w:rsid w:val="002A1CA6"/>
    <w:rsid w:val="002A3D92"/>
    <w:rsid w:val="002A3F9E"/>
    <w:rsid w:val="002A501A"/>
    <w:rsid w:val="002A5122"/>
    <w:rsid w:val="002A5291"/>
    <w:rsid w:val="002A610A"/>
    <w:rsid w:val="002A63CA"/>
    <w:rsid w:val="002A6441"/>
    <w:rsid w:val="002A667F"/>
    <w:rsid w:val="002B074B"/>
    <w:rsid w:val="002B4106"/>
    <w:rsid w:val="002B59A7"/>
    <w:rsid w:val="002B6C18"/>
    <w:rsid w:val="002B708F"/>
    <w:rsid w:val="002B793C"/>
    <w:rsid w:val="002C0718"/>
    <w:rsid w:val="002C26BC"/>
    <w:rsid w:val="002C2D8E"/>
    <w:rsid w:val="002C32FC"/>
    <w:rsid w:val="002C370C"/>
    <w:rsid w:val="002C3798"/>
    <w:rsid w:val="002C50C6"/>
    <w:rsid w:val="002C65D5"/>
    <w:rsid w:val="002D13CB"/>
    <w:rsid w:val="002D144B"/>
    <w:rsid w:val="002D1772"/>
    <w:rsid w:val="002D2A94"/>
    <w:rsid w:val="002D404F"/>
    <w:rsid w:val="002D553E"/>
    <w:rsid w:val="002D6050"/>
    <w:rsid w:val="002D6A27"/>
    <w:rsid w:val="002D7085"/>
    <w:rsid w:val="002E0777"/>
    <w:rsid w:val="002E0FD2"/>
    <w:rsid w:val="002E1430"/>
    <w:rsid w:val="002E315C"/>
    <w:rsid w:val="002E6560"/>
    <w:rsid w:val="002E745F"/>
    <w:rsid w:val="002F30E2"/>
    <w:rsid w:val="002F3B86"/>
    <w:rsid w:val="002F4953"/>
    <w:rsid w:val="002F5415"/>
    <w:rsid w:val="002F607D"/>
    <w:rsid w:val="002F6834"/>
    <w:rsid w:val="00300AF7"/>
    <w:rsid w:val="003018A3"/>
    <w:rsid w:val="00301F16"/>
    <w:rsid w:val="00303033"/>
    <w:rsid w:val="0030313F"/>
    <w:rsid w:val="00303267"/>
    <w:rsid w:val="00303637"/>
    <w:rsid w:val="0030380B"/>
    <w:rsid w:val="00304D73"/>
    <w:rsid w:val="00307034"/>
    <w:rsid w:val="00307B34"/>
    <w:rsid w:val="0031263C"/>
    <w:rsid w:val="00312A9F"/>
    <w:rsid w:val="00314840"/>
    <w:rsid w:val="003173CF"/>
    <w:rsid w:val="00317EBB"/>
    <w:rsid w:val="0032013D"/>
    <w:rsid w:val="00321440"/>
    <w:rsid w:val="0032213B"/>
    <w:rsid w:val="003221AD"/>
    <w:rsid w:val="00322E0E"/>
    <w:rsid w:val="00323851"/>
    <w:rsid w:val="00324616"/>
    <w:rsid w:val="00324CF6"/>
    <w:rsid w:val="00324F76"/>
    <w:rsid w:val="003252B6"/>
    <w:rsid w:val="003254E3"/>
    <w:rsid w:val="00325AE9"/>
    <w:rsid w:val="0032687E"/>
    <w:rsid w:val="00326B93"/>
    <w:rsid w:val="00330E84"/>
    <w:rsid w:val="00331534"/>
    <w:rsid w:val="00333902"/>
    <w:rsid w:val="00334048"/>
    <w:rsid w:val="0033603C"/>
    <w:rsid w:val="00336DAE"/>
    <w:rsid w:val="00337219"/>
    <w:rsid w:val="0034037C"/>
    <w:rsid w:val="00340C95"/>
    <w:rsid w:val="00342BB7"/>
    <w:rsid w:val="00343898"/>
    <w:rsid w:val="00344F98"/>
    <w:rsid w:val="00346F3A"/>
    <w:rsid w:val="003472FB"/>
    <w:rsid w:val="00347AA1"/>
    <w:rsid w:val="0035062A"/>
    <w:rsid w:val="00351478"/>
    <w:rsid w:val="00351C2D"/>
    <w:rsid w:val="003520D9"/>
    <w:rsid w:val="003523D1"/>
    <w:rsid w:val="003549DD"/>
    <w:rsid w:val="00356D16"/>
    <w:rsid w:val="003577F3"/>
    <w:rsid w:val="00366F3F"/>
    <w:rsid w:val="003679BC"/>
    <w:rsid w:val="00367E85"/>
    <w:rsid w:val="003700A1"/>
    <w:rsid w:val="00370369"/>
    <w:rsid w:val="00370ACB"/>
    <w:rsid w:val="00374288"/>
    <w:rsid w:val="0037589E"/>
    <w:rsid w:val="00375C6E"/>
    <w:rsid w:val="00375E30"/>
    <w:rsid w:val="00376F3F"/>
    <w:rsid w:val="00377112"/>
    <w:rsid w:val="00377D87"/>
    <w:rsid w:val="00380A0C"/>
    <w:rsid w:val="00383B24"/>
    <w:rsid w:val="003846E9"/>
    <w:rsid w:val="00384DDD"/>
    <w:rsid w:val="003857C8"/>
    <w:rsid w:val="00390035"/>
    <w:rsid w:val="003903A5"/>
    <w:rsid w:val="00390630"/>
    <w:rsid w:val="003916DC"/>
    <w:rsid w:val="0039566C"/>
    <w:rsid w:val="00396410"/>
    <w:rsid w:val="0039799C"/>
    <w:rsid w:val="00397EB9"/>
    <w:rsid w:val="003A1920"/>
    <w:rsid w:val="003A2319"/>
    <w:rsid w:val="003A565F"/>
    <w:rsid w:val="003B0F70"/>
    <w:rsid w:val="003B1F3A"/>
    <w:rsid w:val="003B670C"/>
    <w:rsid w:val="003B7A70"/>
    <w:rsid w:val="003C0415"/>
    <w:rsid w:val="003C0888"/>
    <w:rsid w:val="003C0F76"/>
    <w:rsid w:val="003C4619"/>
    <w:rsid w:val="003C7E71"/>
    <w:rsid w:val="003D0281"/>
    <w:rsid w:val="003D1066"/>
    <w:rsid w:val="003D1CC9"/>
    <w:rsid w:val="003D379F"/>
    <w:rsid w:val="003D383D"/>
    <w:rsid w:val="003D494C"/>
    <w:rsid w:val="003D72A9"/>
    <w:rsid w:val="003E1073"/>
    <w:rsid w:val="003E172E"/>
    <w:rsid w:val="003E539E"/>
    <w:rsid w:val="003E7BE9"/>
    <w:rsid w:val="003F2D6D"/>
    <w:rsid w:val="003F2EA4"/>
    <w:rsid w:val="003F34CD"/>
    <w:rsid w:val="003F34CF"/>
    <w:rsid w:val="003F3F51"/>
    <w:rsid w:val="003F428A"/>
    <w:rsid w:val="003F4599"/>
    <w:rsid w:val="003F461D"/>
    <w:rsid w:val="003F4DCE"/>
    <w:rsid w:val="003F7889"/>
    <w:rsid w:val="004002BB"/>
    <w:rsid w:val="00400683"/>
    <w:rsid w:val="004006B5"/>
    <w:rsid w:val="00402BDB"/>
    <w:rsid w:val="00403DF3"/>
    <w:rsid w:val="0040522A"/>
    <w:rsid w:val="00405F00"/>
    <w:rsid w:val="004105AF"/>
    <w:rsid w:val="00412658"/>
    <w:rsid w:val="004132FD"/>
    <w:rsid w:val="00413817"/>
    <w:rsid w:val="0041417C"/>
    <w:rsid w:val="00414ADA"/>
    <w:rsid w:val="00415D4C"/>
    <w:rsid w:val="00415F74"/>
    <w:rsid w:val="00416BAC"/>
    <w:rsid w:val="00417040"/>
    <w:rsid w:val="004175B7"/>
    <w:rsid w:val="00420D81"/>
    <w:rsid w:val="00420EC9"/>
    <w:rsid w:val="00421446"/>
    <w:rsid w:val="0042172D"/>
    <w:rsid w:val="00421ADD"/>
    <w:rsid w:val="00421C28"/>
    <w:rsid w:val="00424102"/>
    <w:rsid w:val="00426FED"/>
    <w:rsid w:val="004276E2"/>
    <w:rsid w:val="00427E4A"/>
    <w:rsid w:val="004301B6"/>
    <w:rsid w:val="004314E7"/>
    <w:rsid w:val="004317CA"/>
    <w:rsid w:val="004354CB"/>
    <w:rsid w:val="00436D39"/>
    <w:rsid w:val="0044011F"/>
    <w:rsid w:val="004419A4"/>
    <w:rsid w:val="00441F5E"/>
    <w:rsid w:val="004438D1"/>
    <w:rsid w:val="00444100"/>
    <w:rsid w:val="004443DB"/>
    <w:rsid w:val="004443FB"/>
    <w:rsid w:val="00445138"/>
    <w:rsid w:val="0044658E"/>
    <w:rsid w:val="00447359"/>
    <w:rsid w:val="00447A85"/>
    <w:rsid w:val="004511F9"/>
    <w:rsid w:val="00451B95"/>
    <w:rsid w:val="0045213A"/>
    <w:rsid w:val="004526F6"/>
    <w:rsid w:val="00453C48"/>
    <w:rsid w:val="00457F7E"/>
    <w:rsid w:val="00462ACE"/>
    <w:rsid w:val="00465644"/>
    <w:rsid w:val="0046576E"/>
    <w:rsid w:val="0046641B"/>
    <w:rsid w:val="004730F1"/>
    <w:rsid w:val="00473E10"/>
    <w:rsid w:val="0047514E"/>
    <w:rsid w:val="00475407"/>
    <w:rsid w:val="00476BD4"/>
    <w:rsid w:val="00476F6F"/>
    <w:rsid w:val="00477043"/>
    <w:rsid w:val="0047787B"/>
    <w:rsid w:val="004818A3"/>
    <w:rsid w:val="0048366E"/>
    <w:rsid w:val="004851C2"/>
    <w:rsid w:val="0048631E"/>
    <w:rsid w:val="00486D79"/>
    <w:rsid w:val="00486FAA"/>
    <w:rsid w:val="00487F5E"/>
    <w:rsid w:val="004916FC"/>
    <w:rsid w:val="0049228F"/>
    <w:rsid w:val="00494E33"/>
    <w:rsid w:val="00495977"/>
    <w:rsid w:val="00495E52"/>
    <w:rsid w:val="00497E84"/>
    <w:rsid w:val="004A07A1"/>
    <w:rsid w:val="004A162B"/>
    <w:rsid w:val="004A1BAB"/>
    <w:rsid w:val="004A2DCF"/>
    <w:rsid w:val="004A3838"/>
    <w:rsid w:val="004A3E47"/>
    <w:rsid w:val="004A54C9"/>
    <w:rsid w:val="004A5AB1"/>
    <w:rsid w:val="004A68DB"/>
    <w:rsid w:val="004B0C98"/>
    <w:rsid w:val="004B2E27"/>
    <w:rsid w:val="004B38C5"/>
    <w:rsid w:val="004B691F"/>
    <w:rsid w:val="004B6B4C"/>
    <w:rsid w:val="004B6C49"/>
    <w:rsid w:val="004B72AD"/>
    <w:rsid w:val="004B7603"/>
    <w:rsid w:val="004B7D8C"/>
    <w:rsid w:val="004C0B59"/>
    <w:rsid w:val="004C163D"/>
    <w:rsid w:val="004C2CD0"/>
    <w:rsid w:val="004C3678"/>
    <w:rsid w:val="004C4CE6"/>
    <w:rsid w:val="004C553E"/>
    <w:rsid w:val="004D34E8"/>
    <w:rsid w:val="004D4A8E"/>
    <w:rsid w:val="004D6E00"/>
    <w:rsid w:val="004D7428"/>
    <w:rsid w:val="004E0461"/>
    <w:rsid w:val="004E3DBA"/>
    <w:rsid w:val="004E724F"/>
    <w:rsid w:val="004F0BD9"/>
    <w:rsid w:val="004F0D77"/>
    <w:rsid w:val="004F15F1"/>
    <w:rsid w:val="004F2A22"/>
    <w:rsid w:val="004F4031"/>
    <w:rsid w:val="004F6C9C"/>
    <w:rsid w:val="004F6E79"/>
    <w:rsid w:val="00500389"/>
    <w:rsid w:val="00501149"/>
    <w:rsid w:val="0050371B"/>
    <w:rsid w:val="00503782"/>
    <w:rsid w:val="00505AE4"/>
    <w:rsid w:val="005065D7"/>
    <w:rsid w:val="00506A24"/>
    <w:rsid w:val="005076BD"/>
    <w:rsid w:val="005078D0"/>
    <w:rsid w:val="005102C5"/>
    <w:rsid w:val="00510B75"/>
    <w:rsid w:val="00513ACE"/>
    <w:rsid w:val="00515C20"/>
    <w:rsid w:val="00516D36"/>
    <w:rsid w:val="005201CC"/>
    <w:rsid w:val="00520B31"/>
    <w:rsid w:val="005214A8"/>
    <w:rsid w:val="0052238A"/>
    <w:rsid w:val="005225C8"/>
    <w:rsid w:val="00523410"/>
    <w:rsid w:val="00523F1C"/>
    <w:rsid w:val="00525765"/>
    <w:rsid w:val="00526542"/>
    <w:rsid w:val="00526A0C"/>
    <w:rsid w:val="00530390"/>
    <w:rsid w:val="00530432"/>
    <w:rsid w:val="005315E5"/>
    <w:rsid w:val="00531998"/>
    <w:rsid w:val="00531BD9"/>
    <w:rsid w:val="00533169"/>
    <w:rsid w:val="00533B96"/>
    <w:rsid w:val="00533FEA"/>
    <w:rsid w:val="00534617"/>
    <w:rsid w:val="005346CA"/>
    <w:rsid w:val="005378AD"/>
    <w:rsid w:val="005424B4"/>
    <w:rsid w:val="0054257B"/>
    <w:rsid w:val="00544914"/>
    <w:rsid w:val="005452B4"/>
    <w:rsid w:val="0055159D"/>
    <w:rsid w:val="00553996"/>
    <w:rsid w:val="00553BDC"/>
    <w:rsid w:val="00555155"/>
    <w:rsid w:val="00555172"/>
    <w:rsid w:val="00555908"/>
    <w:rsid w:val="00555B96"/>
    <w:rsid w:val="005577ED"/>
    <w:rsid w:val="00560653"/>
    <w:rsid w:val="00560CD8"/>
    <w:rsid w:val="0056105D"/>
    <w:rsid w:val="00563D36"/>
    <w:rsid w:val="00565D49"/>
    <w:rsid w:val="00570CB2"/>
    <w:rsid w:val="00572F73"/>
    <w:rsid w:val="00573936"/>
    <w:rsid w:val="0057418F"/>
    <w:rsid w:val="00575EAA"/>
    <w:rsid w:val="005762F9"/>
    <w:rsid w:val="00577D6C"/>
    <w:rsid w:val="005826EF"/>
    <w:rsid w:val="00583519"/>
    <w:rsid w:val="00585DEF"/>
    <w:rsid w:val="00586237"/>
    <w:rsid w:val="0058653D"/>
    <w:rsid w:val="005873CC"/>
    <w:rsid w:val="00590111"/>
    <w:rsid w:val="00590E16"/>
    <w:rsid w:val="00591A66"/>
    <w:rsid w:val="00591CCF"/>
    <w:rsid w:val="005925B9"/>
    <w:rsid w:val="0059524F"/>
    <w:rsid w:val="00595BC9"/>
    <w:rsid w:val="0059610E"/>
    <w:rsid w:val="0059651D"/>
    <w:rsid w:val="00596D33"/>
    <w:rsid w:val="005970A1"/>
    <w:rsid w:val="00597488"/>
    <w:rsid w:val="005B03B1"/>
    <w:rsid w:val="005B0EE2"/>
    <w:rsid w:val="005B1F73"/>
    <w:rsid w:val="005B289C"/>
    <w:rsid w:val="005B4707"/>
    <w:rsid w:val="005B4EE2"/>
    <w:rsid w:val="005B5B1C"/>
    <w:rsid w:val="005B75DA"/>
    <w:rsid w:val="005C4853"/>
    <w:rsid w:val="005C51A8"/>
    <w:rsid w:val="005C531E"/>
    <w:rsid w:val="005D0F08"/>
    <w:rsid w:val="005D2194"/>
    <w:rsid w:val="005D54FB"/>
    <w:rsid w:val="005D5AD3"/>
    <w:rsid w:val="005D790F"/>
    <w:rsid w:val="005E06DE"/>
    <w:rsid w:val="005E4826"/>
    <w:rsid w:val="005E4F48"/>
    <w:rsid w:val="005E589E"/>
    <w:rsid w:val="005E6DCD"/>
    <w:rsid w:val="005E6F32"/>
    <w:rsid w:val="005F46E1"/>
    <w:rsid w:val="005F64CD"/>
    <w:rsid w:val="005F7483"/>
    <w:rsid w:val="005F7C1E"/>
    <w:rsid w:val="00601192"/>
    <w:rsid w:val="006019AB"/>
    <w:rsid w:val="00601D3E"/>
    <w:rsid w:val="00603169"/>
    <w:rsid w:val="00604ADB"/>
    <w:rsid w:val="00605D06"/>
    <w:rsid w:val="00611352"/>
    <w:rsid w:val="00613882"/>
    <w:rsid w:val="00615FD0"/>
    <w:rsid w:val="00616E05"/>
    <w:rsid w:val="00621D4F"/>
    <w:rsid w:val="00622874"/>
    <w:rsid w:val="0062373A"/>
    <w:rsid w:val="006301FD"/>
    <w:rsid w:val="00630ECF"/>
    <w:rsid w:val="00631EAD"/>
    <w:rsid w:val="00632306"/>
    <w:rsid w:val="00633736"/>
    <w:rsid w:val="00645699"/>
    <w:rsid w:val="00645CED"/>
    <w:rsid w:val="00645D9A"/>
    <w:rsid w:val="00646712"/>
    <w:rsid w:val="006473AF"/>
    <w:rsid w:val="00647B1B"/>
    <w:rsid w:val="006509D1"/>
    <w:rsid w:val="0065257D"/>
    <w:rsid w:val="00653C6E"/>
    <w:rsid w:val="00653F4C"/>
    <w:rsid w:val="0065536E"/>
    <w:rsid w:val="006554AC"/>
    <w:rsid w:val="00656C06"/>
    <w:rsid w:val="00662B71"/>
    <w:rsid w:val="0066426B"/>
    <w:rsid w:val="00667C05"/>
    <w:rsid w:val="00671DEC"/>
    <w:rsid w:val="00672AE4"/>
    <w:rsid w:val="00673BE4"/>
    <w:rsid w:val="00673BF3"/>
    <w:rsid w:val="00674A24"/>
    <w:rsid w:val="0067565D"/>
    <w:rsid w:val="00675FBC"/>
    <w:rsid w:val="006764FE"/>
    <w:rsid w:val="00676FCB"/>
    <w:rsid w:val="00677018"/>
    <w:rsid w:val="00680AAC"/>
    <w:rsid w:val="00680C3E"/>
    <w:rsid w:val="0068110D"/>
    <w:rsid w:val="00684FB1"/>
    <w:rsid w:val="00685E85"/>
    <w:rsid w:val="00686344"/>
    <w:rsid w:val="00686C3B"/>
    <w:rsid w:val="0068736D"/>
    <w:rsid w:val="00690FEB"/>
    <w:rsid w:val="006929A6"/>
    <w:rsid w:val="006963AC"/>
    <w:rsid w:val="00697F84"/>
    <w:rsid w:val="006A106D"/>
    <w:rsid w:val="006A1AB3"/>
    <w:rsid w:val="006A2087"/>
    <w:rsid w:val="006A3769"/>
    <w:rsid w:val="006A40AD"/>
    <w:rsid w:val="006A44C1"/>
    <w:rsid w:val="006A4716"/>
    <w:rsid w:val="006A500A"/>
    <w:rsid w:val="006B1742"/>
    <w:rsid w:val="006B2728"/>
    <w:rsid w:val="006B4E52"/>
    <w:rsid w:val="006B7162"/>
    <w:rsid w:val="006C01E3"/>
    <w:rsid w:val="006C0DF7"/>
    <w:rsid w:val="006C1911"/>
    <w:rsid w:val="006C1CD7"/>
    <w:rsid w:val="006C5EF2"/>
    <w:rsid w:val="006C6B8D"/>
    <w:rsid w:val="006C7634"/>
    <w:rsid w:val="006C7B0F"/>
    <w:rsid w:val="006D0880"/>
    <w:rsid w:val="006D0F1A"/>
    <w:rsid w:val="006D19EE"/>
    <w:rsid w:val="006D2CA8"/>
    <w:rsid w:val="006D318B"/>
    <w:rsid w:val="006D36FA"/>
    <w:rsid w:val="006D3AA4"/>
    <w:rsid w:val="006D602E"/>
    <w:rsid w:val="006D626F"/>
    <w:rsid w:val="006D6A9B"/>
    <w:rsid w:val="006E3C9F"/>
    <w:rsid w:val="006E6A78"/>
    <w:rsid w:val="006F044E"/>
    <w:rsid w:val="006F1A90"/>
    <w:rsid w:val="006F1F5F"/>
    <w:rsid w:val="006F2EE3"/>
    <w:rsid w:val="006F3FA9"/>
    <w:rsid w:val="006F40B7"/>
    <w:rsid w:val="006F54B2"/>
    <w:rsid w:val="006F7FDF"/>
    <w:rsid w:val="007016EA"/>
    <w:rsid w:val="00701D21"/>
    <w:rsid w:val="00701EBD"/>
    <w:rsid w:val="00702BAB"/>
    <w:rsid w:val="007033F0"/>
    <w:rsid w:val="00703B28"/>
    <w:rsid w:val="007043DE"/>
    <w:rsid w:val="007047A8"/>
    <w:rsid w:val="0070488D"/>
    <w:rsid w:val="00704A46"/>
    <w:rsid w:val="00705238"/>
    <w:rsid w:val="00707BAC"/>
    <w:rsid w:val="00711872"/>
    <w:rsid w:val="00714D5E"/>
    <w:rsid w:val="00716851"/>
    <w:rsid w:val="00717E99"/>
    <w:rsid w:val="007238F5"/>
    <w:rsid w:val="0072548F"/>
    <w:rsid w:val="00725AFC"/>
    <w:rsid w:val="00726ED2"/>
    <w:rsid w:val="00735C7B"/>
    <w:rsid w:val="00736079"/>
    <w:rsid w:val="00737BC7"/>
    <w:rsid w:val="007402FA"/>
    <w:rsid w:val="007407F7"/>
    <w:rsid w:val="0074203B"/>
    <w:rsid w:val="007420FB"/>
    <w:rsid w:val="007421FE"/>
    <w:rsid w:val="00742ABA"/>
    <w:rsid w:val="00744DA8"/>
    <w:rsid w:val="00746848"/>
    <w:rsid w:val="007500C0"/>
    <w:rsid w:val="007519B4"/>
    <w:rsid w:val="00753DC6"/>
    <w:rsid w:val="00753DE3"/>
    <w:rsid w:val="007553AB"/>
    <w:rsid w:val="0075550F"/>
    <w:rsid w:val="00755C76"/>
    <w:rsid w:val="00755CB4"/>
    <w:rsid w:val="00756007"/>
    <w:rsid w:val="00757CEF"/>
    <w:rsid w:val="0076082E"/>
    <w:rsid w:val="00760FAB"/>
    <w:rsid w:val="0076420C"/>
    <w:rsid w:val="00765778"/>
    <w:rsid w:val="00767E72"/>
    <w:rsid w:val="00767FF6"/>
    <w:rsid w:val="007739DF"/>
    <w:rsid w:val="007749DA"/>
    <w:rsid w:val="00776119"/>
    <w:rsid w:val="00776BC4"/>
    <w:rsid w:val="00777E0D"/>
    <w:rsid w:val="007809EB"/>
    <w:rsid w:val="0078233E"/>
    <w:rsid w:val="0078258A"/>
    <w:rsid w:val="00782DF9"/>
    <w:rsid w:val="00782ECB"/>
    <w:rsid w:val="007834DA"/>
    <w:rsid w:val="007841B3"/>
    <w:rsid w:val="00785117"/>
    <w:rsid w:val="007907D5"/>
    <w:rsid w:val="00790DAF"/>
    <w:rsid w:val="00791649"/>
    <w:rsid w:val="00791E1E"/>
    <w:rsid w:val="00792B62"/>
    <w:rsid w:val="00793D65"/>
    <w:rsid w:val="007942FA"/>
    <w:rsid w:val="00794460"/>
    <w:rsid w:val="00794A02"/>
    <w:rsid w:val="00795E08"/>
    <w:rsid w:val="00795F87"/>
    <w:rsid w:val="007968AA"/>
    <w:rsid w:val="007A0A8B"/>
    <w:rsid w:val="007A19C1"/>
    <w:rsid w:val="007A1FC0"/>
    <w:rsid w:val="007A23A4"/>
    <w:rsid w:val="007A2CDA"/>
    <w:rsid w:val="007A32A6"/>
    <w:rsid w:val="007A5A42"/>
    <w:rsid w:val="007A662C"/>
    <w:rsid w:val="007A7812"/>
    <w:rsid w:val="007B021F"/>
    <w:rsid w:val="007B03CF"/>
    <w:rsid w:val="007B3124"/>
    <w:rsid w:val="007B3E40"/>
    <w:rsid w:val="007B4130"/>
    <w:rsid w:val="007B50C7"/>
    <w:rsid w:val="007B54D5"/>
    <w:rsid w:val="007B6148"/>
    <w:rsid w:val="007B679D"/>
    <w:rsid w:val="007B6D65"/>
    <w:rsid w:val="007C0936"/>
    <w:rsid w:val="007C09E6"/>
    <w:rsid w:val="007C0E68"/>
    <w:rsid w:val="007C2B48"/>
    <w:rsid w:val="007C6EE3"/>
    <w:rsid w:val="007D2573"/>
    <w:rsid w:val="007D2A58"/>
    <w:rsid w:val="007D4D4A"/>
    <w:rsid w:val="007D57E6"/>
    <w:rsid w:val="007D5E87"/>
    <w:rsid w:val="007D70C0"/>
    <w:rsid w:val="007E08FF"/>
    <w:rsid w:val="007E1A7F"/>
    <w:rsid w:val="007E23EC"/>
    <w:rsid w:val="007E2FD0"/>
    <w:rsid w:val="007E484D"/>
    <w:rsid w:val="007E4B1C"/>
    <w:rsid w:val="007E52E7"/>
    <w:rsid w:val="007E5704"/>
    <w:rsid w:val="007E6689"/>
    <w:rsid w:val="007E7A23"/>
    <w:rsid w:val="007F18BC"/>
    <w:rsid w:val="007F22C8"/>
    <w:rsid w:val="007F32AA"/>
    <w:rsid w:val="007F423E"/>
    <w:rsid w:val="00800DFA"/>
    <w:rsid w:val="00800F9A"/>
    <w:rsid w:val="00801365"/>
    <w:rsid w:val="008016E5"/>
    <w:rsid w:val="00803D51"/>
    <w:rsid w:val="00804BB2"/>
    <w:rsid w:val="00804DB2"/>
    <w:rsid w:val="0080619E"/>
    <w:rsid w:val="00811798"/>
    <w:rsid w:val="00811FB8"/>
    <w:rsid w:val="008167D7"/>
    <w:rsid w:val="00821D5D"/>
    <w:rsid w:val="008221CF"/>
    <w:rsid w:val="00822A6A"/>
    <w:rsid w:val="00823137"/>
    <w:rsid w:val="008235E3"/>
    <w:rsid w:val="00824DC7"/>
    <w:rsid w:val="00824F56"/>
    <w:rsid w:val="0082524F"/>
    <w:rsid w:val="00825B46"/>
    <w:rsid w:val="008260A7"/>
    <w:rsid w:val="00826C99"/>
    <w:rsid w:val="0082735E"/>
    <w:rsid w:val="008276B8"/>
    <w:rsid w:val="00827C08"/>
    <w:rsid w:val="00834491"/>
    <w:rsid w:val="008347ED"/>
    <w:rsid w:val="0083582A"/>
    <w:rsid w:val="0083621D"/>
    <w:rsid w:val="008376B3"/>
    <w:rsid w:val="008377F9"/>
    <w:rsid w:val="00841711"/>
    <w:rsid w:val="00842131"/>
    <w:rsid w:val="00843B34"/>
    <w:rsid w:val="00843E7A"/>
    <w:rsid w:val="00844A80"/>
    <w:rsid w:val="008471D0"/>
    <w:rsid w:val="008478AC"/>
    <w:rsid w:val="00847B06"/>
    <w:rsid w:val="008502A3"/>
    <w:rsid w:val="008506CF"/>
    <w:rsid w:val="00852373"/>
    <w:rsid w:val="00854D85"/>
    <w:rsid w:val="00855303"/>
    <w:rsid w:val="00857D26"/>
    <w:rsid w:val="0086055F"/>
    <w:rsid w:val="00861870"/>
    <w:rsid w:val="008645AA"/>
    <w:rsid w:val="00870B1E"/>
    <w:rsid w:val="00870E67"/>
    <w:rsid w:val="00871234"/>
    <w:rsid w:val="0087348B"/>
    <w:rsid w:val="008743C4"/>
    <w:rsid w:val="008745A7"/>
    <w:rsid w:val="00875186"/>
    <w:rsid w:val="008763F2"/>
    <w:rsid w:val="008803F8"/>
    <w:rsid w:val="00881FA8"/>
    <w:rsid w:val="008821D4"/>
    <w:rsid w:val="00883ABC"/>
    <w:rsid w:val="00885A90"/>
    <w:rsid w:val="00886166"/>
    <w:rsid w:val="0088642A"/>
    <w:rsid w:val="00890780"/>
    <w:rsid w:val="0089080A"/>
    <w:rsid w:val="00891247"/>
    <w:rsid w:val="00891EA6"/>
    <w:rsid w:val="008921C3"/>
    <w:rsid w:val="00893F29"/>
    <w:rsid w:val="008957A2"/>
    <w:rsid w:val="00895D7B"/>
    <w:rsid w:val="008A104F"/>
    <w:rsid w:val="008A14DA"/>
    <w:rsid w:val="008A2C21"/>
    <w:rsid w:val="008A3819"/>
    <w:rsid w:val="008A4387"/>
    <w:rsid w:val="008A4501"/>
    <w:rsid w:val="008A5B89"/>
    <w:rsid w:val="008A63BC"/>
    <w:rsid w:val="008A6682"/>
    <w:rsid w:val="008A7C24"/>
    <w:rsid w:val="008B2472"/>
    <w:rsid w:val="008B38FC"/>
    <w:rsid w:val="008B4896"/>
    <w:rsid w:val="008B4DD7"/>
    <w:rsid w:val="008C2808"/>
    <w:rsid w:val="008C2C2F"/>
    <w:rsid w:val="008C3641"/>
    <w:rsid w:val="008C39B3"/>
    <w:rsid w:val="008C5180"/>
    <w:rsid w:val="008C5FEE"/>
    <w:rsid w:val="008C6638"/>
    <w:rsid w:val="008D14F3"/>
    <w:rsid w:val="008D287A"/>
    <w:rsid w:val="008D5B20"/>
    <w:rsid w:val="008E0A60"/>
    <w:rsid w:val="008E0CD6"/>
    <w:rsid w:val="008E13D6"/>
    <w:rsid w:val="008E483F"/>
    <w:rsid w:val="008E56DB"/>
    <w:rsid w:val="008E5B21"/>
    <w:rsid w:val="008E6F4D"/>
    <w:rsid w:val="008E70D5"/>
    <w:rsid w:val="008F10D1"/>
    <w:rsid w:val="008F131E"/>
    <w:rsid w:val="008F30B4"/>
    <w:rsid w:val="008F3535"/>
    <w:rsid w:val="008F5F7F"/>
    <w:rsid w:val="008F6735"/>
    <w:rsid w:val="008F7A6D"/>
    <w:rsid w:val="0090074F"/>
    <w:rsid w:val="00900952"/>
    <w:rsid w:val="009044CA"/>
    <w:rsid w:val="00904A6A"/>
    <w:rsid w:val="00911C59"/>
    <w:rsid w:val="00911D86"/>
    <w:rsid w:val="00912499"/>
    <w:rsid w:val="00915D25"/>
    <w:rsid w:val="00915DC2"/>
    <w:rsid w:val="009168CD"/>
    <w:rsid w:val="009170DF"/>
    <w:rsid w:val="00920197"/>
    <w:rsid w:val="00920410"/>
    <w:rsid w:val="00922385"/>
    <w:rsid w:val="00923D78"/>
    <w:rsid w:val="009242F9"/>
    <w:rsid w:val="00924CD0"/>
    <w:rsid w:val="009270F4"/>
    <w:rsid w:val="00933466"/>
    <w:rsid w:val="009348CE"/>
    <w:rsid w:val="0093535D"/>
    <w:rsid w:val="00937F4A"/>
    <w:rsid w:val="00940620"/>
    <w:rsid w:val="0094379D"/>
    <w:rsid w:val="00945637"/>
    <w:rsid w:val="00947A62"/>
    <w:rsid w:val="0095359D"/>
    <w:rsid w:val="009539F9"/>
    <w:rsid w:val="00953B28"/>
    <w:rsid w:val="00954CBD"/>
    <w:rsid w:val="009579CA"/>
    <w:rsid w:val="009579D1"/>
    <w:rsid w:val="009600AA"/>
    <w:rsid w:val="009608C4"/>
    <w:rsid w:val="009612B0"/>
    <w:rsid w:val="00961929"/>
    <w:rsid w:val="009664D2"/>
    <w:rsid w:val="00971459"/>
    <w:rsid w:val="009717A5"/>
    <w:rsid w:val="00972BEC"/>
    <w:rsid w:val="00972D66"/>
    <w:rsid w:val="00973D24"/>
    <w:rsid w:val="00974BA4"/>
    <w:rsid w:val="00975EB4"/>
    <w:rsid w:val="009765A8"/>
    <w:rsid w:val="00976738"/>
    <w:rsid w:val="00977192"/>
    <w:rsid w:val="00981CE5"/>
    <w:rsid w:val="00983A0C"/>
    <w:rsid w:val="00986D2B"/>
    <w:rsid w:val="00987BF3"/>
    <w:rsid w:val="00990896"/>
    <w:rsid w:val="009912F5"/>
    <w:rsid w:val="00991631"/>
    <w:rsid w:val="00992BB4"/>
    <w:rsid w:val="00992EE4"/>
    <w:rsid w:val="00994D7D"/>
    <w:rsid w:val="0099519C"/>
    <w:rsid w:val="00996158"/>
    <w:rsid w:val="009A0124"/>
    <w:rsid w:val="009A133F"/>
    <w:rsid w:val="009A1DB6"/>
    <w:rsid w:val="009A261A"/>
    <w:rsid w:val="009A3FCC"/>
    <w:rsid w:val="009A4618"/>
    <w:rsid w:val="009A7646"/>
    <w:rsid w:val="009A768E"/>
    <w:rsid w:val="009A7F1A"/>
    <w:rsid w:val="009B0EB1"/>
    <w:rsid w:val="009B37D1"/>
    <w:rsid w:val="009B38A3"/>
    <w:rsid w:val="009B4AD7"/>
    <w:rsid w:val="009B4B31"/>
    <w:rsid w:val="009B5DD8"/>
    <w:rsid w:val="009B77BA"/>
    <w:rsid w:val="009C09EA"/>
    <w:rsid w:val="009C32B5"/>
    <w:rsid w:val="009C3DFD"/>
    <w:rsid w:val="009C4341"/>
    <w:rsid w:val="009C43A7"/>
    <w:rsid w:val="009C46E7"/>
    <w:rsid w:val="009C61E4"/>
    <w:rsid w:val="009C7D97"/>
    <w:rsid w:val="009D03FB"/>
    <w:rsid w:val="009D1B28"/>
    <w:rsid w:val="009D1DD3"/>
    <w:rsid w:val="009D2181"/>
    <w:rsid w:val="009D3ED6"/>
    <w:rsid w:val="009D4A6C"/>
    <w:rsid w:val="009D5F24"/>
    <w:rsid w:val="009D60DE"/>
    <w:rsid w:val="009D6417"/>
    <w:rsid w:val="009D7011"/>
    <w:rsid w:val="009E0D01"/>
    <w:rsid w:val="009E426D"/>
    <w:rsid w:val="009E7905"/>
    <w:rsid w:val="009F02E9"/>
    <w:rsid w:val="009F0D07"/>
    <w:rsid w:val="009F22BF"/>
    <w:rsid w:val="009F2E8B"/>
    <w:rsid w:val="009F38AA"/>
    <w:rsid w:val="009F44C2"/>
    <w:rsid w:val="009F48FB"/>
    <w:rsid w:val="009F5793"/>
    <w:rsid w:val="009F62EF"/>
    <w:rsid w:val="009F6A90"/>
    <w:rsid w:val="009F76FA"/>
    <w:rsid w:val="00A0427B"/>
    <w:rsid w:val="00A07A60"/>
    <w:rsid w:val="00A07D90"/>
    <w:rsid w:val="00A10B28"/>
    <w:rsid w:val="00A10F0C"/>
    <w:rsid w:val="00A1173B"/>
    <w:rsid w:val="00A12123"/>
    <w:rsid w:val="00A1529C"/>
    <w:rsid w:val="00A15E76"/>
    <w:rsid w:val="00A16914"/>
    <w:rsid w:val="00A177E4"/>
    <w:rsid w:val="00A218E6"/>
    <w:rsid w:val="00A22309"/>
    <w:rsid w:val="00A2295C"/>
    <w:rsid w:val="00A23A02"/>
    <w:rsid w:val="00A24997"/>
    <w:rsid w:val="00A25AA3"/>
    <w:rsid w:val="00A3037C"/>
    <w:rsid w:val="00A30611"/>
    <w:rsid w:val="00A30C4E"/>
    <w:rsid w:val="00A30CF9"/>
    <w:rsid w:val="00A32909"/>
    <w:rsid w:val="00A32D70"/>
    <w:rsid w:val="00A35494"/>
    <w:rsid w:val="00A365F3"/>
    <w:rsid w:val="00A36762"/>
    <w:rsid w:val="00A36869"/>
    <w:rsid w:val="00A37DEE"/>
    <w:rsid w:val="00A40785"/>
    <w:rsid w:val="00A42544"/>
    <w:rsid w:val="00A4307D"/>
    <w:rsid w:val="00A476AA"/>
    <w:rsid w:val="00A47F06"/>
    <w:rsid w:val="00A502FA"/>
    <w:rsid w:val="00A50AAB"/>
    <w:rsid w:val="00A510D1"/>
    <w:rsid w:val="00A51409"/>
    <w:rsid w:val="00A52D73"/>
    <w:rsid w:val="00A53718"/>
    <w:rsid w:val="00A5418F"/>
    <w:rsid w:val="00A54859"/>
    <w:rsid w:val="00A55B53"/>
    <w:rsid w:val="00A55EC8"/>
    <w:rsid w:val="00A57D95"/>
    <w:rsid w:val="00A61C4A"/>
    <w:rsid w:val="00A62A03"/>
    <w:rsid w:val="00A63213"/>
    <w:rsid w:val="00A642EB"/>
    <w:rsid w:val="00A64336"/>
    <w:rsid w:val="00A6547F"/>
    <w:rsid w:val="00A7109A"/>
    <w:rsid w:val="00A74854"/>
    <w:rsid w:val="00A767CA"/>
    <w:rsid w:val="00A76B50"/>
    <w:rsid w:val="00A77D2B"/>
    <w:rsid w:val="00A77FF2"/>
    <w:rsid w:val="00A801A2"/>
    <w:rsid w:val="00A81652"/>
    <w:rsid w:val="00A82AC9"/>
    <w:rsid w:val="00A8315D"/>
    <w:rsid w:val="00A84F3F"/>
    <w:rsid w:val="00A85B19"/>
    <w:rsid w:val="00A87B86"/>
    <w:rsid w:val="00A9160F"/>
    <w:rsid w:val="00A91FF3"/>
    <w:rsid w:val="00A92FC9"/>
    <w:rsid w:val="00A94159"/>
    <w:rsid w:val="00A9441E"/>
    <w:rsid w:val="00AA301C"/>
    <w:rsid w:val="00AA3AC2"/>
    <w:rsid w:val="00AA3F3E"/>
    <w:rsid w:val="00AA4698"/>
    <w:rsid w:val="00AA6D32"/>
    <w:rsid w:val="00AB20FB"/>
    <w:rsid w:val="00AB71FD"/>
    <w:rsid w:val="00AC24D1"/>
    <w:rsid w:val="00AC335C"/>
    <w:rsid w:val="00AC455A"/>
    <w:rsid w:val="00AC4B93"/>
    <w:rsid w:val="00AC61B1"/>
    <w:rsid w:val="00AD285B"/>
    <w:rsid w:val="00AD519C"/>
    <w:rsid w:val="00AD7FE7"/>
    <w:rsid w:val="00AE0FA2"/>
    <w:rsid w:val="00AE2126"/>
    <w:rsid w:val="00AE2302"/>
    <w:rsid w:val="00AE25E1"/>
    <w:rsid w:val="00AE3561"/>
    <w:rsid w:val="00AE6C9F"/>
    <w:rsid w:val="00AE72A0"/>
    <w:rsid w:val="00AF1D23"/>
    <w:rsid w:val="00AF1EF7"/>
    <w:rsid w:val="00AF33B6"/>
    <w:rsid w:val="00AF34D3"/>
    <w:rsid w:val="00AF36A2"/>
    <w:rsid w:val="00AF702B"/>
    <w:rsid w:val="00AF7C9A"/>
    <w:rsid w:val="00B0077A"/>
    <w:rsid w:val="00B00BBC"/>
    <w:rsid w:val="00B03BB4"/>
    <w:rsid w:val="00B03EF3"/>
    <w:rsid w:val="00B0480E"/>
    <w:rsid w:val="00B05B01"/>
    <w:rsid w:val="00B06AB8"/>
    <w:rsid w:val="00B06FA2"/>
    <w:rsid w:val="00B07666"/>
    <w:rsid w:val="00B07D72"/>
    <w:rsid w:val="00B10101"/>
    <w:rsid w:val="00B11408"/>
    <w:rsid w:val="00B13B67"/>
    <w:rsid w:val="00B15F38"/>
    <w:rsid w:val="00B1791B"/>
    <w:rsid w:val="00B20263"/>
    <w:rsid w:val="00B2060D"/>
    <w:rsid w:val="00B22884"/>
    <w:rsid w:val="00B23B08"/>
    <w:rsid w:val="00B24BEA"/>
    <w:rsid w:val="00B255EE"/>
    <w:rsid w:val="00B25D2E"/>
    <w:rsid w:val="00B26062"/>
    <w:rsid w:val="00B264CE"/>
    <w:rsid w:val="00B30FAB"/>
    <w:rsid w:val="00B3121C"/>
    <w:rsid w:val="00B321C2"/>
    <w:rsid w:val="00B3406B"/>
    <w:rsid w:val="00B3465E"/>
    <w:rsid w:val="00B3551A"/>
    <w:rsid w:val="00B40269"/>
    <w:rsid w:val="00B40300"/>
    <w:rsid w:val="00B40E22"/>
    <w:rsid w:val="00B4121D"/>
    <w:rsid w:val="00B41841"/>
    <w:rsid w:val="00B4350A"/>
    <w:rsid w:val="00B44648"/>
    <w:rsid w:val="00B44D6C"/>
    <w:rsid w:val="00B45498"/>
    <w:rsid w:val="00B468D4"/>
    <w:rsid w:val="00B469AB"/>
    <w:rsid w:val="00B50FDF"/>
    <w:rsid w:val="00B51797"/>
    <w:rsid w:val="00B51FEB"/>
    <w:rsid w:val="00B52C30"/>
    <w:rsid w:val="00B5313F"/>
    <w:rsid w:val="00B5635E"/>
    <w:rsid w:val="00B57BFE"/>
    <w:rsid w:val="00B61317"/>
    <w:rsid w:val="00B66D23"/>
    <w:rsid w:val="00B71D8B"/>
    <w:rsid w:val="00B7410F"/>
    <w:rsid w:val="00B820C8"/>
    <w:rsid w:val="00B82B08"/>
    <w:rsid w:val="00B84AE5"/>
    <w:rsid w:val="00B86AC9"/>
    <w:rsid w:val="00B909A9"/>
    <w:rsid w:val="00B91D07"/>
    <w:rsid w:val="00B925D8"/>
    <w:rsid w:val="00B926D7"/>
    <w:rsid w:val="00B93608"/>
    <w:rsid w:val="00B942F6"/>
    <w:rsid w:val="00B943C7"/>
    <w:rsid w:val="00B96C4D"/>
    <w:rsid w:val="00B977BA"/>
    <w:rsid w:val="00B97F60"/>
    <w:rsid w:val="00BA096B"/>
    <w:rsid w:val="00BA1EF5"/>
    <w:rsid w:val="00BA390F"/>
    <w:rsid w:val="00BA3A6F"/>
    <w:rsid w:val="00BA5304"/>
    <w:rsid w:val="00BA5E3D"/>
    <w:rsid w:val="00BA7673"/>
    <w:rsid w:val="00BB0E0E"/>
    <w:rsid w:val="00BB0F35"/>
    <w:rsid w:val="00BB22FE"/>
    <w:rsid w:val="00BB3CDD"/>
    <w:rsid w:val="00BB51B1"/>
    <w:rsid w:val="00BB63F8"/>
    <w:rsid w:val="00BB7606"/>
    <w:rsid w:val="00BC2063"/>
    <w:rsid w:val="00BC353C"/>
    <w:rsid w:val="00BC6A10"/>
    <w:rsid w:val="00BC7360"/>
    <w:rsid w:val="00BD0AB8"/>
    <w:rsid w:val="00BD18F1"/>
    <w:rsid w:val="00BD3C18"/>
    <w:rsid w:val="00BD56A4"/>
    <w:rsid w:val="00BD6269"/>
    <w:rsid w:val="00BE0067"/>
    <w:rsid w:val="00BE0417"/>
    <w:rsid w:val="00BE07A1"/>
    <w:rsid w:val="00BE0B85"/>
    <w:rsid w:val="00BE61AC"/>
    <w:rsid w:val="00BE7A11"/>
    <w:rsid w:val="00BF08D2"/>
    <w:rsid w:val="00BF0BBF"/>
    <w:rsid w:val="00BF114D"/>
    <w:rsid w:val="00BF26D5"/>
    <w:rsid w:val="00C01071"/>
    <w:rsid w:val="00C01C77"/>
    <w:rsid w:val="00C03485"/>
    <w:rsid w:val="00C03A7A"/>
    <w:rsid w:val="00C03FA2"/>
    <w:rsid w:val="00C065B6"/>
    <w:rsid w:val="00C06F5F"/>
    <w:rsid w:val="00C1093B"/>
    <w:rsid w:val="00C10BDA"/>
    <w:rsid w:val="00C10F70"/>
    <w:rsid w:val="00C11F28"/>
    <w:rsid w:val="00C12EFA"/>
    <w:rsid w:val="00C13CF1"/>
    <w:rsid w:val="00C14598"/>
    <w:rsid w:val="00C16EDB"/>
    <w:rsid w:val="00C213C5"/>
    <w:rsid w:val="00C217E5"/>
    <w:rsid w:val="00C22BB8"/>
    <w:rsid w:val="00C23CD0"/>
    <w:rsid w:val="00C24DFE"/>
    <w:rsid w:val="00C257E0"/>
    <w:rsid w:val="00C262B8"/>
    <w:rsid w:val="00C31114"/>
    <w:rsid w:val="00C317FA"/>
    <w:rsid w:val="00C329A8"/>
    <w:rsid w:val="00C3474D"/>
    <w:rsid w:val="00C34EEB"/>
    <w:rsid w:val="00C359A7"/>
    <w:rsid w:val="00C3609E"/>
    <w:rsid w:val="00C40551"/>
    <w:rsid w:val="00C432F9"/>
    <w:rsid w:val="00C43DB9"/>
    <w:rsid w:val="00C43FA7"/>
    <w:rsid w:val="00C44958"/>
    <w:rsid w:val="00C4680C"/>
    <w:rsid w:val="00C473F2"/>
    <w:rsid w:val="00C512F5"/>
    <w:rsid w:val="00C513D7"/>
    <w:rsid w:val="00C517B9"/>
    <w:rsid w:val="00C52807"/>
    <w:rsid w:val="00C52A45"/>
    <w:rsid w:val="00C56588"/>
    <w:rsid w:val="00C56B15"/>
    <w:rsid w:val="00C56DF9"/>
    <w:rsid w:val="00C60D28"/>
    <w:rsid w:val="00C62A34"/>
    <w:rsid w:val="00C631E4"/>
    <w:rsid w:val="00C63739"/>
    <w:rsid w:val="00C63E75"/>
    <w:rsid w:val="00C64B2C"/>
    <w:rsid w:val="00C64EDF"/>
    <w:rsid w:val="00C64FD5"/>
    <w:rsid w:val="00C65B07"/>
    <w:rsid w:val="00C703F5"/>
    <w:rsid w:val="00C7492E"/>
    <w:rsid w:val="00C7611E"/>
    <w:rsid w:val="00C762CC"/>
    <w:rsid w:val="00C80E8F"/>
    <w:rsid w:val="00C812A7"/>
    <w:rsid w:val="00C83170"/>
    <w:rsid w:val="00C8356B"/>
    <w:rsid w:val="00C84F92"/>
    <w:rsid w:val="00C924AB"/>
    <w:rsid w:val="00C934F5"/>
    <w:rsid w:val="00C93AE1"/>
    <w:rsid w:val="00C93D2C"/>
    <w:rsid w:val="00C94513"/>
    <w:rsid w:val="00C9465B"/>
    <w:rsid w:val="00C96AE3"/>
    <w:rsid w:val="00C96E75"/>
    <w:rsid w:val="00C976CB"/>
    <w:rsid w:val="00C979A2"/>
    <w:rsid w:val="00CA18F7"/>
    <w:rsid w:val="00CA39AC"/>
    <w:rsid w:val="00CA4191"/>
    <w:rsid w:val="00CA463B"/>
    <w:rsid w:val="00CA51E9"/>
    <w:rsid w:val="00CA56D1"/>
    <w:rsid w:val="00CA5AB1"/>
    <w:rsid w:val="00CA64D2"/>
    <w:rsid w:val="00CA6E9D"/>
    <w:rsid w:val="00CA7093"/>
    <w:rsid w:val="00CA73F5"/>
    <w:rsid w:val="00CA7FC5"/>
    <w:rsid w:val="00CB0E89"/>
    <w:rsid w:val="00CB29CC"/>
    <w:rsid w:val="00CB5FF0"/>
    <w:rsid w:val="00CB6E14"/>
    <w:rsid w:val="00CC0A60"/>
    <w:rsid w:val="00CC1822"/>
    <w:rsid w:val="00CC1854"/>
    <w:rsid w:val="00CC188E"/>
    <w:rsid w:val="00CC3582"/>
    <w:rsid w:val="00CC38CE"/>
    <w:rsid w:val="00CC5216"/>
    <w:rsid w:val="00CC5F2B"/>
    <w:rsid w:val="00CC630F"/>
    <w:rsid w:val="00CC68FA"/>
    <w:rsid w:val="00CD1AA3"/>
    <w:rsid w:val="00CD1CFB"/>
    <w:rsid w:val="00CD3DF4"/>
    <w:rsid w:val="00CD4F00"/>
    <w:rsid w:val="00CD58AF"/>
    <w:rsid w:val="00CD60AE"/>
    <w:rsid w:val="00CD64F9"/>
    <w:rsid w:val="00CD67D8"/>
    <w:rsid w:val="00CD7343"/>
    <w:rsid w:val="00CD7957"/>
    <w:rsid w:val="00CE04C9"/>
    <w:rsid w:val="00CE0CD1"/>
    <w:rsid w:val="00CE1482"/>
    <w:rsid w:val="00CE1C82"/>
    <w:rsid w:val="00CE325A"/>
    <w:rsid w:val="00CE3CC4"/>
    <w:rsid w:val="00CE4D78"/>
    <w:rsid w:val="00CE5223"/>
    <w:rsid w:val="00CE704C"/>
    <w:rsid w:val="00CE732A"/>
    <w:rsid w:val="00CF23DC"/>
    <w:rsid w:val="00CF2C4B"/>
    <w:rsid w:val="00CF309D"/>
    <w:rsid w:val="00CF31AB"/>
    <w:rsid w:val="00CF5331"/>
    <w:rsid w:val="00D00552"/>
    <w:rsid w:val="00D00B2C"/>
    <w:rsid w:val="00D02DD8"/>
    <w:rsid w:val="00D034CA"/>
    <w:rsid w:val="00D046C6"/>
    <w:rsid w:val="00D04C97"/>
    <w:rsid w:val="00D05DCB"/>
    <w:rsid w:val="00D06638"/>
    <w:rsid w:val="00D0707D"/>
    <w:rsid w:val="00D07AB5"/>
    <w:rsid w:val="00D07D63"/>
    <w:rsid w:val="00D114AD"/>
    <w:rsid w:val="00D13604"/>
    <w:rsid w:val="00D15976"/>
    <w:rsid w:val="00D221C9"/>
    <w:rsid w:val="00D25044"/>
    <w:rsid w:val="00D258F7"/>
    <w:rsid w:val="00D26720"/>
    <w:rsid w:val="00D2774C"/>
    <w:rsid w:val="00D27DB3"/>
    <w:rsid w:val="00D306B4"/>
    <w:rsid w:val="00D307F7"/>
    <w:rsid w:val="00D310E4"/>
    <w:rsid w:val="00D33175"/>
    <w:rsid w:val="00D3368A"/>
    <w:rsid w:val="00D33984"/>
    <w:rsid w:val="00D33A87"/>
    <w:rsid w:val="00D33D82"/>
    <w:rsid w:val="00D346D5"/>
    <w:rsid w:val="00D34981"/>
    <w:rsid w:val="00D34D7E"/>
    <w:rsid w:val="00D351F7"/>
    <w:rsid w:val="00D36681"/>
    <w:rsid w:val="00D44B7C"/>
    <w:rsid w:val="00D44DBB"/>
    <w:rsid w:val="00D452BC"/>
    <w:rsid w:val="00D4548B"/>
    <w:rsid w:val="00D4607F"/>
    <w:rsid w:val="00D47435"/>
    <w:rsid w:val="00D50628"/>
    <w:rsid w:val="00D5183C"/>
    <w:rsid w:val="00D52AE8"/>
    <w:rsid w:val="00D545ED"/>
    <w:rsid w:val="00D57037"/>
    <w:rsid w:val="00D57709"/>
    <w:rsid w:val="00D61D11"/>
    <w:rsid w:val="00D62B71"/>
    <w:rsid w:val="00D62E80"/>
    <w:rsid w:val="00D63A91"/>
    <w:rsid w:val="00D6459B"/>
    <w:rsid w:val="00D66318"/>
    <w:rsid w:val="00D66599"/>
    <w:rsid w:val="00D72A40"/>
    <w:rsid w:val="00D73EBC"/>
    <w:rsid w:val="00D74BB0"/>
    <w:rsid w:val="00D751D3"/>
    <w:rsid w:val="00D75714"/>
    <w:rsid w:val="00D80F33"/>
    <w:rsid w:val="00D838B0"/>
    <w:rsid w:val="00D83AAA"/>
    <w:rsid w:val="00D846BA"/>
    <w:rsid w:val="00D858A3"/>
    <w:rsid w:val="00D85C76"/>
    <w:rsid w:val="00D86024"/>
    <w:rsid w:val="00D9042E"/>
    <w:rsid w:val="00D922A5"/>
    <w:rsid w:val="00D9308E"/>
    <w:rsid w:val="00D94505"/>
    <w:rsid w:val="00D94B29"/>
    <w:rsid w:val="00D95458"/>
    <w:rsid w:val="00D970A7"/>
    <w:rsid w:val="00DA07F7"/>
    <w:rsid w:val="00DA1BB9"/>
    <w:rsid w:val="00DA2BFB"/>
    <w:rsid w:val="00DA58DF"/>
    <w:rsid w:val="00DA6C72"/>
    <w:rsid w:val="00DB0091"/>
    <w:rsid w:val="00DB0FCB"/>
    <w:rsid w:val="00DB140C"/>
    <w:rsid w:val="00DB378E"/>
    <w:rsid w:val="00DB4EE2"/>
    <w:rsid w:val="00DB54B8"/>
    <w:rsid w:val="00DB5A51"/>
    <w:rsid w:val="00DB71F0"/>
    <w:rsid w:val="00DC191A"/>
    <w:rsid w:val="00DC1B4B"/>
    <w:rsid w:val="00DC2B44"/>
    <w:rsid w:val="00DC6669"/>
    <w:rsid w:val="00DC7E55"/>
    <w:rsid w:val="00DD021F"/>
    <w:rsid w:val="00DD223D"/>
    <w:rsid w:val="00DD2F6F"/>
    <w:rsid w:val="00DD3404"/>
    <w:rsid w:val="00DD4D91"/>
    <w:rsid w:val="00DE021B"/>
    <w:rsid w:val="00DE1D66"/>
    <w:rsid w:val="00DE23B9"/>
    <w:rsid w:val="00DF0BC9"/>
    <w:rsid w:val="00DF1889"/>
    <w:rsid w:val="00DF270C"/>
    <w:rsid w:val="00DF29F5"/>
    <w:rsid w:val="00DF4749"/>
    <w:rsid w:val="00DF4B36"/>
    <w:rsid w:val="00E0056E"/>
    <w:rsid w:val="00E04A7C"/>
    <w:rsid w:val="00E10E90"/>
    <w:rsid w:val="00E114F0"/>
    <w:rsid w:val="00E11BBC"/>
    <w:rsid w:val="00E11F92"/>
    <w:rsid w:val="00E1263D"/>
    <w:rsid w:val="00E1297F"/>
    <w:rsid w:val="00E13026"/>
    <w:rsid w:val="00E15EC6"/>
    <w:rsid w:val="00E1606F"/>
    <w:rsid w:val="00E1793C"/>
    <w:rsid w:val="00E21291"/>
    <w:rsid w:val="00E229D5"/>
    <w:rsid w:val="00E23B15"/>
    <w:rsid w:val="00E27941"/>
    <w:rsid w:val="00E303B9"/>
    <w:rsid w:val="00E318DA"/>
    <w:rsid w:val="00E31D8B"/>
    <w:rsid w:val="00E331F3"/>
    <w:rsid w:val="00E338B4"/>
    <w:rsid w:val="00E34253"/>
    <w:rsid w:val="00E34C2C"/>
    <w:rsid w:val="00E36020"/>
    <w:rsid w:val="00E37669"/>
    <w:rsid w:val="00E400D9"/>
    <w:rsid w:val="00E4015C"/>
    <w:rsid w:val="00E41DB7"/>
    <w:rsid w:val="00E42C9F"/>
    <w:rsid w:val="00E44DA3"/>
    <w:rsid w:val="00E45F51"/>
    <w:rsid w:val="00E51378"/>
    <w:rsid w:val="00E52CE0"/>
    <w:rsid w:val="00E532A3"/>
    <w:rsid w:val="00E53CD6"/>
    <w:rsid w:val="00E53FCB"/>
    <w:rsid w:val="00E60896"/>
    <w:rsid w:val="00E60E52"/>
    <w:rsid w:val="00E62383"/>
    <w:rsid w:val="00E6299F"/>
    <w:rsid w:val="00E63128"/>
    <w:rsid w:val="00E64703"/>
    <w:rsid w:val="00E664D9"/>
    <w:rsid w:val="00E666FD"/>
    <w:rsid w:val="00E678AC"/>
    <w:rsid w:val="00E706F8"/>
    <w:rsid w:val="00E73082"/>
    <w:rsid w:val="00E7348E"/>
    <w:rsid w:val="00E7421C"/>
    <w:rsid w:val="00E746F0"/>
    <w:rsid w:val="00E749BA"/>
    <w:rsid w:val="00E74F1F"/>
    <w:rsid w:val="00E75323"/>
    <w:rsid w:val="00E81693"/>
    <w:rsid w:val="00E84F24"/>
    <w:rsid w:val="00E87E5E"/>
    <w:rsid w:val="00E932AB"/>
    <w:rsid w:val="00EA0880"/>
    <w:rsid w:val="00EA1A89"/>
    <w:rsid w:val="00EA21F7"/>
    <w:rsid w:val="00EA2249"/>
    <w:rsid w:val="00EA411F"/>
    <w:rsid w:val="00EA474F"/>
    <w:rsid w:val="00EA4CCF"/>
    <w:rsid w:val="00EA6AA1"/>
    <w:rsid w:val="00EA796C"/>
    <w:rsid w:val="00EB16A3"/>
    <w:rsid w:val="00EB4197"/>
    <w:rsid w:val="00EB523D"/>
    <w:rsid w:val="00EB7D9E"/>
    <w:rsid w:val="00EC09D8"/>
    <w:rsid w:val="00EC12AA"/>
    <w:rsid w:val="00EC1894"/>
    <w:rsid w:val="00EC2FAD"/>
    <w:rsid w:val="00EC40B8"/>
    <w:rsid w:val="00EC6B83"/>
    <w:rsid w:val="00EC720B"/>
    <w:rsid w:val="00ED07D6"/>
    <w:rsid w:val="00ED082B"/>
    <w:rsid w:val="00ED19E6"/>
    <w:rsid w:val="00ED1BC9"/>
    <w:rsid w:val="00ED1C3B"/>
    <w:rsid w:val="00ED2CBB"/>
    <w:rsid w:val="00ED3946"/>
    <w:rsid w:val="00ED57BD"/>
    <w:rsid w:val="00ED716E"/>
    <w:rsid w:val="00ED7B3C"/>
    <w:rsid w:val="00ED7B64"/>
    <w:rsid w:val="00EE0F7A"/>
    <w:rsid w:val="00EE4E37"/>
    <w:rsid w:val="00EE5B42"/>
    <w:rsid w:val="00EE67DE"/>
    <w:rsid w:val="00EF0017"/>
    <w:rsid w:val="00EF0D59"/>
    <w:rsid w:val="00EF24C2"/>
    <w:rsid w:val="00EF32A4"/>
    <w:rsid w:val="00EF5AE1"/>
    <w:rsid w:val="00EF63A3"/>
    <w:rsid w:val="00EF6C56"/>
    <w:rsid w:val="00EF6FFA"/>
    <w:rsid w:val="00F00942"/>
    <w:rsid w:val="00F02AF3"/>
    <w:rsid w:val="00F0514B"/>
    <w:rsid w:val="00F12768"/>
    <w:rsid w:val="00F13B18"/>
    <w:rsid w:val="00F13CFF"/>
    <w:rsid w:val="00F14FB2"/>
    <w:rsid w:val="00F15FD0"/>
    <w:rsid w:val="00F168C4"/>
    <w:rsid w:val="00F16A74"/>
    <w:rsid w:val="00F1753E"/>
    <w:rsid w:val="00F1776F"/>
    <w:rsid w:val="00F20E79"/>
    <w:rsid w:val="00F212B5"/>
    <w:rsid w:val="00F21ACA"/>
    <w:rsid w:val="00F21BCE"/>
    <w:rsid w:val="00F227AB"/>
    <w:rsid w:val="00F25985"/>
    <w:rsid w:val="00F26C27"/>
    <w:rsid w:val="00F2752B"/>
    <w:rsid w:val="00F32847"/>
    <w:rsid w:val="00F32D99"/>
    <w:rsid w:val="00F32E0E"/>
    <w:rsid w:val="00F33E0D"/>
    <w:rsid w:val="00F34691"/>
    <w:rsid w:val="00F35126"/>
    <w:rsid w:val="00F36EDC"/>
    <w:rsid w:val="00F37F2E"/>
    <w:rsid w:val="00F4013B"/>
    <w:rsid w:val="00F40FCD"/>
    <w:rsid w:val="00F412A9"/>
    <w:rsid w:val="00F41CF7"/>
    <w:rsid w:val="00F4220A"/>
    <w:rsid w:val="00F42963"/>
    <w:rsid w:val="00F42DCC"/>
    <w:rsid w:val="00F43AEF"/>
    <w:rsid w:val="00F45A14"/>
    <w:rsid w:val="00F4623A"/>
    <w:rsid w:val="00F46E31"/>
    <w:rsid w:val="00F47AFB"/>
    <w:rsid w:val="00F47FB4"/>
    <w:rsid w:val="00F51141"/>
    <w:rsid w:val="00F51216"/>
    <w:rsid w:val="00F515E7"/>
    <w:rsid w:val="00F5426E"/>
    <w:rsid w:val="00F553D1"/>
    <w:rsid w:val="00F559ED"/>
    <w:rsid w:val="00F5691E"/>
    <w:rsid w:val="00F57281"/>
    <w:rsid w:val="00F57D39"/>
    <w:rsid w:val="00F6037A"/>
    <w:rsid w:val="00F60DEB"/>
    <w:rsid w:val="00F61B3D"/>
    <w:rsid w:val="00F61C22"/>
    <w:rsid w:val="00F62639"/>
    <w:rsid w:val="00F62F64"/>
    <w:rsid w:val="00F6471A"/>
    <w:rsid w:val="00F651FD"/>
    <w:rsid w:val="00F6657D"/>
    <w:rsid w:val="00F70F6B"/>
    <w:rsid w:val="00F71156"/>
    <w:rsid w:val="00F72B5E"/>
    <w:rsid w:val="00F73075"/>
    <w:rsid w:val="00F76103"/>
    <w:rsid w:val="00F7644C"/>
    <w:rsid w:val="00F76CD4"/>
    <w:rsid w:val="00F77B2E"/>
    <w:rsid w:val="00F77DD4"/>
    <w:rsid w:val="00F80068"/>
    <w:rsid w:val="00F80548"/>
    <w:rsid w:val="00F80689"/>
    <w:rsid w:val="00F83E75"/>
    <w:rsid w:val="00F85F57"/>
    <w:rsid w:val="00F86C39"/>
    <w:rsid w:val="00F87F04"/>
    <w:rsid w:val="00F90E22"/>
    <w:rsid w:val="00F91714"/>
    <w:rsid w:val="00F91EDF"/>
    <w:rsid w:val="00F94F2E"/>
    <w:rsid w:val="00F94F48"/>
    <w:rsid w:val="00F952B8"/>
    <w:rsid w:val="00F96E7C"/>
    <w:rsid w:val="00F97506"/>
    <w:rsid w:val="00FA0F93"/>
    <w:rsid w:val="00FA1986"/>
    <w:rsid w:val="00FA2291"/>
    <w:rsid w:val="00FA2C05"/>
    <w:rsid w:val="00FA486A"/>
    <w:rsid w:val="00FA4BCD"/>
    <w:rsid w:val="00FA7D01"/>
    <w:rsid w:val="00FB0C07"/>
    <w:rsid w:val="00FB24EC"/>
    <w:rsid w:val="00FB3D53"/>
    <w:rsid w:val="00FB44DB"/>
    <w:rsid w:val="00FC0122"/>
    <w:rsid w:val="00FC1988"/>
    <w:rsid w:val="00FC2F24"/>
    <w:rsid w:val="00FC3B44"/>
    <w:rsid w:val="00FC3EBC"/>
    <w:rsid w:val="00FC4961"/>
    <w:rsid w:val="00FC4F73"/>
    <w:rsid w:val="00FC539F"/>
    <w:rsid w:val="00FC5702"/>
    <w:rsid w:val="00FC61C1"/>
    <w:rsid w:val="00FC6266"/>
    <w:rsid w:val="00FC647E"/>
    <w:rsid w:val="00FC7195"/>
    <w:rsid w:val="00FC7341"/>
    <w:rsid w:val="00FD226A"/>
    <w:rsid w:val="00FD428F"/>
    <w:rsid w:val="00FD7132"/>
    <w:rsid w:val="00FE06F6"/>
    <w:rsid w:val="00FE0B7A"/>
    <w:rsid w:val="00FE1575"/>
    <w:rsid w:val="00FE249D"/>
    <w:rsid w:val="00FE357A"/>
    <w:rsid w:val="00FE3B4B"/>
    <w:rsid w:val="00FE4F2F"/>
    <w:rsid w:val="00FE4FAA"/>
    <w:rsid w:val="00FE582C"/>
    <w:rsid w:val="00FE7772"/>
    <w:rsid w:val="00FF04CA"/>
    <w:rsid w:val="00FF10D3"/>
    <w:rsid w:val="00FF15A0"/>
    <w:rsid w:val="00FF332E"/>
    <w:rsid w:val="00FF4137"/>
    <w:rsid w:val="00FF5794"/>
    <w:rsid w:val="00FF60EB"/>
    <w:rsid w:val="00FF62A1"/>
    <w:rsid w:val="00FF798A"/>
    <w:rsid w:val="00FF7D2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99A59B"/>
  <w15:docId w15:val="{457CC3DB-AC66-461F-98F9-D811C86C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762F9"/>
    <w:pPr>
      <w:jc w:val="both"/>
    </w:pPr>
    <w:rPr>
      <w:sz w:val="24"/>
      <w:szCs w:val="24"/>
      <w:lang w:eastAsia="pl-PL"/>
    </w:rPr>
  </w:style>
  <w:style w:type="paragraph" w:styleId="Nagwek1">
    <w:name w:val="heading 1"/>
    <w:basedOn w:val="Normalny"/>
    <w:next w:val="Normalny"/>
    <w:link w:val="Nagwek1Znak"/>
    <w:uiPriority w:val="9"/>
    <w:qFormat/>
    <w:rsid w:val="005762F9"/>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5762F9"/>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5762F9"/>
    <w:pPr>
      <w:keepNext/>
      <w:widowControl w:val="0"/>
      <w:suppressAutoHyphens/>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326B93"/>
    <w:pPr>
      <w:keepNext/>
      <w:keepLines/>
      <w:spacing w:before="200"/>
      <w:outlineLvl w:val="3"/>
    </w:pPr>
    <w:rPr>
      <w:rFonts w:ascii="Cambria" w:eastAsia="MS Gothic" w:hAnsi="Cambria"/>
      <w:b/>
      <w:bCs/>
      <w:i/>
      <w:iCs/>
      <w:color w:val="4F81BD"/>
    </w:rPr>
  </w:style>
  <w:style w:type="paragraph" w:styleId="Nagwek6">
    <w:name w:val="heading 6"/>
    <w:basedOn w:val="Normalny"/>
    <w:next w:val="Normalny"/>
    <w:link w:val="Nagwek6Znak"/>
    <w:uiPriority w:val="9"/>
    <w:qFormat/>
    <w:rsid w:val="005762F9"/>
    <w:pPr>
      <w:spacing w:before="240" w:after="60"/>
      <w:outlineLvl w:val="5"/>
    </w:pPr>
    <w:rPr>
      <w:rFonts w:ascii="Calibri" w:hAnsi="Calibri"/>
      <w:b/>
      <w:bCs/>
      <w:sz w:val="22"/>
      <w:szCs w:val="22"/>
    </w:rPr>
  </w:style>
  <w:style w:type="paragraph" w:styleId="Nagwek8">
    <w:name w:val="heading 8"/>
    <w:basedOn w:val="Normalny"/>
    <w:next w:val="Normalny"/>
    <w:link w:val="Nagwek8Znak"/>
    <w:uiPriority w:val="9"/>
    <w:qFormat/>
    <w:rsid w:val="005762F9"/>
    <w:pPr>
      <w:widowControl w:val="0"/>
      <w:suppressAutoHyphens/>
      <w:spacing w:before="240" w:after="60"/>
      <w:outlineLvl w:val="7"/>
    </w:pPr>
    <w:rPr>
      <w:i/>
      <w:iCs/>
    </w:rPr>
  </w:style>
  <w:style w:type="paragraph" w:styleId="Nagwek9">
    <w:name w:val="heading 9"/>
    <w:basedOn w:val="Normalny"/>
    <w:next w:val="Normalny"/>
    <w:link w:val="Nagwek9Znak"/>
    <w:uiPriority w:val="9"/>
    <w:semiHidden/>
    <w:unhideWhenUsed/>
    <w:qFormat/>
    <w:rsid w:val="004A68DB"/>
    <w:pPr>
      <w:keepNext/>
      <w:keepLines/>
      <w:spacing w:before="200"/>
      <w:outlineLvl w:val="8"/>
    </w:pPr>
    <w:rPr>
      <w:rFonts w:ascii="Cambria" w:eastAsia="MS Gothic" w:hAnsi="Cambria"/>
      <w:i/>
      <w:iCs/>
      <w:color w:val="404040"/>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510B75"/>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locked/>
    <w:rsid w:val="00510B75"/>
    <w:rPr>
      <w:rFonts w:asciiTheme="majorHAnsi" w:eastAsiaTheme="majorEastAsia" w:hAnsiTheme="majorHAnsi" w:cs="Times New Roman"/>
      <w:b/>
      <w:bCs/>
      <w:i/>
      <w:iCs/>
      <w:sz w:val="28"/>
      <w:szCs w:val="28"/>
    </w:rPr>
  </w:style>
  <w:style w:type="character" w:customStyle="1" w:styleId="Nagwek3Znak">
    <w:name w:val="Nagłówek 3 Znak"/>
    <w:basedOn w:val="Domylnaczcionkaakapitu"/>
    <w:link w:val="Nagwek3"/>
    <w:uiPriority w:val="9"/>
    <w:locked/>
    <w:rsid w:val="00510B75"/>
    <w:rPr>
      <w:rFonts w:asciiTheme="majorHAnsi" w:eastAsiaTheme="majorEastAsia" w:hAnsiTheme="majorHAnsi" w:cs="Times New Roman"/>
      <w:b/>
      <w:bCs/>
      <w:sz w:val="26"/>
      <w:szCs w:val="26"/>
    </w:rPr>
  </w:style>
  <w:style w:type="character" w:customStyle="1" w:styleId="Nagwek4Znak">
    <w:name w:val="Nagłówek 4 Znak"/>
    <w:basedOn w:val="Domylnaczcionkaakapitu"/>
    <w:link w:val="Nagwek4"/>
    <w:uiPriority w:val="9"/>
    <w:locked/>
    <w:rsid w:val="00326B93"/>
    <w:rPr>
      <w:rFonts w:ascii="Cambria" w:eastAsia="MS Gothic" w:hAnsi="Cambria" w:cs="Times New Roman"/>
      <w:b/>
      <w:i/>
      <w:color w:val="4F81BD"/>
      <w:sz w:val="24"/>
      <w:lang w:eastAsia="pl-PL"/>
    </w:rPr>
  </w:style>
  <w:style w:type="character" w:customStyle="1" w:styleId="Nagwek6Znak">
    <w:name w:val="Nagłówek 6 Znak"/>
    <w:basedOn w:val="Domylnaczcionkaakapitu"/>
    <w:link w:val="Nagwek6"/>
    <w:uiPriority w:val="9"/>
    <w:locked/>
    <w:rsid w:val="005762F9"/>
    <w:rPr>
      <w:rFonts w:ascii="Calibri" w:hAnsi="Calibri" w:cs="Times New Roman"/>
      <w:b/>
      <w:sz w:val="22"/>
      <w:lang w:val="pl-PL" w:eastAsia="pl-PL"/>
    </w:rPr>
  </w:style>
  <w:style w:type="character" w:customStyle="1" w:styleId="Nagwek8Znak">
    <w:name w:val="Nagłówek 8 Znak"/>
    <w:basedOn w:val="Domylnaczcionkaakapitu"/>
    <w:link w:val="Nagwek8"/>
    <w:uiPriority w:val="9"/>
    <w:locked/>
    <w:rsid w:val="005762F9"/>
    <w:rPr>
      <w:rFonts w:cs="Times New Roman"/>
      <w:i/>
      <w:sz w:val="24"/>
      <w:lang w:val="pl-PL" w:eastAsia="pl-PL"/>
    </w:rPr>
  </w:style>
  <w:style w:type="character" w:customStyle="1" w:styleId="Nagwek9Znak">
    <w:name w:val="Nagłówek 9 Znak"/>
    <w:basedOn w:val="Domylnaczcionkaakapitu"/>
    <w:link w:val="Nagwek9"/>
    <w:uiPriority w:val="9"/>
    <w:semiHidden/>
    <w:locked/>
    <w:rsid w:val="004A68DB"/>
    <w:rPr>
      <w:rFonts w:ascii="Cambria" w:eastAsia="MS Gothic" w:hAnsi="Cambria" w:cs="Times New Roman"/>
      <w:i/>
      <w:color w:val="404040"/>
      <w:lang w:eastAsia="pl-PL"/>
    </w:rPr>
  </w:style>
  <w:style w:type="paragraph" w:styleId="Stopka">
    <w:name w:val="footer"/>
    <w:basedOn w:val="Normalny"/>
    <w:link w:val="StopkaZnak"/>
    <w:uiPriority w:val="99"/>
    <w:rsid w:val="005762F9"/>
    <w:pPr>
      <w:tabs>
        <w:tab w:val="center" w:pos="4536"/>
        <w:tab w:val="right" w:pos="9072"/>
      </w:tabs>
    </w:pPr>
  </w:style>
  <w:style w:type="character" w:customStyle="1" w:styleId="StopkaZnak">
    <w:name w:val="Stopka Znak"/>
    <w:basedOn w:val="Domylnaczcionkaakapitu"/>
    <w:link w:val="Stopka"/>
    <w:uiPriority w:val="99"/>
    <w:locked/>
    <w:rsid w:val="005762F9"/>
    <w:rPr>
      <w:rFonts w:cs="Times New Roman"/>
      <w:sz w:val="24"/>
      <w:lang w:val="pl-PL" w:eastAsia="pl-PL"/>
    </w:rPr>
  </w:style>
  <w:style w:type="character" w:styleId="Numerstrony">
    <w:name w:val="page number"/>
    <w:basedOn w:val="Domylnaczcionkaakapitu"/>
    <w:uiPriority w:val="99"/>
    <w:rsid w:val="005762F9"/>
    <w:rPr>
      <w:rFonts w:cs="Times New Roman"/>
    </w:rPr>
  </w:style>
  <w:style w:type="paragraph" w:styleId="Nagwek">
    <w:name w:val="header"/>
    <w:basedOn w:val="Normalny"/>
    <w:link w:val="NagwekZnak"/>
    <w:uiPriority w:val="99"/>
    <w:rsid w:val="005762F9"/>
    <w:pPr>
      <w:tabs>
        <w:tab w:val="center" w:pos="4536"/>
        <w:tab w:val="right" w:pos="9072"/>
      </w:tabs>
    </w:pPr>
  </w:style>
  <w:style w:type="character" w:customStyle="1" w:styleId="NagwekZnak">
    <w:name w:val="Nagłówek Znak"/>
    <w:basedOn w:val="Domylnaczcionkaakapitu"/>
    <w:link w:val="Nagwek"/>
    <w:uiPriority w:val="99"/>
    <w:locked/>
    <w:rsid w:val="005762F9"/>
    <w:rPr>
      <w:rFonts w:cs="Times New Roman"/>
      <w:sz w:val="24"/>
      <w:lang w:val="pl-PL" w:eastAsia="pl-PL"/>
    </w:rPr>
  </w:style>
  <w:style w:type="character" w:styleId="Hipercze">
    <w:name w:val="Hyperlink"/>
    <w:basedOn w:val="Domylnaczcionkaakapitu"/>
    <w:uiPriority w:val="99"/>
    <w:rsid w:val="005762F9"/>
    <w:rPr>
      <w:rFonts w:cs="Times New Roman"/>
      <w:color w:val="0000FF"/>
      <w:u w:val="single"/>
    </w:rPr>
  </w:style>
  <w:style w:type="paragraph" w:styleId="NormalnyWeb">
    <w:name w:val="Normal (Web)"/>
    <w:basedOn w:val="Normalny"/>
    <w:uiPriority w:val="99"/>
    <w:rsid w:val="005762F9"/>
    <w:pPr>
      <w:ind w:left="225"/>
    </w:pPr>
  </w:style>
  <w:style w:type="paragraph" w:customStyle="1" w:styleId="khheader">
    <w:name w:val="kh_header"/>
    <w:basedOn w:val="Normalny"/>
    <w:rsid w:val="005762F9"/>
    <w:pPr>
      <w:spacing w:line="420" w:lineRule="atLeast"/>
      <w:ind w:left="225"/>
      <w:jc w:val="center"/>
    </w:pPr>
    <w:rPr>
      <w:sz w:val="28"/>
      <w:szCs w:val="28"/>
    </w:rPr>
  </w:style>
  <w:style w:type="paragraph" w:customStyle="1" w:styleId="khtitle">
    <w:name w:val="kh_title"/>
    <w:basedOn w:val="Normalny"/>
    <w:rsid w:val="005762F9"/>
    <w:pPr>
      <w:spacing w:before="375" w:after="225"/>
    </w:pPr>
    <w:rPr>
      <w:b/>
      <w:bCs/>
      <w:u w:val="single"/>
    </w:rPr>
  </w:style>
  <w:style w:type="table" w:styleId="Tabela-Siatka">
    <w:name w:val="Table Grid"/>
    <w:basedOn w:val="Standardowy"/>
    <w:uiPriority w:val="59"/>
    <w:rsid w:val="005762F9"/>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uiPriority w:val="99"/>
    <w:rsid w:val="005762F9"/>
    <w:pPr>
      <w:ind w:left="283" w:hanging="283"/>
    </w:pPr>
    <w:rPr>
      <w:szCs w:val="20"/>
    </w:rPr>
  </w:style>
  <w:style w:type="paragraph" w:styleId="Tekstpodstawowywcity2">
    <w:name w:val="Body Text Indent 2"/>
    <w:basedOn w:val="Normalny"/>
    <w:link w:val="Tekstpodstawowywcity2Znak"/>
    <w:uiPriority w:val="99"/>
    <w:rsid w:val="005762F9"/>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510B75"/>
    <w:rPr>
      <w:rFonts w:cs="Times New Roman"/>
      <w:sz w:val="24"/>
      <w:szCs w:val="24"/>
    </w:rPr>
  </w:style>
  <w:style w:type="paragraph" w:customStyle="1" w:styleId="Znak">
    <w:name w:val="Znak"/>
    <w:basedOn w:val="Normalny"/>
    <w:rsid w:val="005762F9"/>
    <w:rPr>
      <w:sz w:val="20"/>
      <w:szCs w:val="20"/>
    </w:rPr>
  </w:style>
  <w:style w:type="paragraph" w:styleId="Tekstpodstawowywcity3">
    <w:name w:val="Body Text Indent 3"/>
    <w:basedOn w:val="Normalny"/>
    <w:link w:val="Tekstpodstawowywcity3Znak"/>
    <w:uiPriority w:val="99"/>
    <w:rsid w:val="005762F9"/>
    <w:pPr>
      <w:widowControl w:val="0"/>
      <w:suppressAutoHyphens/>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510B75"/>
    <w:rPr>
      <w:rFonts w:cs="Times New Roman"/>
      <w:sz w:val="16"/>
      <w:szCs w:val="16"/>
    </w:rPr>
  </w:style>
  <w:style w:type="paragraph" w:customStyle="1" w:styleId="pkt">
    <w:name w:val="pkt"/>
    <w:basedOn w:val="Normalny"/>
    <w:rsid w:val="005762F9"/>
    <w:pPr>
      <w:widowControl w:val="0"/>
      <w:spacing w:before="60" w:after="60"/>
      <w:ind w:left="851" w:hanging="295"/>
    </w:pPr>
    <w:rPr>
      <w:szCs w:val="20"/>
    </w:rPr>
  </w:style>
  <w:style w:type="paragraph" w:styleId="Tekstpodstawowy">
    <w:name w:val="Body Text"/>
    <w:basedOn w:val="Normalny"/>
    <w:link w:val="TekstpodstawowyZnak"/>
    <w:uiPriority w:val="99"/>
    <w:rsid w:val="005762F9"/>
    <w:pPr>
      <w:widowControl w:val="0"/>
      <w:suppressAutoHyphens/>
      <w:spacing w:after="120"/>
    </w:pPr>
  </w:style>
  <w:style w:type="character" w:customStyle="1" w:styleId="TekstpodstawowyZnak">
    <w:name w:val="Tekst podstawowy Znak"/>
    <w:basedOn w:val="Domylnaczcionkaakapitu"/>
    <w:link w:val="Tekstpodstawowy"/>
    <w:locked/>
    <w:rsid w:val="005762F9"/>
    <w:rPr>
      <w:rFonts w:cs="Times New Roman"/>
      <w:sz w:val="24"/>
      <w:lang w:val="pl-PL" w:eastAsia="pl-PL"/>
    </w:rPr>
  </w:style>
  <w:style w:type="paragraph" w:styleId="Tekstpodstawowywcity">
    <w:name w:val="Body Text Indent"/>
    <w:basedOn w:val="Normalny"/>
    <w:link w:val="TekstpodstawowywcityZnak"/>
    <w:uiPriority w:val="99"/>
    <w:rsid w:val="005762F9"/>
    <w:pPr>
      <w:widowControl w:val="0"/>
      <w:suppressAutoHyphens/>
      <w:spacing w:after="120"/>
      <w:ind w:left="283"/>
    </w:pPr>
  </w:style>
  <w:style w:type="character" w:customStyle="1" w:styleId="TekstpodstawowywcityZnak">
    <w:name w:val="Tekst podstawowy wcięty Znak"/>
    <w:basedOn w:val="Domylnaczcionkaakapitu"/>
    <w:link w:val="Tekstpodstawowywcity"/>
    <w:locked/>
    <w:rsid w:val="00510B75"/>
    <w:rPr>
      <w:rFonts w:cs="Times New Roman"/>
      <w:sz w:val="24"/>
      <w:szCs w:val="24"/>
    </w:rPr>
  </w:style>
  <w:style w:type="paragraph" w:styleId="Akapitzlist">
    <w:name w:val="List Paragraph"/>
    <w:aliases w:val="CW_Lista,lp1,Preambuła,CP-UC,CP-Punkty,Bullet List,List - bullets,Equipment,Bullet 1,List Paragraph Char Char,b1,Figure_name,Numbered Indented Text,List Paragraph11,Ref,Use Case List Paragraph Char,List_TIS,List Paragraph1 Char Char,L1"/>
    <w:basedOn w:val="Normalny"/>
    <w:link w:val="AkapitzlistZnak"/>
    <w:uiPriority w:val="34"/>
    <w:qFormat/>
    <w:rsid w:val="005762F9"/>
    <w:pPr>
      <w:spacing w:after="200" w:line="276" w:lineRule="auto"/>
      <w:ind w:left="720"/>
    </w:pPr>
    <w:rPr>
      <w:rFonts w:ascii="Calibri" w:hAnsi="Calibri"/>
      <w:sz w:val="22"/>
      <w:szCs w:val="22"/>
      <w:lang w:eastAsia="en-US"/>
    </w:rPr>
  </w:style>
  <w:style w:type="paragraph" w:styleId="Tekstpodstawowy2">
    <w:name w:val="Body Text 2"/>
    <w:basedOn w:val="Normalny"/>
    <w:link w:val="Tekstpodstawowy2Znak"/>
    <w:uiPriority w:val="99"/>
    <w:unhideWhenUsed/>
    <w:rsid w:val="005762F9"/>
    <w:pPr>
      <w:spacing w:after="120" w:line="480" w:lineRule="auto"/>
    </w:pPr>
  </w:style>
  <w:style w:type="character" w:customStyle="1" w:styleId="Tekstpodstawowy2Znak">
    <w:name w:val="Tekst podstawowy 2 Znak"/>
    <w:basedOn w:val="Domylnaczcionkaakapitu"/>
    <w:link w:val="Tekstpodstawowy2"/>
    <w:uiPriority w:val="99"/>
    <w:locked/>
    <w:rsid w:val="00510B75"/>
    <w:rPr>
      <w:rFonts w:cs="Times New Roman"/>
      <w:sz w:val="24"/>
      <w:szCs w:val="24"/>
    </w:rPr>
  </w:style>
  <w:style w:type="paragraph" w:customStyle="1" w:styleId="Znak3">
    <w:name w:val="Znak3"/>
    <w:basedOn w:val="Normalny"/>
    <w:rsid w:val="005762F9"/>
    <w:rPr>
      <w:sz w:val="20"/>
      <w:szCs w:val="20"/>
    </w:rPr>
  </w:style>
  <w:style w:type="character" w:customStyle="1" w:styleId="ustZnak">
    <w:name w:val="ust Znak"/>
    <w:link w:val="ust"/>
    <w:locked/>
    <w:rsid w:val="005762F9"/>
    <w:rPr>
      <w:sz w:val="24"/>
    </w:rPr>
  </w:style>
  <w:style w:type="paragraph" w:customStyle="1" w:styleId="ust">
    <w:name w:val="ust"/>
    <w:basedOn w:val="Normalny"/>
    <w:link w:val="ustZnak"/>
    <w:rsid w:val="005762F9"/>
    <w:pPr>
      <w:spacing w:after="80"/>
      <w:ind w:left="431" w:hanging="255"/>
    </w:pPr>
  </w:style>
  <w:style w:type="paragraph" w:styleId="Lista4">
    <w:name w:val="List 4"/>
    <w:basedOn w:val="Normalny"/>
    <w:uiPriority w:val="99"/>
    <w:rsid w:val="00291730"/>
    <w:pPr>
      <w:spacing w:after="200" w:line="276" w:lineRule="auto"/>
      <w:ind w:left="1132" w:hanging="283"/>
    </w:pPr>
    <w:rPr>
      <w:rFonts w:ascii="Calibri" w:hAnsi="Calibri"/>
      <w:sz w:val="22"/>
      <w:szCs w:val="22"/>
    </w:rPr>
  </w:style>
  <w:style w:type="paragraph" w:styleId="Tekstdymka">
    <w:name w:val="Balloon Text"/>
    <w:basedOn w:val="Normalny"/>
    <w:link w:val="TekstdymkaZnak"/>
    <w:uiPriority w:val="99"/>
    <w:rsid w:val="00D306B4"/>
    <w:rPr>
      <w:rFonts w:ascii="Tahoma" w:hAnsi="Tahoma" w:cs="Tahoma"/>
      <w:sz w:val="16"/>
      <w:szCs w:val="16"/>
    </w:rPr>
  </w:style>
  <w:style w:type="character" w:customStyle="1" w:styleId="TekstdymkaZnak">
    <w:name w:val="Tekst dymka Znak"/>
    <w:basedOn w:val="Domylnaczcionkaakapitu"/>
    <w:link w:val="Tekstdymka"/>
    <w:uiPriority w:val="99"/>
    <w:locked/>
    <w:rsid w:val="00510B75"/>
    <w:rPr>
      <w:rFonts w:ascii="Segoe UI" w:hAnsi="Segoe UI" w:cs="Segoe UI"/>
      <w:sz w:val="18"/>
      <w:szCs w:val="18"/>
    </w:rPr>
  </w:style>
  <w:style w:type="paragraph" w:customStyle="1" w:styleId="Mapadokumentu1">
    <w:name w:val="Mapa dokumentu1"/>
    <w:basedOn w:val="Normalny"/>
    <w:rsid w:val="007E08FF"/>
    <w:pPr>
      <w:shd w:val="clear" w:color="auto" w:fill="000080"/>
    </w:pPr>
    <w:rPr>
      <w:rFonts w:ascii="Tahoma" w:hAnsi="Tahoma" w:cs="Tahoma"/>
      <w:sz w:val="20"/>
      <w:szCs w:val="20"/>
    </w:rPr>
  </w:style>
  <w:style w:type="paragraph" w:customStyle="1" w:styleId="Text">
    <w:name w:val="Text"/>
    <w:basedOn w:val="Normalny"/>
    <w:rsid w:val="00911D86"/>
    <w:pPr>
      <w:suppressAutoHyphens/>
      <w:spacing w:after="240"/>
      <w:ind w:firstLine="1440"/>
    </w:pPr>
    <w:rPr>
      <w:szCs w:val="20"/>
      <w:lang w:val="en-US" w:eastAsia="ar-SA"/>
    </w:rPr>
  </w:style>
  <w:style w:type="character" w:styleId="Odwoaniedokomentarza">
    <w:name w:val="annotation reference"/>
    <w:basedOn w:val="Domylnaczcionkaakapitu"/>
    <w:uiPriority w:val="99"/>
    <w:rsid w:val="00234B6F"/>
    <w:rPr>
      <w:rFonts w:cs="Times New Roman"/>
      <w:sz w:val="16"/>
    </w:rPr>
  </w:style>
  <w:style w:type="paragraph" w:styleId="Tekstkomentarza">
    <w:name w:val="annotation text"/>
    <w:basedOn w:val="Normalny"/>
    <w:link w:val="TekstkomentarzaZnak"/>
    <w:uiPriority w:val="99"/>
    <w:rsid w:val="00234B6F"/>
    <w:rPr>
      <w:sz w:val="20"/>
      <w:szCs w:val="20"/>
    </w:rPr>
  </w:style>
  <w:style w:type="character" w:customStyle="1" w:styleId="TekstkomentarzaZnak">
    <w:name w:val="Tekst komentarza Znak"/>
    <w:basedOn w:val="Domylnaczcionkaakapitu"/>
    <w:link w:val="Tekstkomentarza"/>
    <w:uiPriority w:val="99"/>
    <w:locked/>
    <w:rsid w:val="00234B6F"/>
    <w:rPr>
      <w:rFonts w:cs="Times New Roman"/>
    </w:rPr>
  </w:style>
  <w:style w:type="paragraph" w:styleId="Tematkomentarza">
    <w:name w:val="annotation subject"/>
    <w:basedOn w:val="Tekstkomentarza"/>
    <w:next w:val="Tekstkomentarza"/>
    <w:link w:val="TematkomentarzaZnak"/>
    <w:uiPriority w:val="99"/>
    <w:rsid w:val="00234B6F"/>
    <w:rPr>
      <w:b/>
      <w:bCs/>
    </w:rPr>
  </w:style>
  <w:style w:type="character" w:customStyle="1" w:styleId="TematkomentarzaZnak">
    <w:name w:val="Temat komentarza Znak"/>
    <w:basedOn w:val="TekstkomentarzaZnak"/>
    <w:link w:val="Tematkomentarza"/>
    <w:uiPriority w:val="99"/>
    <w:locked/>
    <w:rsid w:val="00234B6F"/>
    <w:rPr>
      <w:rFonts w:cs="Times New Roman"/>
      <w:b/>
    </w:rPr>
  </w:style>
  <w:style w:type="paragraph" w:styleId="HTML-wstpniesformatowany">
    <w:name w:val="HTML Preformatted"/>
    <w:basedOn w:val="Normalny"/>
    <w:link w:val="HTML-wstpniesformatowanyZnak"/>
    <w:uiPriority w:val="99"/>
    <w:unhideWhenUsed/>
    <w:rsid w:val="009A7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locked/>
    <w:rsid w:val="009A768E"/>
    <w:rPr>
      <w:rFonts w:ascii="Courier New" w:hAnsi="Courier New" w:cs="Times New Roman"/>
      <w:lang w:eastAsia="pl-PL"/>
    </w:rPr>
  </w:style>
  <w:style w:type="character" w:customStyle="1" w:styleId="footnote">
    <w:name w:val="footnote"/>
    <w:basedOn w:val="Domylnaczcionkaakapitu"/>
    <w:rsid w:val="002B074B"/>
    <w:rPr>
      <w:rFonts w:cs="Times New Roman"/>
    </w:rPr>
  </w:style>
  <w:style w:type="paragraph" w:customStyle="1" w:styleId="Standard">
    <w:name w:val="Standard"/>
    <w:rsid w:val="00A40785"/>
    <w:pPr>
      <w:widowControl w:val="0"/>
      <w:suppressAutoHyphens/>
    </w:pPr>
    <w:rPr>
      <w:rFonts w:cs="Tahoma"/>
      <w:kern w:val="2"/>
      <w:sz w:val="24"/>
      <w:szCs w:val="24"/>
      <w:lang w:eastAsia="fa-IR" w:bidi="fa-IR"/>
    </w:rPr>
  </w:style>
  <w:style w:type="paragraph" w:customStyle="1" w:styleId="Nagwek10">
    <w:name w:val="Nagłówek1"/>
    <w:basedOn w:val="Standard"/>
    <w:rsid w:val="00A40785"/>
    <w:pPr>
      <w:keepNext/>
      <w:spacing w:before="240" w:after="120"/>
      <w:jc w:val="center"/>
    </w:pPr>
    <w:rPr>
      <w:rFonts w:ascii="Arial" w:eastAsia="Microsoft YaHei" w:hAnsi="Arial" w:cs="Arial"/>
      <w:b/>
      <w:bCs/>
      <w:sz w:val="28"/>
      <w:szCs w:val="28"/>
    </w:rPr>
  </w:style>
  <w:style w:type="paragraph" w:customStyle="1" w:styleId="Textbody">
    <w:name w:val="Text body"/>
    <w:basedOn w:val="Normalny"/>
    <w:rsid w:val="008645AA"/>
    <w:pPr>
      <w:widowControl w:val="0"/>
      <w:suppressAutoHyphens/>
      <w:spacing w:after="120"/>
      <w:jc w:val="left"/>
    </w:pPr>
    <w:rPr>
      <w:rFonts w:cs="Tahoma"/>
      <w:kern w:val="2"/>
      <w:lang w:eastAsia="fa-IR" w:bidi="fa-IR"/>
    </w:rPr>
  </w:style>
  <w:style w:type="paragraph" w:customStyle="1" w:styleId="Akapitzlist1">
    <w:name w:val="Akapit z listą1"/>
    <w:basedOn w:val="Normalny"/>
    <w:rsid w:val="008645AA"/>
    <w:pPr>
      <w:suppressAutoHyphens/>
      <w:spacing w:after="200" w:line="276" w:lineRule="auto"/>
      <w:ind w:left="720"/>
      <w:jc w:val="left"/>
    </w:pPr>
    <w:rPr>
      <w:rFonts w:ascii="Calibri" w:hAnsi="Calibri"/>
      <w:kern w:val="2"/>
      <w:sz w:val="22"/>
      <w:szCs w:val="22"/>
      <w:lang w:eastAsia="ar-SA"/>
    </w:rPr>
  </w:style>
  <w:style w:type="character" w:customStyle="1" w:styleId="StrongEmphasis">
    <w:name w:val="Strong Emphasis"/>
    <w:rsid w:val="003A2319"/>
    <w:rPr>
      <w:b/>
    </w:rPr>
  </w:style>
  <w:style w:type="paragraph" w:customStyle="1" w:styleId="Zwykytekst1">
    <w:name w:val="Zwykły tekst1"/>
    <w:basedOn w:val="Standard"/>
    <w:uiPriority w:val="99"/>
    <w:rsid w:val="00530432"/>
    <w:pPr>
      <w:textAlignment w:val="baseline"/>
    </w:pPr>
    <w:rPr>
      <w:rFonts w:ascii="Courier New" w:hAnsi="Courier New" w:cs="Courier New"/>
      <w:kern w:val="1"/>
      <w:sz w:val="20"/>
      <w:szCs w:val="20"/>
    </w:rPr>
  </w:style>
  <w:style w:type="paragraph" w:customStyle="1" w:styleId="Akapitzlist2">
    <w:name w:val="Akapit z listą2"/>
    <w:basedOn w:val="Normalny"/>
    <w:rsid w:val="002073F6"/>
    <w:pPr>
      <w:widowControl w:val="0"/>
      <w:suppressAutoHyphens/>
      <w:spacing w:after="200" w:line="100" w:lineRule="atLeast"/>
      <w:ind w:left="720"/>
      <w:jc w:val="left"/>
    </w:pPr>
    <w:rPr>
      <w:color w:val="00000A"/>
      <w:kern w:val="1"/>
      <w:lang w:eastAsia="ar-SA"/>
    </w:rPr>
  </w:style>
  <w:style w:type="character" w:customStyle="1" w:styleId="highlight">
    <w:name w:val="highlight"/>
    <w:basedOn w:val="Domylnaczcionkaakapitu"/>
    <w:rsid w:val="00C01071"/>
    <w:rPr>
      <w:rFonts w:cs="Times New Roman"/>
    </w:rPr>
  </w:style>
  <w:style w:type="paragraph" w:customStyle="1" w:styleId="mainpub">
    <w:name w:val="mainpub"/>
    <w:basedOn w:val="Normalny"/>
    <w:rsid w:val="00D0707D"/>
    <w:pPr>
      <w:spacing w:before="100" w:beforeAutospacing="1" w:after="100" w:afterAutospacing="1"/>
      <w:jc w:val="left"/>
    </w:pPr>
  </w:style>
  <w:style w:type="paragraph" w:styleId="Tekstpodstawowy3">
    <w:name w:val="Body Text 3"/>
    <w:basedOn w:val="Normalny"/>
    <w:link w:val="Tekstpodstawowy3Znak"/>
    <w:uiPriority w:val="99"/>
    <w:unhideWhenUsed/>
    <w:rsid w:val="00F02AF3"/>
    <w:pPr>
      <w:suppressAutoHyphens/>
      <w:spacing w:after="120" w:line="276" w:lineRule="auto"/>
      <w:jc w:val="left"/>
    </w:pPr>
    <w:rPr>
      <w:rFonts w:ascii="Calibri" w:hAnsi="Calibri"/>
      <w:sz w:val="16"/>
      <w:szCs w:val="16"/>
      <w:lang w:eastAsia="ar-SA"/>
    </w:rPr>
  </w:style>
  <w:style w:type="character" w:customStyle="1" w:styleId="Tekstpodstawowy3Znak">
    <w:name w:val="Tekst podstawowy 3 Znak"/>
    <w:basedOn w:val="Domylnaczcionkaakapitu"/>
    <w:link w:val="Tekstpodstawowy3"/>
    <w:uiPriority w:val="99"/>
    <w:locked/>
    <w:rsid w:val="00F02AF3"/>
    <w:rPr>
      <w:rFonts w:ascii="Calibri" w:hAnsi="Calibri" w:cs="Times New Roman"/>
      <w:sz w:val="16"/>
      <w:lang w:eastAsia="ar-SA" w:bidi="ar-SA"/>
    </w:rPr>
  </w:style>
  <w:style w:type="paragraph" w:customStyle="1" w:styleId="Bezodstpw1">
    <w:name w:val="Bez odstępów1"/>
    <w:rsid w:val="00344F98"/>
    <w:pPr>
      <w:widowControl w:val="0"/>
      <w:suppressAutoHyphens/>
    </w:pPr>
    <w:rPr>
      <w:rFonts w:eastAsia="SimSun" w:cs="Mangal"/>
      <w:kern w:val="1"/>
      <w:sz w:val="24"/>
      <w:szCs w:val="24"/>
      <w:lang w:eastAsia="hi-IN" w:bidi="hi-IN"/>
    </w:rPr>
  </w:style>
  <w:style w:type="character" w:customStyle="1" w:styleId="AkapitzlistZnak">
    <w:name w:val="Akapit z listą Znak"/>
    <w:aliases w:val="CW_Lista Znak,lp1 Znak,Preambuła Znak,CP-UC Znak,CP-Punkty Znak,Bullet List Znak,List - bullets Znak,Equipment Znak,Bullet 1 Znak,List Paragraph Char Char Znak,b1 Znak,Figure_name Znak,Numbered Indented Text Znak,Ref Znak,L1 Znak"/>
    <w:link w:val="Akapitzlist"/>
    <w:uiPriority w:val="34"/>
    <w:qFormat/>
    <w:locked/>
    <w:rsid w:val="006509D1"/>
    <w:rPr>
      <w:rFonts w:ascii="Calibri" w:hAnsi="Calibri"/>
      <w:sz w:val="22"/>
      <w:lang w:eastAsia="en-US"/>
    </w:rPr>
  </w:style>
  <w:style w:type="paragraph" w:styleId="Tekstprzypisudolnego">
    <w:name w:val="footnote text"/>
    <w:basedOn w:val="Normalny"/>
    <w:link w:val="TekstprzypisudolnegoZnak"/>
    <w:uiPriority w:val="99"/>
    <w:rsid w:val="00D858A3"/>
    <w:rPr>
      <w:sz w:val="20"/>
      <w:szCs w:val="20"/>
    </w:rPr>
  </w:style>
  <w:style w:type="character" w:customStyle="1" w:styleId="TekstprzypisudolnegoZnak">
    <w:name w:val="Tekst przypisu dolnego Znak"/>
    <w:basedOn w:val="Domylnaczcionkaakapitu"/>
    <w:link w:val="Tekstprzypisudolnego"/>
    <w:uiPriority w:val="99"/>
    <w:locked/>
    <w:rsid w:val="00D858A3"/>
    <w:rPr>
      <w:rFonts w:cs="Times New Roman"/>
      <w:lang w:eastAsia="pl-PL"/>
    </w:rPr>
  </w:style>
  <w:style w:type="character" w:styleId="Odwoanieprzypisudolnego">
    <w:name w:val="footnote reference"/>
    <w:basedOn w:val="Domylnaczcionkaakapitu"/>
    <w:rsid w:val="00D858A3"/>
    <w:rPr>
      <w:rFonts w:cs="Times New Roman"/>
      <w:vertAlign w:val="superscript"/>
    </w:rPr>
  </w:style>
  <w:style w:type="paragraph" w:customStyle="1" w:styleId="Tekstpodstawowy21">
    <w:name w:val="Tekst podstawowy 21"/>
    <w:basedOn w:val="Normalny"/>
    <w:rsid w:val="006F1F5F"/>
    <w:pPr>
      <w:suppressAutoHyphens/>
      <w:jc w:val="left"/>
    </w:pPr>
    <w:rPr>
      <w:b/>
      <w:sz w:val="28"/>
      <w:szCs w:val="20"/>
      <w:lang w:eastAsia="ar-SA"/>
    </w:rPr>
  </w:style>
  <w:style w:type="paragraph" w:customStyle="1" w:styleId="Default">
    <w:name w:val="Default"/>
    <w:rsid w:val="00FB24EC"/>
    <w:pPr>
      <w:autoSpaceDE w:val="0"/>
      <w:autoSpaceDN w:val="0"/>
      <w:adjustRightInd w:val="0"/>
    </w:pPr>
    <w:rPr>
      <w:rFonts w:ascii="Bookman Old Style" w:hAnsi="Bookman Old Style" w:cs="Bookman Old Style"/>
      <w:color w:val="000000"/>
      <w:sz w:val="24"/>
      <w:szCs w:val="24"/>
      <w:lang w:eastAsia="en-US"/>
    </w:rPr>
  </w:style>
  <w:style w:type="character" w:customStyle="1" w:styleId="Nierozpoznanawzmianka1">
    <w:name w:val="Nierozpoznana wzmianka1"/>
    <w:unhideWhenUsed/>
    <w:rsid w:val="002D2A94"/>
    <w:rPr>
      <w:color w:val="808080"/>
      <w:shd w:val="clear" w:color="auto" w:fill="E6E6E6"/>
    </w:rPr>
  </w:style>
  <w:style w:type="paragraph" w:customStyle="1" w:styleId="Treumowy">
    <w:name w:val="Treść_umowy"/>
    <w:basedOn w:val="Normalny"/>
    <w:uiPriority w:val="99"/>
    <w:qFormat/>
    <w:rsid w:val="00CB0E89"/>
    <w:pPr>
      <w:numPr>
        <w:numId w:val="36"/>
      </w:numPr>
      <w:spacing w:after="120"/>
    </w:pPr>
    <w:rPr>
      <w:rFonts w:ascii="Arial Narrow" w:eastAsiaTheme="minorEastAsia" w:hAnsi="Arial Narrow" w:cs="Arial"/>
      <w:bCs/>
      <w:color w:val="000000"/>
      <w:sz w:val="22"/>
      <w:szCs w:val="22"/>
    </w:rPr>
  </w:style>
  <w:style w:type="paragraph" w:customStyle="1" w:styleId="ParagrafUmowy">
    <w:name w:val="Paragraf_Umowy"/>
    <w:basedOn w:val="Normalny"/>
    <w:qFormat/>
    <w:rsid w:val="00CB0E89"/>
    <w:pPr>
      <w:widowControl w:val="0"/>
      <w:autoSpaceDE w:val="0"/>
      <w:autoSpaceDN w:val="0"/>
      <w:adjustRightInd w:val="0"/>
      <w:spacing w:before="360" w:after="120"/>
      <w:jc w:val="center"/>
    </w:pPr>
    <w:rPr>
      <w:rFonts w:ascii="Arial Narrow" w:hAnsi="Arial Narrow" w:cs="Helvetica"/>
      <w:b/>
      <w:color w:val="000000"/>
      <w:sz w:val="22"/>
      <w:szCs w:val="22"/>
    </w:rPr>
  </w:style>
  <w:style w:type="character" w:customStyle="1" w:styleId="UmowyIBZnak">
    <w:name w:val="Umowy_IB Znak"/>
    <w:link w:val="UmowyIB"/>
    <w:locked/>
    <w:rsid w:val="00CB0E89"/>
    <w:rPr>
      <w:rFonts w:ascii="Arial" w:hAnsi="Arial"/>
      <w:color w:val="000000"/>
    </w:rPr>
  </w:style>
  <w:style w:type="paragraph" w:customStyle="1" w:styleId="UmowyIB">
    <w:name w:val="Umowy_IB"/>
    <w:basedOn w:val="Normalny"/>
    <w:link w:val="UmowyIBZnak"/>
    <w:qFormat/>
    <w:rsid w:val="00CB0E89"/>
    <w:pPr>
      <w:numPr>
        <w:numId w:val="37"/>
      </w:numPr>
      <w:suppressAutoHyphens/>
      <w:spacing w:before="120"/>
    </w:pPr>
    <w:rPr>
      <w:rFonts w:ascii="Arial" w:hAnsi="Arial"/>
      <w:color w:val="000000"/>
      <w:sz w:val="20"/>
      <w:szCs w:val="20"/>
      <w:lang w:eastAsia="ja-JP"/>
    </w:rPr>
  </w:style>
  <w:style w:type="character" w:styleId="Pogrubienie">
    <w:name w:val="Strong"/>
    <w:uiPriority w:val="22"/>
    <w:qFormat/>
    <w:rsid w:val="00A85B19"/>
    <w:rPr>
      <w:b/>
      <w:bCs/>
    </w:rPr>
  </w:style>
  <w:style w:type="character" w:customStyle="1" w:styleId="markedcontent">
    <w:name w:val="markedcontent"/>
    <w:basedOn w:val="Domylnaczcionkaakapitu"/>
    <w:rsid w:val="00DA6C72"/>
  </w:style>
  <w:style w:type="numbering" w:customStyle="1" w:styleId="WWNum80">
    <w:name w:val="WWNum80"/>
    <w:rsid w:val="002D6050"/>
    <w:pPr>
      <w:numPr>
        <w:numId w:val="51"/>
      </w:numPr>
    </w:pPr>
  </w:style>
  <w:style w:type="numbering" w:customStyle="1" w:styleId="WWNum68">
    <w:name w:val="WWNum68"/>
    <w:rsid w:val="002D6050"/>
    <w:pPr>
      <w:numPr>
        <w:numId w:val="52"/>
      </w:numPr>
    </w:pPr>
  </w:style>
  <w:style w:type="numbering" w:customStyle="1" w:styleId="WWNum81">
    <w:name w:val="WWNum81"/>
    <w:rsid w:val="002D6050"/>
    <w:pPr>
      <w:numPr>
        <w:numId w:val="53"/>
      </w:numPr>
    </w:pPr>
  </w:style>
  <w:style w:type="numbering" w:customStyle="1" w:styleId="WWNum71">
    <w:name w:val="WWNum71"/>
    <w:rsid w:val="002D6050"/>
    <w:pPr>
      <w:numPr>
        <w:numId w:val="54"/>
      </w:numPr>
    </w:pPr>
  </w:style>
  <w:style w:type="numbering" w:customStyle="1" w:styleId="WWNum67">
    <w:name w:val="WWNum67"/>
    <w:rsid w:val="002D6050"/>
    <w:pPr>
      <w:numPr>
        <w:numId w:val="55"/>
      </w:numPr>
    </w:pPr>
  </w:style>
  <w:style w:type="numbering" w:customStyle="1" w:styleId="WWNum72">
    <w:name w:val="WWNum72"/>
    <w:rsid w:val="002D6050"/>
    <w:pPr>
      <w:numPr>
        <w:numId w:val="56"/>
      </w:numPr>
    </w:pPr>
  </w:style>
  <w:style w:type="numbering" w:customStyle="1" w:styleId="WWNum73">
    <w:name w:val="WWNum73"/>
    <w:rsid w:val="002D6050"/>
    <w:pPr>
      <w:numPr>
        <w:numId w:val="57"/>
      </w:numPr>
    </w:pPr>
  </w:style>
  <w:style w:type="numbering" w:customStyle="1" w:styleId="WWNum74">
    <w:name w:val="WWNum74"/>
    <w:rsid w:val="002D6050"/>
    <w:pPr>
      <w:numPr>
        <w:numId w:val="58"/>
      </w:numPr>
    </w:pPr>
  </w:style>
  <w:style w:type="numbering" w:customStyle="1" w:styleId="WWNum70">
    <w:name w:val="WWNum70"/>
    <w:rsid w:val="002D6050"/>
    <w:pPr>
      <w:numPr>
        <w:numId w:val="59"/>
      </w:numPr>
    </w:pPr>
  </w:style>
  <w:style w:type="numbering" w:customStyle="1" w:styleId="WWNum9">
    <w:name w:val="WWNum9"/>
    <w:rsid w:val="002D6050"/>
    <w:pPr>
      <w:numPr>
        <w:numId w:val="63"/>
      </w:numPr>
    </w:pPr>
  </w:style>
  <w:style w:type="character" w:customStyle="1" w:styleId="ListLabel466">
    <w:name w:val="ListLabel 466"/>
    <w:rsid w:val="002D6050"/>
    <w:rPr>
      <w:rFonts w:ascii="Calibri" w:hAnsi="Calibri"/>
      <w:sz w:val="20"/>
      <w:lang w:eastAsia="en-US"/>
    </w:rPr>
  </w:style>
  <w:style w:type="numbering" w:customStyle="1" w:styleId="WWNum83">
    <w:name w:val="WWNum83"/>
    <w:rsid w:val="002D6050"/>
    <w:pPr>
      <w:numPr>
        <w:numId w:val="70"/>
      </w:numPr>
    </w:pPr>
  </w:style>
  <w:style w:type="numbering" w:customStyle="1" w:styleId="WWNum79">
    <w:name w:val="WWNum79"/>
    <w:rsid w:val="002D6050"/>
    <w:pPr>
      <w:numPr>
        <w:numId w:val="64"/>
      </w:numPr>
    </w:pPr>
  </w:style>
  <w:style w:type="numbering" w:customStyle="1" w:styleId="WWNum66">
    <w:name w:val="WWNum66"/>
    <w:rsid w:val="002D6050"/>
    <w:pPr>
      <w:numPr>
        <w:numId w:val="65"/>
      </w:numPr>
    </w:pPr>
  </w:style>
  <w:style w:type="paragraph" w:customStyle="1" w:styleId="Domylnie">
    <w:name w:val="Domyślnie"/>
    <w:rsid w:val="002D6050"/>
    <w:pPr>
      <w:widowControl w:val="0"/>
      <w:autoSpaceDN w:val="0"/>
      <w:adjustRightInd w:val="0"/>
    </w:pPr>
    <w:rPr>
      <w:sz w:val="24"/>
      <w:szCs w:val="24"/>
      <w:lang w:eastAsia="pl-PL"/>
    </w:rPr>
  </w:style>
  <w:style w:type="character" w:customStyle="1" w:styleId="Wyrnienie">
    <w:name w:val="Wyróżnienie"/>
    <w:uiPriority w:val="99"/>
    <w:rsid w:val="002D6050"/>
    <w:rPr>
      <w:i/>
      <w:iCs/>
    </w:rPr>
  </w:style>
  <w:style w:type="paragraph" w:styleId="Tekstprzypisukocowego">
    <w:name w:val="endnote text"/>
    <w:basedOn w:val="Normalny"/>
    <w:link w:val="TekstprzypisukocowegoZnak"/>
    <w:uiPriority w:val="99"/>
    <w:unhideWhenUsed/>
    <w:rsid w:val="002D6050"/>
    <w:pPr>
      <w:jc w:val="left"/>
    </w:pPr>
    <w:rPr>
      <w:rFonts w:asciiTheme="minorHAnsi" w:eastAsiaTheme="minorEastAsia" w:hAnsiTheme="minorHAnsi" w:cstheme="minorBidi"/>
      <w:sz w:val="20"/>
      <w:szCs w:val="20"/>
      <w:lang w:eastAsia="ja-JP"/>
    </w:rPr>
  </w:style>
  <w:style w:type="character" w:customStyle="1" w:styleId="TekstprzypisukocowegoZnak">
    <w:name w:val="Tekst przypisu końcowego Znak"/>
    <w:basedOn w:val="Domylnaczcionkaakapitu"/>
    <w:link w:val="Tekstprzypisukocowego"/>
    <w:uiPriority w:val="99"/>
    <w:rsid w:val="002D6050"/>
    <w:rPr>
      <w:rFonts w:asciiTheme="minorHAnsi" w:eastAsiaTheme="minorEastAsia" w:hAnsiTheme="minorHAnsi" w:cstheme="minorBidi"/>
    </w:rPr>
  </w:style>
  <w:style w:type="character" w:styleId="Odwoanieprzypisukocowego">
    <w:name w:val="endnote reference"/>
    <w:basedOn w:val="Domylnaczcionkaakapitu"/>
    <w:uiPriority w:val="99"/>
    <w:unhideWhenUsed/>
    <w:rsid w:val="002D6050"/>
    <w:rPr>
      <w:vertAlign w:val="superscript"/>
    </w:rPr>
  </w:style>
  <w:style w:type="character" w:customStyle="1" w:styleId="alb">
    <w:name w:val="a_lb"/>
    <w:basedOn w:val="Domylnaczcionkaakapitu"/>
    <w:rsid w:val="002D6050"/>
  </w:style>
  <w:style w:type="character" w:customStyle="1" w:styleId="alb-s">
    <w:name w:val="a_lb-s"/>
    <w:basedOn w:val="Domylnaczcionkaakapitu"/>
    <w:rsid w:val="002D6050"/>
  </w:style>
  <w:style w:type="character" w:styleId="Uwydatnienie">
    <w:name w:val="Emphasis"/>
    <w:basedOn w:val="Domylnaczcionkaakapitu"/>
    <w:uiPriority w:val="20"/>
    <w:qFormat/>
    <w:rsid w:val="002D6050"/>
    <w:rPr>
      <w:i/>
      <w:iCs/>
    </w:rPr>
  </w:style>
  <w:style w:type="numbering" w:customStyle="1" w:styleId="WWNum37">
    <w:name w:val="WWNum37"/>
    <w:rsid w:val="00E23B15"/>
    <w:pPr>
      <w:numPr>
        <w:numId w:val="79"/>
      </w:numPr>
    </w:pPr>
  </w:style>
  <w:style w:type="paragraph" w:customStyle="1" w:styleId="Heading">
    <w:name w:val="Heading"/>
    <w:basedOn w:val="Standard"/>
    <w:next w:val="Textbody"/>
    <w:rsid w:val="004A3E47"/>
    <w:pPr>
      <w:keepNext/>
      <w:autoSpaceDN w:val="0"/>
      <w:spacing w:before="240" w:after="120"/>
      <w:jc w:val="both"/>
      <w:textAlignment w:val="baseline"/>
    </w:pPr>
    <w:rPr>
      <w:rFonts w:ascii="Arial" w:eastAsia="Microsoft YaHei" w:hAnsi="Arial" w:cs="Mangal"/>
      <w:kern w:val="3"/>
      <w:sz w:val="28"/>
      <w:szCs w:val="28"/>
    </w:rPr>
  </w:style>
  <w:style w:type="paragraph" w:styleId="Legenda">
    <w:name w:val="caption"/>
    <w:basedOn w:val="Standard"/>
    <w:uiPriority w:val="35"/>
    <w:rsid w:val="004A3E47"/>
    <w:pPr>
      <w:suppressLineNumbers/>
      <w:autoSpaceDN w:val="0"/>
      <w:spacing w:before="120" w:after="120"/>
      <w:jc w:val="both"/>
      <w:textAlignment w:val="baseline"/>
    </w:pPr>
    <w:rPr>
      <w:rFonts w:cs="Arial Unicode MS"/>
      <w:i/>
      <w:iCs/>
      <w:kern w:val="3"/>
    </w:rPr>
  </w:style>
  <w:style w:type="paragraph" w:customStyle="1" w:styleId="Index">
    <w:name w:val="Index"/>
    <w:basedOn w:val="Standard"/>
    <w:rsid w:val="004A3E47"/>
    <w:pPr>
      <w:suppressLineNumbers/>
      <w:autoSpaceDN w:val="0"/>
      <w:jc w:val="both"/>
      <w:textAlignment w:val="baseline"/>
    </w:pPr>
    <w:rPr>
      <w:rFonts w:cs="Arial Unicode MS"/>
      <w:kern w:val="3"/>
    </w:rPr>
  </w:style>
  <w:style w:type="paragraph" w:customStyle="1" w:styleId="Textbodyindent">
    <w:name w:val="Text body indent"/>
    <w:basedOn w:val="Standard"/>
    <w:rsid w:val="004A3E47"/>
    <w:pPr>
      <w:autoSpaceDN w:val="0"/>
      <w:spacing w:after="120"/>
      <w:ind w:left="283"/>
      <w:jc w:val="both"/>
      <w:textAlignment w:val="baseline"/>
    </w:pPr>
    <w:rPr>
      <w:kern w:val="3"/>
    </w:rPr>
  </w:style>
  <w:style w:type="paragraph" w:styleId="Listapunktowana5">
    <w:name w:val="List Bullet 5"/>
    <w:basedOn w:val="Standard"/>
    <w:uiPriority w:val="99"/>
    <w:rsid w:val="004A3E47"/>
    <w:pPr>
      <w:autoSpaceDN w:val="0"/>
      <w:spacing w:after="200" w:line="276" w:lineRule="auto"/>
      <w:ind w:left="1132" w:hanging="283"/>
      <w:jc w:val="both"/>
      <w:textAlignment w:val="baseline"/>
    </w:pPr>
    <w:rPr>
      <w:rFonts w:ascii="Calibri" w:hAnsi="Calibri"/>
      <w:kern w:val="3"/>
      <w:sz w:val="22"/>
      <w:szCs w:val="22"/>
    </w:rPr>
  </w:style>
  <w:style w:type="paragraph" w:customStyle="1" w:styleId="divpkt">
    <w:name w:val="div.pkt"/>
    <w:rsid w:val="004A3E47"/>
    <w:pPr>
      <w:widowControl w:val="0"/>
      <w:suppressAutoHyphens/>
      <w:autoSpaceDN w:val="0"/>
      <w:spacing w:line="40" w:lineRule="atLeast"/>
      <w:ind w:left="240"/>
      <w:jc w:val="both"/>
      <w:textAlignment w:val="baseline"/>
    </w:pPr>
    <w:rPr>
      <w:rFonts w:ascii="Helvetica" w:hAnsi="Helvetica" w:cs="Helvetica"/>
      <w:color w:val="000000"/>
      <w:kern w:val="3"/>
      <w:sz w:val="18"/>
      <w:szCs w:val="18"/>
      <w:lang w:eastAsia="pl-PL"/>
    </w:rPr>
  </w:style>
  <w:style w:type="paragraph" w:customStyle="1" w:styleId="Footnote0">
    <w:name w:val="Footnote"/>
    <w:basedOn w:val="Standard"/>
    <w:rsid w:val="004A3E47"/>
    <w:pPr>
      <w:suppressLineNumbers/>
      <w:autoSpaceDN w:val="0"/>
      <w:ind w:left="283" w:hanging="283"/>
      <w:jc w:val="both"/>
      <w:textAlignment w:val="baseline"/>
    </w:pPr>
    <w:rPr>
      <w:kern w:val="3"/>
      <w:sz w:val="20"/>
      <w:szCs w:val="20"/>
    </w:rPr>
  </w:style>
  <w:style w:type="paragraph" w:customStyle="1" w:styleId="TableContents">
    <w:name w:val="Table Contents"/>
    <w:basedOn w:val="Standard"/>
    <w:rsid w:val="004A3E47"/>
    <w:pPr>
      <w:suppressLineNumbers/>
      <w:autoSpaceDN w:val="0"/>
      <w:jc w:val="both"/>
      <w:textAlignment w:val="baseline"/>
    </w:pPr>
    <w:rPr>
      <w:kern w:val="3"/>
    </w:rPr>
  </w:style>
  <w:style w:type="character" w:customStyle="1" w:styleId="FooterChar">
    <w:name w:val="Footer Char"/>
    <w:rsid w:val="004A3E47"/>
    <w:rPr>
      <w:sz w:val="24"/>
      <w:lang w:val="pl-PL" w:eastAsia="pl-PL"/>
    </w:rPr>
  </w:style>
  <w:style w:type="character" w:customStyle="1" w:styleId="Internetlink">
    <w:name w:val="Internet link"/>
    <w:basedOn w:val="Domylnaczcionkaakapitu"/>
    <w:rsid w:val="004A3E47"/>
    <w:rPr>
      <w:rFonts w:cs="Times New Roman"/>
      <w:color w:val="0000FF"/>
      <w:u w:val="single"/>
    </w:rPr>
  </w:style>
  <w:style w:type="character" w:customStyle="1" w:styleId="BodyTextIndent2Char">
    <w:name w:val="Body Text Indent 2 Char"/>
    <w:rsid w:val="004A3E47"/>
    <w:rPr>
      <w:sz w:val="24"/>
      <w:lang w:eastAsia="pl-PL"/>
    </w:rPr>
  </w:style>
  <w:style w:type="character" w:customStyle="1" w:styleId="BodyTextIndent3Char">
    <w:name w:val="Body Text Indent 3 Char"/>
    <w:rsid w:val="004A3E47"/>
    <w:rPr>
      <w:sz w:val="16"/>
      <w:lang w:eastAsia="pl-PL"/>
    </w:rPr>
  </w:style>
  <w:style w:type="character" w:customStyle="1" w:styleId="BodyTextChar">
    <w:name w:val="Body Text Char"/>
    <w:rsid w:val="004A3E47"/>
    <w:rPr>
      <w:sz w:val="24"/>
      <w:lang w:val="pl-PL" w:eastAsia="pl-PL"/>
    </w:rPr>
  </w:style>
  <w:style w:type="character" w:customStyle="1" w:styleId="BodyTextIndentChar">
    <w:name w:val="Body Text Indent Char"/>
    <w:rsid w:val="004A3E47"/>
    <w:rPr>
      <w:sz w:val="24"/>
      <w:lang w:eastAsia="pl-PL"/>
    </w:rPr>
  </w:style>
  <w:style w:type="character" w:customStyle="1" w:styleId="BodyText2Char">
    <w:name w:val="Body Text 2 Char"/>
    <w:rsid w:val="004A3E47"/>
    <w:rPr>
      <w:sz w:val="24"/>
      <w:lang w:eastAsia="pl-PL"/>
    </w:rPr>
  </w:style>
  <w:style w:type="character" w:customStyle="1" w:styleId="BalloonTextChar">
    <w:name w:val="Balloon Text Char"/>
    <w:rsid w:val="004A3E47"/>
    <w:rPr>
      <w:rFonts w:ascii="Tahoma" w:hAnsi="Tahoma"/>
      <w:sz w:val="16"/>
      <w:lang w:eastAsia="pl-PL"/>
    </w:rPr>
  </w:style>
  <w:style w:type="character" w:customStyle="1" w:styleId="CommentTextChar">
    <w:name w:val="Comment Text Char"/>
    <w:rsid w:val="004A3E47"/>
  </w:style>
  <w:style w:type="character" w:customStyle="1" w:styleId="CommentSubjectChar">
    <w:name w:val="Comment Subject Char"/>
    <w:rsid w:val="004A3E47"/>
    <w:rPr>
      <w:b/>
    </w:rPr>
  </w:style>
  <w:style w:type="character" w:customStyle="1" w:styleId="BodyText3Char">
    <w:name w:val="Body Text 3 Char"/>
    <w:rsid w:val="004A3E47"/>
    <w:rPr>
      <w:rFonts w:ascii="Calibri" w:hAnsi="Calibri"/>
      <w:sz w:val="16"/>
      <w:lang w:eastAsia="ar-SA" w:bidi="ar-SA"/>
    </w:rPr>
  </w:style>
  <w:style w:type="character" w:customStyle="1" w:styleId="FootnoteTextChar">
    <w:name w:val="Footnote Text Char"/>
    <w:rsid w:val="004A3E47"/>
    <w:rPr>
      <w:lang w:eastAsia="pl-PL"/>
    </w:rPr>
  </w:style>
  <w:style w:type="character" w:customStyle="1" w:styleId="Footnoteanchor">
    <w:name w:val="Footnote anchor"/>
    <w:rsid w:val="004A3E47"/>
    <w:rPr>
      <w:position w:val="0"/>
      <w:vertAlign w:val="superscript"/>
    </w:rPr>
  </w:style>
  <w:style w:type="character" w:customStyle="1" w:styleId="FootnoteCharacters">
    <w:name w:val="Footnote Characters"/>
    <w:basedOn w:val="Domylnaczcionkaakapitu"/>
    <w:rsid w:val="004A3E47"/>
    <w:rPr>
      <w:rFonts w:cs="Times New Roman"/>
      <w:position w:val="0"/>
      <w:vertAlign w:val="superscript"/>
    </w:rPr>
  </w:style>
  <w:style w:type="character" w:customStyle="1" w:styleId="highlight-disabled">
    <w:name w:val="highlight-disabled"/>
    <w:basedOn w:val="Domylnaczcionkaakapitu"/>
    <w:rsid w:val="004A3E47"/>
    <w:rPr>
      <w:rFonts w:cs="Times New Roman"/>
    </w:rPr>
  </w:style>
  <w:style w:type="character" w:customStyle="1" w:styleId="EndnoteTextChar">
    <w:name w:val="Endnote Text Char"/>
    <w:rsid w:val="004A3E47"/>
    <w:rPr>
      <w:lang w:eastAsia="pl-PL"/>
    </w:rPr>
  </w:style>
  <w:style w:type="character" w:customStyle="1" w:styleId="Endnoteanchor">
    <w:name w:val="Endnote anchor"/>
    <w:rsid w:val="004A3E47"/>
    <w:rPr>
      <w:position w:val="0"/>
      <w:vertAlign w:val="superscript"/>
    </w:rPr>
  </w:style>
  <w:style w:type="character" w:customStyle="1" w:styleId="EndnoteCharacters">
    <w:name w:val="Endnote Characters"/>
    <w:basedOn w:val="Domylnaczcionkaakapitu"/>
    <w:rsid w:val="004A3E47"/>
    <w:rPr>
      <w:rFonts w:cs="Times New Roman"/>
      <w:position w:val="0"/>
      <w:vertAlign w:val="superscript"/>
    </w:rPr>
  </w:style>
  <w:style w:type="character" w:customStyle="1" w:styleId="ListLabel1">
    <w:name w:val="ListLabel 1"/>
    <w:rsid w:val="004A3E47"/>
    <w:rPr>
      <w:sz w:val="20"/>
    </w:rPr>
  </w:style>
  <w:style w:type="character" w:customStyle="1" w:styleId="ListLabel2">
    <w:name w:val="ListLabel 2"/>
    <w:rsid w:val="004A3E47"/>
    <w:rPr>
      <w:rFonts w:eastAsia="Times New Roman"/>
      <w:sz w:val="20"/>
    </w:rPr>
  </w:style>
  <w:style w:type="character" w:customStyle="1" w:styleId="ListLabel3">
    <w:name w:val="ListLabel 3"/>
    <w:rsid w:val="004A3E47"/>
    <w:rPr>
      <w:rFonts w:ascii="Calibri" w:hAnsi="Calibri"/>
      <w:sz w:val="20"/>
    </w:rPr>
  </w:style>
  <w:style w:type="character" w:customStyle="1" w:styleId="ListLabel4">
    <w:name w:val="ListLabel 4"/>
    <w:rsid w:val="004A3E47"/>
  </w:style>
  <w:style w:type="character" w:customStyle="1" w:styleId="ListLabel5">
    <w:name w:val="ListLabel 5"/>
    <w:rsid w:val="004A3E47"/>
  </w:style>
  <w:style w:type="character" w:customStyle="1" w:styleId="ListLabel6">
    <w:name w:val="ListLabel 6"/>
    <w:rsid w:val="004A3E47"/>
  </w:style>
  <w:style w:type="character" w:customStyle="1" w:styleId="ListLabel7">
    <w:name w:val="ListLabel 7"/>
    <w:rsid w:val="004A3E47"/>
  </w:style>
  <w:style w:type="character" w:customStyle="1" w:styleId="ListLabel8">
    <w:name w:val="ListLabel 8"/>
    <w:rsid w:val="004A3E47"/>
  </w:style>
  <w:style w:type="character" w:customStyle="1" w:styleId="ListLabel9">
    <w:name w:val="ListLabel 9"/>
    <w:rsid w:val="004A3E47"/>
  </w:style>
  <w:style w:type="character" w:customStyle="1" w:styleId="ListLabel10">
    <w:name w:val="ListLabel 10"/>
    <w:rsid w:val="004A3E47"/>
  </w:style>
  <w:style w:type="character" w:customStyle="1" w:styleId="ListLabel11">
    <w:name w:val="ListLabel 11"/>
    <w:rsid w:val="004A3E47"/>
  </w:style>
  <w:style w:type="character" w:customStyle="1" w:styleId="ListLabel12">
    <w:name w:val="ListLabel 12"/>
    <w:rsid w:val="004A3E47"/>
    <w:rPr>
      <w:rFonts w:ascii="Calibri" w:hAnsi="Calibri"/>
      <w:sz w:val="20"/>
    </w:rPr>
  </w:style>
  <w:style w:type="character" w:customStyle="1" w:styleId="ListLabel13">
    <w:name w:val="ListLabel 13"/>
    <w:rsid w:val="004A3E47"/>
  </w:style>
  <w:style w:type="character" w:customStyle="1" w:styleId="ListLabel14">
    <w:name w:val="ListLabel 14"/>
    <w:rsid w:val="004A3E47"/>
  </w:style>
  <w:style w:type="character" w:customStyle="1" w:styleId="ListLabel15">
    <w:name w:val="ListLabel 15"/>
    <w:rsid w:val="004A3E47"/>
  </w:style>
  <w:style w:type="character" w:customStyle="1" w:styleId="ListLabel16">
    <w:name w:val="ListLabel 16"/>
    <w:rsid w:val="004A3E47"/>
  </w:style>
  <w:style w:type="character" w:customStyle="1" w:styleId="ListLabel17">
    <w:name w:val="ListLabel 17"/>
    <w:rsid w:val="004A3E47"/>
  </w:style>
  <w:style w:type="character" w:customStyle="1" w:styleId="ListLabel18">
    <w:name w:val="ListLabel 18"/>
    <w:rsid w:val="004A3E47"/>
  </w:style>
  <w:style w:type="character" w:customStyle="1" w:styleId="ListLabel19">
    <w:name w:val="ListLabel 19"/>
    <w:rsid w:val="004A3E47"/>
  </w:style>
  <w:style w:type="character" w:customStyle="1" w:styleId="ListLabel20">
    <w:name w:val="ListLabel 20"/>
    <w:rsid w:val="004A3E47"/>
  </w:style>
  <w:style w:type="character" w:customStyle="1" w:styleId="ListLabel21">
    <w:name w:val="ListLabel 21"/>
    <w:rsid w:val="004A3E47"/>
    <w:rPr>
      <w:rFonts w:ascii="Calibri" w:hAnsi="Calibri"/>
      <w:sz w:val="20"/>
    </w:rPr>
  </w:style>
  <w:style w:type="character" w:customStyle="1" w:styleId="ListLabel22">
    <w:name w:val="ListLabel 22"/>
    <w:rsid w:val="004A3E47"/>
  </w:style>
  <w:style w:type="character" w:customStyle="1" w:styleId="ListLabel23">
    <w:name w:val="ListLabel 23"/>
    <w:rsid w:val="004A3E47"/>
  </w:style>
  <w:style w:type="character" w:customStyle="1" w:styleId="ListLabel24">
    <w:name w:val="ListLabel 24"/>
    <w:rsid w:val="004A3E47"/>
  </w:style>
  <w:style w:type="character" w:customStyle="1" w:styleId="ListLabel25">
    <w:name w:val="ListLabel 25"/>
    <w:rsid w:val="004A3E47"/>
  </w:style>
  <w:style w:type="character" w:customStyle="1" w:styleId="ListLabel26">
    <w:name w:val="ListLabel 26"/>
    <w:rsid w:val="004A3E47"/>
  </w:style>
  <w:style w:type="character" w:customStyle="1" w:styleId="ListLabel27">
    <w:name w:val="ListLabel 27"/>
    <w:rsid w:val="004A3E47"/>
  </w:style>
  <w:style w:type="character" w:customStyle="1" w:styleId="ListLabel28">
    <w:name w:val="ListLabel 28"/>
    <w:rsid w:val="004A3E47"/>
  </w:style>
  <w:style w:type="character" w:customStyle="1" w:styleId="ListLabel29">
    <w:name w:val="ListLabel 29"/>
    <w:rsid w:val="004A3E47"/>
  </w:style>
  <w:style w:type="character" w:customStyle="1" w:styleId="ListLabel30">
    <w:name w:val="ListLabel 30"/>
    <w:rsid w:val="004A3E47"/>
    <w:rPr>
      <w:rFonts w:ascii="Calibri" w:hAnsi="Calibri"/>
      <w:sz w:val="20"/>
    </w:rPr>
  </w:style>
  <w:style w:type="character" w:customStyle="1" w:styleId="ListLabel31">
    <w:name w:val="ListLabel 31"/>
    <w:rsid w:val="004A3E47"/>
    <w:rPr>
      <w:color w:val="000000"/>
    </w:rPr>
  </w:style>
  <w:style w:type="character" w:customStyle="1" w:styleId="ListLabel32">
    <w:name w:val="ListLabel 32"/>
    <w:rsid w:val="004A3E47"/>
  </w:style>
  <w:style w:type="character" w:customStyle="1" w:styleId="ListLabel33">
    <w:name w:val="ListLabel 33"/>
    <w:rsid w:val="004A3E47"/>
  </w:style>
  <w:style w:type="character" w:customStyle="1" w:styleId="ListLabel34">
    <w:name w:val="ListLabel 34"/>
    <w:rsid w:val="004A3E47"/>
  </w:style>
  <w:style w:type="character" w:customStyle="1" w:styleId="ListLabel35">
    <w:name w:val="ListLabel 35"/>
    <w:rsid w:val="004A3E47"/>
  </w:style>
  <w:style w:type="character" w:customStyle="1" w:styleId="ListLabel36">
    <w:name w:val="ListLabel 36"/>
    <w:rsid w:val="004A3E47"/>
  </w:style>
  <w:style w:type="character" w:customStyle="1" w:styleId="ListLabel37">
    <w:name w:val="ListLabel 37"/>
    <w:rsid w:val="004A3E47"/>
  </w:style>
  <w:style w:type="character" w:customStyle="1" w:styleId="ListLabel38">
    <w:name w:val="ListLabel 38"/>
    <w:rsid w:val="004A3E47"/>
  </w:style>
  <w:style w:type="character" w:customStyle="1" w:styleId="ListLabel39">
    <w:name w:val="ListLabel 39"/>
    <w:rsid w:val="004A3E47"/>
    <w:rPr>
      <w:rFonts w:ascii="Calibri" w:hAnsi="Calibri"/>
      <w:sz w:val="20"/>
    </w:rPr>
  </w:style>
  <w:style w:type="character" w:customStyle="1" w:styleId="ListLabel40">
    <w:name w:val="ListLabel 40"/>
    <w:rsid w:val="004A3E47"/>
  </w:style>
  <w:style w:type="character" w:customStyle="1" w:styleId="ListLabel41">
    <w:name w:val="ListLabel 41"/>
    <w:rsid w:val="004A3E47"/>
  </w:style>
  <w:style w:type="character" w:customStyle="1" w:styleId="ListLabel42">
    <w:name w:val="ListLabel 42"/>
    <w:rsid w:val="004A3E47"/>
  </w:style>
  <w:style w:type="character" w:customStyle="1" w:styleId="ListLabel43">
    <w:name w:val="ListLabel 43"/>
    <w:rsid w:val="004A3E47"/>
  </w:style>
  <w:style w:type="character" w:customStyle="1" w:styleId="ListLabel44">
    <w:name w:val="ListLabel 44"/>
    <w:rsid w:val="004A3E47"/>
  </w:style>
  <w:style w:type="character" w:customStyle="1" w:styleId="ListLabel45">
    <w:name w:val="ListLabel 45"/>
    <w:rsid w:val="004A3E47"/>
  </w:style>
  <w:style w:type="character" w:customStyle="1" w:styleId="ListLabel46">
    <w:name w:val="ListLabel 46"/>
    <w:rsid w:val="004A3E47"/>
  </w:style>
  <w:style w:type="character" w:customStyle="1" w:styleId="ListLabel47">
    <w:name w:val="ListLabel 47"/>
    <w:rsid w:val="004A3E47"/>
  </w:style>
  <w:style w:type="character" w:customStyle="1" w:styleId="ListLabel48">
    <w:name w:val="ListLabel 48"/>
    <w:rsid w:val="004A3E47"/>
    <w:rPr>
      <w:rFonts w:ascii="Calibri" w:hAnsi="Calibri"/>
      <w:b/>
      <w:sz w:val="20"/>
    </w:rPr>
  </w:style>
  <w:style w:type="character" w:customStyle="1" w:styleId="ListLabel49">
    <w:name w:val="ListLabel 49"/>
    <w:rsid w:val="004A3E47"/>
  </w:style>
  <w:style w:type="character" w:customStyle="1" w:styleId="ListLabel50">
    <w:name w:val="ListLabel 50"/>
    <w:rsid w:val="004A3E47"/>
  </w:style>
  <w:style w:type="character" w:customStyle="1" w:styleId="ListLabel51">
    <w:name w:val="ListLabel 51"/>
    <w:rsid w:val="004A3E47"/>
  </w:style>
  <w:style w:type="character" w:customStyle="1" w:styleId="ListLabel52">
    <w:name w:val="ListLabel 52"/>
    <w:rsid w:val="004A3E47"/>
  </w:style>
  <w:style w:type="character" w:customStyle="1" w:styleId="ListLabel53">
    <w:name w:val="ListLabel 53"/>
    <w:rsid w:val="004A3E47"/>
  </w:style>
  <w:style w:type="character" w:customStyle="1" w:styleId="ListLabel54">
    <w:name w:val="ListLabel 54"/>
    <w:rsid w:val="004A3E47"/>
  </w:style>
  <w:style w:type="character" w:customStyle="1" w:styleId="ListLabel55">
    <w:name w:val="ListLabel 55"/>
    <w:rsid w:val="004A3E47"/>
  </w:style>
  <w:style w:type="character" w:customStyle="1" w:styleId="ListLabel56">
    <w:name w:val="ListLabel 56"/>
    <w:rsid w:val="004A3E47"/>
  </w:style>
  <w:style w:type="character" w:customStyle="1" w:styleId="ListLabel57">
    <w:name w:val="ListLabel 57"/>
    <w:rsid w:val="004A3E47"/>
    <w:rPr>
      <w:rFonts w:ascii="Calibri" w:hAnsi="Calibri"/>
      <w:b/>
      <w:sz w:val="20"/>
    </w:rPr>
  </w:style>
  <w:style w:type="character" w:customStyle="1" w:styleId="ListLabel58">
    <w:name w:val="ListLabel 58"/>
    <w:rsid w:val="004A3E47"/>
  </w:style>
  <w:style w:type="character" w:customStyle="1" w:styleId="ListLabel59">
    <w:name w:val="ListLabel 59"/>
    <w:rsid w:val="004A3E47"/>
  </w:style>
  <w:style w:type="character" w:customStyle="1" w:styleId="ListLabel60">
    <w:name w:val="ListLabel 60"/>
    <w:rsid w:val="004A3E47"/>
  </w:style>
  <w:style w:type="character" w:customStyle="1" w:styleId="ListLabel61">
    <w:name w:val="ListLabel 61"/>
    <w:rsid w:val="004A3E47"/>
  </w:style>
  <w:style w:type="character" w:customStyle="1" w:styleId="ListLabel62">
    <w:name w:val="ListLabel 62"/>
    <w:rsid w:val="004A3E47"/>
  </w:style>
  <w:style w:type="character" w:customStyle="1" w:styleId="ListLabel63">
    <w:name w:val="ListLabel 63"/>
    <w:rsid w:val="004A3E47"/>
  </w:style>
  <w:style w:type="character" w:customStyle="1" w:styleId="ListLabel64">
    <w:name w:val="ListLabel 64"/>
    <w:rsid w:val="004A3E47"/>
  </w:style>
  <w:style w:type="character" w:customStyle="1" w:styleId="ListLabel65">
    <w:name w:val="ListLabel 65"/>
    <w:rsid w:val="004A3E47"/>
  </w:style>
  <w:style w:type="character" w:customStyle="1" w:styleId="ListLabel66">
    <w:name w:val="ListLabel 66"/>
    <w:rsid w:val="004A3E47"/>
    <w:rPr>
      <w:rFonts w:ascii="Calibri" w:hAnsi="Calibri"/>
      <w:sz w:val="20"/>
    </w:rPr>
  </w:style>
  <w:style w:type="character" w:customStyle="1" w:styleId="ListLabel67">
    <w:name w:val="ListLabel 67"/>
    <w:rsid w:val="004A3E47"/>
  </w:style>
  <w:style w:type="character" w:customStyle="1" w:styleId="ListLabel68">
    <w:name w:val="ListLabel 68"/>
    <w:rsid w:val="004A3E47"/>
  </w:style>
  <w:style w:type="character" w:customStyle="1" w:styleId="ListLabel69">
    <w:name w:val="ListLabel 69"/>
    <w:rsid w:val="004A3E47"/>
  </w:style>
  <w:style w:type="character" w:customStyle="1" w:styleId="ListLabel70">
    <w:name w:val="ListLabel 70"/>
    <w:rsid w:val="004A3E47"/>
  </w:style>
  <w:style w:type="character" w:customStyle="1" w:styleId="ListLabel71">
    <w:name w:val="ListLabel 71"/>
    <w:rsid w:val="004A3E47"/>
  </w:style>
  <w:style w:type="character" w:customStyle="1" w:styleId="ListLabel72">
    <w:name w:val="ListLabel 72"/>
    <w:rsid w:val="004A3E47"/>
  </w:style>
  <w:style w:type="character" w:customStyle="1" w:styleId="ListLabel73">
    <w:name w:val="ListLabel 73"/>
    <w:rsid w:val="004A3E47"/>
  </w:style>
  <w:style w:type="character" w:customStyle="1" w:styleId="ListLabel74">
    <w:name w:val="ListLabel 74"/>
    <w:rsid w:val="004A3E47"/>
  </w:style>
  <w:style w:type="character" w:customStyle="1" w:styleId="ListLabel75">
    <w:name w:val="ListLabel 75"/>
    <w:rsid w:val="004A3E47"/>
    <w:rPr>
      <w:sz w:val="20"/>
    </w:rPr>
  </w:style>
  <w:style w:type="character" w:customStyle="1" w:styleId="ListLabel76">
    <w:name w:val="ListLabel 76"/>
    <w:rsid w:val="004A3E47"/>
    <w:rPr>
      <w:rFonts w:eastAsia="Times New Roman"/>
      <w:sz w:val="20"/>
    </w:rPr>
  </w:style>
  <w:style w:type="character" w:customStyle="1" w:styleId="ListLabel77">
    <w:name w:val="ListLabel 77"/>
    <w:rsid w:val="004A3E47"/>
  </w:style>
  <w:style w:type="character" w:customStyle="1" w:styleId="ListLabel78">
    <w:name w:val="ListLabel 78"/>
    <w:rsid w:val="004A3E47"/>
    <w:rPr>
      <w:rFonts w:ascii="Calibri" w:hAnsi="Calibri"/>
      <w:sz w:val="20"/>
    </w:rPr>
  </w:style>
  <w:style w:type="character" w:customStyle="1" w:styleId="ListLabel79">
    <w:name w:val="ListLabel 79"/>
    <w:rsid w:val="004A3E47"/>
  </w:style>
  <w:style w:type="character" w:customStyle="1" w:styleId="ListLabel80">
    <w:name w:val="ListLabel 80"/>
    <w:rsid w:val="004A3E47"/>
  </w:style>
  <w:style w:type="character" w:customStyle="1" w:styleId="ListLabel81">
    <w:name w:val="ListLabel 81"/>
    <w:rsid w:val="004A3E47"/>
    <w:rPr>
      <w:sz w:val="20"/>
    </w:rPr>
  </w:style>
  <w:style w:type="character" w:customStyle="1" w:styleId="ListLabel82">
    <w:name w:val="ListLabel 82"/>
    <w:rsid w:val="004A3E47"/>
  </w:style>
  <w:style w:type="character" w:customStyle="1" w:styleId="ListLabel83">
    <w:name w:val="ListLabel 83"/>
    <w:rsid w:val="004A3E47"/>
  </w:style>
  <w:style w:type="character" w:customStyle="1" w:styleId="ListLabel84">
    <w:name w:val="ListLabel 84"/>
    <w:rsid w:val="004A3E47"/>
    <w:rPr>
      <w:rFonts w:ascii="Calibri" w:hAnsi="Calibri"/>
      <w:sz w:val="22"/>
    </w:rPr>
  </w:style>
  <w:style w:type="character" w:customStyle="1" w:styleId="ListLabel85">
    <w:name w:val="ListLabel 85"/>
    <w:rsid w:val="004A3E47"/>
    <w:rPr>
      <w:rFonts w:eastAsia="Times New Roman"/>
    </w:rPr>
  </w:style>
  <w:style w:type="character" w:customStyle="1" w:styleId="ListLabel86">
    <w:name w:val="ListLabel 86"/>
    <w:rsid w:val="004A3E47"/>
  </w:style>
  <w:style w:type="character" w:customStyle="1" w:styleId="ListLabel87">
    <w:name w:val="ListLabel 87"/>
    <w:rsid w:val="004A3E47"/>
  </w:style>
  <w:style w:type="character" w:customStyle="1" w:styleId="ListLabel88">
    <w:name w:val="ListLabel 88"/>
    <w:rsid w:val="004A3E47"/>
  </w:style>
  <w:style w:type="character" w:customStyle="1" w:styleId="ListLabel89">
    <w:name w:val="ListLabel 89"/>
    <w:rsid w:val="004A3E47"/>
  </w:style>
  <w:style w:type="character" w:customStyle="1" w:styleId="ListLabel90">
    <w:name w:val="ListLabel 90"/>
    <w:rsid w:val="004A3E47"/>
  </w:style>
  <w:style w:type="character" w:customStyle="1" w:styleId="ListLabel91">
    <w:name w:val="ListLabel 91"/>
    <w:rsid w:val="004A3E47"/>
  </w:style>
  <w:style w:type="character" w:customStyle="1" w:styleId="ListLabel92">
    <w:name w:val="ListLabel 92"/>
    <w:rsid w:val="004A3E47"/>
  </w:style>
  <w:style w:type="character" w:customStyle="1" w:styleId="ListLabel93">
    <w:name w:val="ListLabel 93"/>
    <w:rsid w:val="004A3E47"/>
    <w:rPr>
      <w:rFonts w:ascii="Calibri" w:hAnsi="Calibri"/>
      <w:sz w:val="20"/>
    </w:rPr>
  </w:style>
  <w:style w:type="character" w:customStyle="1" w:styleId="ListLabel94">
    <w:name w:val="ListLabel 94"/>
    <w:rsid w:val="004A3E47"/>
  </w:style>
  <w:style w:type="character" w:customStyle="1" w:styleId="ListLabel95">
    <w:name w:val="ListLabel 95"/>
    <w:rsid w:val="004A3E47"/>
  </w:style>
  <w:style w:type="character" w:customStyle="1" w:styleId="ListLabel96">
    <w:name w:val="ListLabel 96"/>
    <w:rsid w:val="004A3E47"/>
  </w:style>
  <w:style w:type="character" w:customStyle="1" w:styleId="ListLabel97">
    <w:name w:val="ListLabel 97"/>
    <w:rsid w:val="004A3E47"/>
  </w:style>
  <w:style w:type="character" w:customStyle="1" w:styleId="ListLabel98">
    <w:name w:val="ListLabel 98"/>
    <w:rsid w:val="004A3E47"/>
  </w:style>
  <w:style w:type="character" w:customStyle="1" w:styleId="ListLabel99">
    <w:name w:val="ListLabel 99"/>
    <w:rsid w:val="004A3E47"/>
  </w:style>
  <w:style w:type="character" w:customStyle="1" w:styleId="ListLabel100">
    <w:name w:val="ListLabel 100"/>
    <w:rsid w:val="004A3E47"/>
  </w:style>
  <w:style w:type="character" w:customStyle="1" w:styleId="ListLabel101">
    <w:name w:val="ListLabel 101"/>
    <w:rsid w:val="004A3E47"/>
  </w:style>
  <w:style w:type="character" w:customStyle="1" w:styleId="ListLabel102">
    <w:name w:val="ListLabel 102"/>
    <w:rsid w:val="004A3E47"/>
    <w:rPr>
      <w:rFonts w:ascii="Calibri" w:hAnsi="Calibri"/>
      <w:sz w:val="22"/>
    </w:rPr>
  </w:style>
  <w:style w:type="character" w:customStyle="1" w:styleId="ListLabel103">
    <w:name w:val="ListLabel 103"/>
    <w:rsid w:val="004A3E47"/>
  </w:style>
  <w:style w:type="character" w:customStyle="1" w:styleId="ListLabel104">
    <w:name w:val="ListLabel 104"/>
    <w:rsid w:val="004A3E47"/>
  </w:style>
  <w:style w:type="character" w:customStyle="1" w:styleId="ListLabel105">
    <w:name w:val="ListLabel 105"/>
    <w:rsid w:val="004A3E47"/>
  </w:style>
  <w:style w:type="character" w:customStyle="1" w:styleId="ListLabel106">
    <w:name w:val="ListLabel 106"/>
    <w:rsid w:val="004A3E47"/>
  </w:style>
  <w:style w:type="character" w:customStyle="1" w:styleId="ListLabel107">
    <w:name w:val="ListLabel 107"/>
    <w:rsid w:val="004A3E47"/>
  </w:style>
  <w:style w:type="character" w:customStyle="1" w:styleId="ListLabel108">
    <w:name w:val="ListLabel 108"/>
    <w:rsid w:val="004A3E47"/>
  </w:style>
  <w:style w:type="character" w:customStyle="1" w:styleId="ListLabel109">
    <w:name w:val="ListLabel 109"/>
    <w:rsid w:val="004A3E47"/>
  </w:style>
  <w:style w:type="character" w:customStyle="1" w:styleId="ListLabel110">
    <w:name w:val="ListLabel 110"/>
    <w:rsid w:val="004A3E47"/>
  </w:style>
  <w:style w:type="character" w:customStyle="1" w:styleId="ListLabel111">
    <w:name w:val="ListLabel 111"/>
    <w:rsid w:val="004A3E47"/>
    <w:rPr>
      <w:b/>
    </w:rPr>
  </w:style>
  <w:style w:type="character" w:customStyle="1" w:styleId="ListLabel112">
    <w:name w:val="ListLabel 112"/>
    <w:rsid w:val="004A3E47"/>
  </w:style>
  <w:style w:type="character" w:customStyle="1" w:styleId="ListLabel113">
    <w:name w:val="ListLabel 113"/>
    <w:rsid w:val="004A3E47"/>
  </w:style>
  <w:style w:type="character" w:customStyle="1" w:styleId="ListLabel114">
    <w:name w:val="ListLabel 114"/>
    <w:rsid w:val="004A3E47"/>
  </w:style>
  <w:style w:type="character" w:customStyle="1" w:styleId="ListLabel115">
    <w:name w:val="ListLabel 115"/>
    <w:rsid w:val="004A3E47"/>
  </w:style>
  <w:style w:type="character" w:customStyle="1" w:styleId="ListLabel116">
    <w:name w:val="ListLabel 116"/>
    <w:rsid w:val="004A3E47"/>
  </w:style>
  <w:style w:type="character" w:customStyle="1" w:styleId="ListLabel117">
    <w:name w:val="ListLabel 117"/>
    <w:rsid w:val="004A3E47"/>
  </w:style>
  <w:style w:type="character" w:customStyle="1" w:styleId="ListLabel118">
    <w:name w:val="ListLabel 118"/>
    <w:rsid w:val="004A3E47"/>
  </w:style>
  <w:style w:type="character" w:customStyle="1" w:styleId="ListLabel119">
    <w:name w:val="ListLabel 119"/>
    <w:rsid w:val="004A3E47"/>
    <w:rPr>
      <w:rFonts w:ascii="Calibri" w:hAnsi="Calibri"/>
      <w:color w:val="00000A"/>
      <w:sz w:val="20"/>
    </w:rPr>
  </w:style>
  <w:style w:type="character" w:customStyle="1" w:styleId="ListLabel120">
    <w:name w:val="ListLabel 120"/>
    <w:rsid w:val="004A3E47"/>
  </w:style>
  <w:style w:type="character" w:customStyle="1" w:styleId="ListLabel121">
    <w:name w:val="ListLabel 121"/>
    <w:rsid w:val="004A3E47"/>
  </w:style>
  <w:style w:type="character" w:customStyle="1" w:styleId="ListLabel122">
    <w:name w:val="ListLabel 122"/>
    <w:rsid w:val="004A3E47"/>
  </w:style>
  <w:style w:type="character" w:customStyle="1" w:styleId="ListLabel123">
    <w:name w:val="ListLabel 123"/>
    <w:rsid w:val="004A3E47"/>
  </w:style>
  <w:style w:type="character" w:customStyle="1" w:styleId="ListLabel124">
    <w:name w:val="ListLabel 124"/>
    <w:rsid w:val="004A3E47"/>
  </w:style>
  <w:style w:type="character" w:customStyle="1" w:styleId="ListLabel125">
    <w:name w:val="ListLabel 125"/>
    <w:rsid w:val="004A3E47"/>
  </w:style>
  <w:style w:type="character" w:customStyle="1" w:styleId="ListLabel126">
    <w:name w:val="ListLabel 126"/>
    <w:rsid w:val="004A3E47"/>
  </w:style>
  <w:style w:type="character" w:customStyle="1" w:styleId="ListLabel127">
    <w:name w:val="ListLabel 127"/>
    <w:rsid w:val="004A3E47"/>
  </w:style>
  <w:style w:type="character" w:customStyle="1" w:styleId="ListLabel128">
    <w:name w:val="ListLabel 128"/>
    <w:rsid w:val="004A3E47"/>
    <w:rPr>
      <w:rFonts w:ascii="Calibri" w:hAnsi="Calibri"/>
      <w:color w:val="00000A"/>
      <w:sz w:val="20"/>
      <w:u w:val="none"/>
    </w:rPr>
  </w:style>
  <w:style w:type="character" w:customStyle="1" w:styleId="ListLabel129">
    <w:name w:val="ListLabel 129"/>
    <w:rsid w:val="004A3E47"/>
  </w:style>
  <w:style w:type="character" w:customStyle="1" w:styleId="ListLabel130">
    <w:name w:val="ListLabel 130"/>
    <w:rsid w:val="004A3E47"/>
  </w:style>
  <w:style w:type="character" w:customStyle="1" w:styleId="ListLabel131">
    <w:name w:val="ListLabel 131"/>
    <w:rsid w:val="004A3E47"/>
  </w:style>
  <w:style w:type="character" w:customStyle="1" w:styleId="ListLabel132">
    <w:name w:val="ListLabel 132"/>
    <w:rsid w:val="004A3E47"/>
  </w:style>
  <w:style w:type="character" w:customStyle="1" w:styleId="ListLabel133">
    <w:name w:val="ListLabel 133"/>
    <w:rsid w:val="004A3E47"/>
  </w:style>
  <w:style w:type="character" w:customStyle="1" w:styleId="ListLabel134">
    <w:name w:val="ListLabel 134"/>
    <w:rsid w:val="004A3E47"/>
  </w:style>
  <w:style w:type="character" w:customStyle="1" w:styleId="ListLabel135">
    <w:name w:val="ListLabel 135"/>
    <w:rsid w:val="004A3E47"/>
  </w:style>
  <w:style w:type="character" w:customStyle="1" w:styleId="ListLabel136">
    <w:name w:val="ListLabel 136"/>
    <w:rsid w:val="004A3E47"/>
  </w:style>
  <w:style w:type="character" w:customStyle="1" w:styleId="ListLabel137">
    <w:name w:val="ListLabel 137"/>
    <w:rsid w:val="004A3E47"/>
    <w:rPr>
      <w:rFonts w:ascii="Calibri" w:hAnsi="Calibri"/>
      <w:sz w:val="20"/>
    </w:rPr>
  </w:style>
  <w:style w:type="character" w:customStyle="1" w:styleId="ListLabel138">
    <w:name w:val="ListLabel 138"/>
    <w:rsid w:val="004A3E47"/>
  </w:style>
  <w:style w:type="character" w:customStyle="1" w:styleId="ListLabel139">
    <w:name w:val="ListLabel 139"/>
    <w:rsid w:val="004A3E47"/>
  </w:style>
  <w:style w:type="character" w:customStyle="1" w:styleId="ListLabel140">
    <w:name w:val="ListLabel 140"/>
    <w:rsid w:val="004A3E47"/>
  </w:style>
  <w:style w:type="character" w:customStyle="1" w:styleId="ListLabel141">
    <w:name w:val="ListLabel 141"/>
    <w:rsid w:val="004A3E47"/>
  </w:style>
  <w:style w:type="character" w:customStyle="1" w:styleId="ListLabel142">
    <w:name w:val="ListLabel 142"/>
    <w:rsid w:val="004A3E47"/>
  </w:style>
  <w:style w:type="character" w:customStyle="1" w:styleId="ListLabel143">
    <w:name w:val="ListLabel 143"/>
    <w:rsid w:val="004A3E47"/>
  </w:style>
  <w:style w:type="character" w:customStyle="1" w:styleId="ListLabel144">
    <w:name w:val="ListLabel 144"/>
    <w:rsid w:val="004A3E47"/>
  </w:style>
  <w:style w:type="character" w:customStyle="1" w:styleId="ListLabel145">
    <w:name w:val="ListLabel 145"/>
    <w:rsid w:val="004A3E47"/>
  </w:style>
  <w:style w:type="character" w:customStyle="1" w:styleId="ListLabel146">
    <w:name w:val="ListLabel 146"/>
    <w:rsid w:val="004A3E47"/>
  </w:style>
  <w:style w:type="character" w:customStyle="1" w:styleId="ListLabel147">
    <w:name w:val="ListLabel 147"/>
    <w:rsid w:val="004A3E47"/>
    <w:rPr>
      <w:b/>
    </w:rPr>
  </w:style>
  <w:style w:type="character" w:customStyle="1" w:styleId="ListLabel148">
    <w:name w:val="ListLabel 148"/>
    <w:rsid w:val="004A3E47"/>
  </w:style>
  <w:style w:type="character" w:customStyle="1" w:styleId="ListLabel149">
    <w:name w:val="ListLabel 149"/>
    <w:rsid w:val="004A3E47"/>
  </w:style>
  <w:style w:type="character" w:customStyle="1" w:styleId="ListLabel150">
    <w:name w:val="ListLabel 150"/>
    <w:rsid w:val="004A3E47"/>
  </w:style>
  <w:style w:type="character" w:customStyle="1" w:styleId="ListLabel151">
    <w:name w:val="ListLabel 151"/>
    <w:rsid w:val="004A3E47"/>
  </w:style>
  <w:style w:type="character" w:customStyle="1" w:styleId="ListLabel152">
    <w:name w:val="ListLabel 152"/>
    <w:rsid w:val="004A3E47"/>
  </w:style>
  <w:style w:type="character" w:customStyle="1" w:styleId="ListLabel153">
    <w:name w:val="ListLabel 153"/>
    <w:rsid w:val="004A3E47"/>
  </w:style>
  <w:style w:type="character" w:customStyle="1" w:styleId="ListLabel154">
    <w:name w:val="ListLabel 154"/>
    <w:rsid w:val="004A3E47"/>
  </w:style>
  <w:style w:type="character" w:customStyle="1" w:styleId="ListLabel155">
    <w:name w:val="ListLabel 155"/>
    <w:rsid w:val="004A3E47"/>
    <w:rPr>
      <w:rFonts w:ascii="Calibri" w:hAnsi="Calibri"/>
      <w:b/>
      <w:sz w:val="20"/>
    </w:rPr>
  </w:style>
  <w:style w:type="character" w:customStyle="1" w:styleId="ListLabel156">
    <w:name w:val="ListLabel 156"/>
    <w:rsid w:val="004A3E47"/>
    <w:rPr>
      <w:sz w:val="20"/>
    </w:rPr>
  </w:style>
  <w:style w:type="character" w:customStyle="1" w:styleId="ListLabel157">
    <w:name w:val="ListLabel 157"/>
    <w:rsid w:val="004A3E47"/>
    <w:rPr>
      <w:sz w:val="20"/>
    </w:rPr>
  </w:style>
  <w:style w:type="character" w:customStyle="1" w:styleId="ListLabel158">
    <w:name w:val="ListLabel 158"/>
    <w:rsid w:val="004A3E47"/>
  </w:style>
  <w:style w:type="character" w:customStyle="1" w:styleId="ListLabel159">
    <w:name w:val="ListLabel 159"/>
    <w:rsid w:val="004A3E47"/>
  </w:style>
  <w:style w:type="character" w:customStyle="1" w:styleId="ListLabel160">
    <w:name w:val="ListLabel 160"/>
    <w:rsid w:val="004A3E47"/>
  </w:style>
  <w:style w:type="character" w:customStyle="1" w:styleId="ListLabel161">
    <w:name w:val="ListLabel 161"/>
    <w:rsid w:val="004A3E47"/>
  </w:style>
  <w:style w:type="character" w:customStyle="1" w:styleId="ListLabel162">
    <w:name w:val="ListLabel 162"/>
    <w:rsid w:val="004A3E47"/>
  </w:style>
  <w:style w:type="character" w:customStyle="1" w:styleId="ListLabel163">
    <w:name w:val="ListLabel 163"/>
    <w:rsid w:val="004A3E47"/>
  </w:style>
  <w:style w:type="character" w:customStyle="1" w:styleId="ListLabel164">
    <w:name w:val="ListLabel 164"/>
    <w:rsid w:val="004A3E47"/>
    <w:rPr>
      <w:b/>
      <w:sz w:val="20"/>
    </w:rPr>
  </w:style>
  <w:style w:type="character" w:customStyle="1" w:styleId="ListLabel165">
    <w:name w:val="ListLabel 165"/>
    <w:rsid w:val="004A3E47"/>
  </w:style>
  <w:style w:type="character" w:customStyle="1" w:styleId="ListLabel166">
    <w:name w:val="ListLabel 166"/>
    <w:rsid w:val="004A3E47"/>
  </w:style>
  <w:style w:type="character" w:customStyle="1" w:styleId="ListLabel167">
    <w:name w:val="ListLabel 167"/>
    <w:rsid w:val="004A3E47"/>
  </w:style>
  <w:style w:type="character" w:customStyle="1" w:styleId="ListLabel168">
    <w:name w:val="ListLabel 168"/>
    <w:rsid w:val="004A3E47"/>
  </w:style>
  <w:style w:type="character" w:customStyle="1" w:styleId="ListLabel169">
    <w:name w:val="ListLabel 169"/>
    <w:rsid w:val="004A3E47"/>
  </w:style>
  <w:style w:type="character" w:customStyle="1" w:styleId="ListLabel170">
    <w:name w:val="ListLabel 170"/>
    <w:rsid w:val="004A3E47"/>
  </w:style>
  <w:style w:type="character" w:customStyle="1" w:styleId="ListLabel171">
    <w:name w:val="ListLabel 171"/>
    <w:rsid w:val="004A3E47"/>
  </w:style>
  <w:style w:type="character" w:customStyle="1" w:styleId="ListLabel172">
    <w:name w:val="ListLabel 172"/>
    <w:rsid w:val="004A3E47"/>
  </w:style>
  <w:style w:type="character" w:customStyle="1" w:styleId="ListLabel173">
    <w:name w:val="ListLabel 173"/>
    <w:rsid w:val="004A3E47"/>
  </w:style>
  <w:style w:type="character" w:customStyle="1" w:styleId="ListLabel174">
    <w:name w:val="ListLabel 174"/>
    <w:rsid w:val="004A3E47"/>
    <w:rPr>
      <w:sz w:val="20"/>
    </w:rPr>
  </w:style>
  <w:style w:type="character" w:customStyle="1" w:styleId="ListLabel175">
    <w:name w:val="ListLabel 175"/>
    <w:rsid w:val="004A3E47"/>
  </w:style>
  <w:style w:type="character" w:customStyle="1" w:styleId="ListLabel176">
    <w:name w:val="ListLabel 176"/>
    <w:rsid w:val="004A3E47"/>
  </w:style>
  <w:style w:type="character" w:customStyle="1" w:styleId="ListLabel177">
    <w:name w:val="ListLabel 177"/>
    <w:rsid w:val="004A3E47"/>
  </w:style>
  <w:style w:type="character" w:customStyle="1" w:styleId="ListLabel178">
    <w:name w:val="ListLabel 178"/>
    <w:rsid w:val="004A3E47"/>
  </w:style>
  <w:style w:type="character" w:customStyle="1" w:styleId="ListLabel179">
    <w:name w:val="ListLabel 179"/>
    <w:rsid w:val="004A3E47"/>
  </w:style>
  <w:style w:type="character" w:customStyle="1" w:styleId="ListLabel180">
    <w:name w:val="ListLabel 180"/>
    <w:rsid w:val="004A3E47"/>
  </w:style>
  <w:style w:type="character" w:customStyle="1" w:styleId="ListLabel181">
    <w:name w:val="ListLabel 181"/>
    <w:rsid w:val="004A3E47"/>
  </w:style>
  <w:style w:type="character" w:customStyle="1" w:styleId="ListLabel182">
    <w:name w:val="ListLabel 182"/>
    <w:rsid w:val="004A3E47"/>
    <w:rPr>
      <w:rFonts w:ascii="Calibri" w:hAnsi="Calibri"/>
      <w:b/>
      <w:sz w:val="22"/>
    </w:rPr>
  </w:style>
  <w:style w:type="character" w:customStyle="1" w:styleId="ListLabel183">
    <w:name w:val="ListLabel 183"/>
    <w:rsid w:val="004A3E47"/>
  </w:style>
  <w:style w:type="character" w:customStyle="1" w:styleId="ListLabel184">
    <w:name w:val="ListLabel 184"/>
    <w:rsid w:val="004A3E47"/>
  </w:style>
  <w:style w:type="character" w:customStyle="1" w:styleId="ListLabel185">
    <w:name w:val="ListLabel 185"/>
    <w:rsid w:val="004A3E47"/>
  </w:style>
  <w:style w:type="character" w:customStyle="1" w:styleId="ListLabel186">
    <w:name w:val="ListLabel 186"/>
    <w:rsid w:val="004A3E47"/>
  </w:style>
  <w:style w:type="character" w:customStyle="1" w:styleId="ListLabel187">
    <w:name w:val="ListLabel 187"/>
    <w:rsid w:val="004A3E47"/>
  </w:style>
  <w:style w:type="character" w:customStyle="1" w:styleId="ListLabel188">
    <w:name w:val="ListLabel 188"/>
    <w:rsid w:val="004A3E47"/>
  </w:style>
  <w:style w:type="character" w:customStyle="1" w:styleId="ListLabel189">
    <w:name w:val="ListLabel 189"/>
    <w:rsid w:val="004A3E47"/>
  </w:style>
  <w:style w:type="character" w:customStyle="1" w:styleId="ListLabel190">
    <w:name w:val="ListLabel 190"/>
    <w:rsid w:val="004A3E47"/>
  </w:style>
  <w:style w:type="character" w:customStyle="1" w:styleId="ListLabel191">
    <w:name w:val="ListLabel 191"/>
    <w:rsid w:val="004A3E47"/>
    <w:rPr>
      <w:rFonts w:ascii="Calibri" w:hAnsi="Calibri"/>
      <w:sz w:val="20"/>
    </w:rPr>
  </w:style>
  <w:style w:type="character" w:customStyle="1" w:styleId="ListLabel192">
    <w:name w:val="ListLabel 192"/>
    <w:rsid w:val="004A3E47"/>
  </w:style>
  <w:style w:type="character" w:customStyle="1" w:styleId="ListLabel193">
    <w:name w:val="ListLabel 193"/>
    <w:rsid w:val="004A3E47"/>
  </w:style>
  <w:style w:type="character" w:customStyle="1" w:styleId="ListLabel194">
    <w:name w:val="ListLabel 194"/>
    <w:rsid w:val="004A3E47"/>
  </w:style>
  <w:style w:type="character" w:customStyle="1" w:styleId="ListLabel195">
    <w:name w:val="ListLabel 195"/>
    <w:rsid w:val="004A3E47"/>
  </w:style>
  <w:style w:type="character" w:customStyle="1" w:styleId="ListLabel196">
    <w:name w:val="ListLabel 196"/>
    <w:rsid w:val="004A3E47"/>
  </w:style>
  <w:style w:type="character" w:customStyle="1" w:styleId="ListLabel197">
    <w:name w:val="ListLabel 197"/>
    <w:rsid w:val="004A3E47"/>
  </w:style>
  <w:style w:type="character" w:customStyle="1" w:styleId="ListLabel198">
    <w:name w:val="ListLabel 198"/>
    <w:rsid w:val="004A3E47"/>
  </w:style>
  <w:style w:type="character" w:customStyle="1" w:styleId="ListLabel199">
    <w:name w:val="ListLabel 199"/>
    <w:rsid w:val="004A3E47"/>
  </w:style>
  <w:style w:type="character" w:customStyle="1" w:styleId="ListLabel200">
    <w:name w:val="ListLabel 200"/>
    <w:rsid w:val="004A3E47"/>
    <w:rPr>
      <w:sz w:val="20"/>
    </w:rPr>
  </w:style>
  <w:style w:type="character" w:customStyle="1" w:styleId="ListLabel201">
    <w:name w:val="ListLabel 201"/>
    <w:rsid w:val="004A3E47"/>
  </w:style>
  <w:style w:type="character" w:customStyle="1" w:styleId="ListLabel202">
    <w:name w:val="ListLabel 202"/>
    <w:rsid w:val="004A3E47"/>
  </w:style>
  <w:style w:type="character" w:customStyle="1" w:styleId="ListLabel203">
    <w:name w:val="ListLabel 203"/>
    <w:rsid w:val="004A3E47"/>
  </w:style>
  <w:style w:type="character" w:customStyle="1" w:styleId="ListLabel204">
    <w:name w:val="ListLabel 204"/>
    <w:rsid w:val="004A3E47"/>
  </w:style>
  <w:style w:type="character" w:customStyle="1" w:styleId="ListLabel205">
    <w:name w:val="ListLabel 205"/>
    <w:rsid w:val="004A3E47"/>
  </w:style>
  <w:style w:type="character" w:customStyle="1" w:styleId="ListLabel206">
    <w:name w:val="ListLabel 206"/>
    <w:rsid w:val="004A3E47"/>
  </w:style>
  <w:style w:type="character" w:customStyle="1" w:styleId="ListLabel207">
    <w:name w:val="ListLabel 207"/>
    <w:rsid w:val="004A3E47"/>
  </w:style>
  <w:style w:type="character" w:customStyle="1" w:styleId="ListLabel208">
    <w:name w:val="ListLabel 208"/>
    <w:rsid w:val="004A3E47"/>
  </w:style>
  <w:style w:type="character" w:customStyle="1" w:styleId="ListLabel209">
    <w:name w:val="ListLabel 209"/>
    <w:rsid w:val="004A3E47"/>
    <w:rPr>
      <w:sz w:val="20"/>
    </w:rPr>
  </w:style>
  <w:style w:type="character" w:customStyle="1" w:styleId="ListLabel210">
    <w:name w:val="ListLabel 210"/>
    <w:rsid w:val="004A3E47"/>
  </w:style>
  <w:style w:type="character" w:customStyle="1" w:styleId="ListLabel211">
    <w:name w:val="ListLabel 211"/>
    <w:rsid w:val="004A3E47"/>
  </w:style>
  <w:style w:type="character" w:customStyle="1" w:styleId="ListLabel212">
    <w:name w:val="ListLabel 212"/>
    <w:rsid w:val="004A3E47"/>
  </w:style>
  <w:style w:type="character" w:customStyle="1" w:styleId="ListLabel213">
    <w:name w:val="ListLabel 213"/>
    <w:rsid w:val="004A3E47"/>
  </w:style>
  <w:style w:type="character" w:customStyle="1" w:styleId="ListLabel214">
    <w:name w:val="ListLabel 214"/>
    <w:rsid w:val="004A3E47"/>
  </w:style>
  <w:style w:type="character" w:customStyle="1" w:styleId="ListLabel215">
    <w:name w:val="ListLabel 215"/>
    <w:rsid w:val="004A3E47"/>
  </w:style>
  <w:style w:type="character" w:customStyle="1" w:styleId="ListLabel216">
    <w:name w:val="ListLabel 216"/>
    <w:rsid w:val="004A3E47"/>
  </w:style>
  <w:style w:type="character" w:customStyle="1" w:styleId="ListLabel217">
    <w:name w:val="ListLabel 217"/>
    <w:rsid w:val="004A3E47"/>
  </w:style>
  <w:style w:type="character" w:customStyle="1" w:styleId="ListLabel218">
    <w:name w:val="ListLabel 218"/>
    <w:rsid w:val="004A3E47"/>
    <w:rPr>
      <w:sz w:val="20"/>
    </w:rPr>
  </w:style>
  <w:style w:type="character" w:customStyle="1" w:styleId="ListLabel219">
    <w:name w:val="ListLabel 219"/>
    <w:rsid w:val="004A3E47"/>
  </w:style>
  <w:style w:type="character" w:customStyle="1" w:styleId="ListLabel220">
    <w:name w:val="ListLabel 220"/>
    <w:rsid w:val="004A3E47"/>
  </w:style>
  <w:style w:type="character" w:customStyle="1" w:styleId="ListLabel221">
    <w:name w:val="ListLabel 221"/>
    <w:rsid w:val="004A3E47"/>
  </w:style>
  <w:style w:type="character" w:customStyle="1" w:styleId="ListLabel222">
    <w:name w:val="ListLabel 222"/>
    <w:rsid w:val="004A3E47"/>
  </w:style>
  <w:style w:type="character" w:customStyle="1" w:styleId="ListLabel223">
    <w:name w:val="ListLabel 223"/>
    <w:rsid w:val="004A3E47"/>
  </w:style>
  <w:style w:type="character" w:customStyle="1" w:styleId="ListLabel224">
    <w:name w:val="ListLabel 224"/>
    <w:rsid w:val="004A3E47"/>
  </w:style>
  <w:style w:type="character" w:customStyle="1" w:styleId="ListLabel225">
    <w:name w:val="ListLabel 225"/>
    <w:rsid w:val="004A3E47"/>
  </w:style>
  <w:style w:type="character" w:customStyle="1" w:styleId="ListLabel226">
    <w:name w:val="ListLabel 226"/>
    <w:rsid w:val="004A3E47"/>
  </w:style>
  <w:style w:type="character" w:customStyle="1" w:styleId="ListLabel227">
    <w:name w:val="ListLabel 227"/>
    <w:rsid w:val="004A3E47"/>
    <w:rPr>
      <w:sz w:val="20"/>
    </w:rPr>
  </w:style>
  <w:style w:type="character" w:customStyle="1" w:styleId="ListLabel228">
    <w:name w:val="ListLabel 228"/>
    <w:rsid w:val="004A3E47"/>
  </w:style>
  <w:style w:type="character" w:customStyle="1" w:styleId="ListLabel229">
    <w:name w:val="ListLabel 229"/>
    <w:rsid w:val="004A3E47"/>
  </w:style>
  <w:style w:type="character" w:customStyle="1" w:styleId="ListLabel230">
    <w:name w:val="ListLabel 230"/>
    <w:rsid w:val="004A3E47"/>
  </w:style>
  <w:style w:type="character" w:customStyle="1" w:styleId="ListLabel231">
    <w:name w:val="ListLabel 231"/>
    <w:rsid w:val="004A3E47"/>
  </w:style>
  <w:style w:type="character" w:customStyle="1" w:styleId="ListLabel232">
    <w:name w:val="ListLabel 232"/>
    <w:rsid w:val="004A3E47"/>
  </w:style>
  <w:style w:type="character" w:customStyle="1" w:styleId="ListLabel233">
    <w:name w:val="ListLabel 233"/>
    <w:rsid w:val="004A3E47"/>
  </w:style>
  <w:style w:type="character" w:customStyle="1" w:styleId="ListLabel234">
    <w:name w:val="ListLabel 234"/>
    <w:rsid w:val="004A3E47"/>
  </w:style>
  <w:style w:type="character" w:customStyle="1" w:styleId="ListLabel235">
    <w:name w:val="ListLabel 235"/>
    <w:rsid w:val="004A3E47"/>
  </w:style>
  <w:style w:type="character" w:customStyle="1" w:styleId="ListLabel236">
    <w:name w:val="ListLabel 236"/>
    <w:rsid w:val="004A3E47"/>
  </w:style>
  <w:style w:type="character" w:customStyle="1" w:styleId="ListLabel237">
    <w:name w:val="ListLabel 237"/>
    <w:rsid w:val="004A3E47"/>
    <w:rPr>
      <w:sz w:val="20"/>
    </w:rPr>
  </w:style>
  <w:style w:type="character" w:customStyle="1" w:styleId="ListLabel238">
    <w:name w:val="ListLabel 238"/>
    <w:rsid w:val="004A3E47"/>
  </w:style>
  <w:style w:type="character" w:customStyle="1" w:styleId="ListLabel239">
    <w:name w:val="ListLabel 239"/>
    <w:rsid w:val="004A3E47"/>
  </w:style>
  <w:style w:type="character" w:customStyle="1" w:styleId="ListLabel240">
    <w:name w:val="ListLabel 240"/>
    <w:rsid w:val="004A3E47"/>
  </w:style>
  <w:style w:type="character" w:customStyle="1" w:styleId="ListLabel241">
    <w:name w:val="ListLabel 241"/>
    <w:rsid w:val="004A3E47"/>
  </w:style>
  <w:style w:type="character" w:customStyle="1" w:styleId="ListLabel242">
    <w:name w:val="ListLabel 242"/>
    <w:rsid w:val="004A3E47"/>
  </w:style>
  <w:style w:type="character" w:customStyle="1" w:styleId="ListLabel243">
    <w:name w:val="ListLabel 243"/>
    <w:rsid w:val="004A3E47"/>
  </w:style>
  <w:style w:type="character" w:customStyle="1" w:styleId="ListLabel244">
    <w:name w:val="ListLabel 244"/>
    <w:rsid w:val="004A3E47"/>
  </w:style>
  <w:style w:type="character" w:customStyle="1" w:styleId="ListLabel245">
    <w:name w:val="ListLabel 245"/>
    <w:rsid w:val="004A3E47"/>
    <w:rPr>
      <w:sz w:val="20"/>
    </w:rPr>
  </w:style>
  <w:style w:type="character" w:customStyle="1" w:styleId="ListLabel246">
    <w:name w:val="ListLabel 246"/>
    <w:rsid w:val="004A3E47"/>
  </w:style>
  <w:style w:type="character" w:customStyle="1" w:styleId="ListLabel247">
    <w:name w:val="ListLabel 247"/>
    <w:rsid w:val="004A3E47"/>
  </w:style>
  <w:style w:type="character" w:customStyle="1" w:styleId="ListLabel248">
    <w:name w:val="ListLabel 248"/>
    <w:rsid w:val="004A3E47"/>
  </w:style>
  <w:style w:type="character" w:customStyle="1" w:styleId="ListLabel249">
    <w:name w:val="ListLabel 249"/>
    <w:rsid w:val="004A3E47"/>
  </w:style>
  <w:style w:type="character" w:customStyle="1" w:styleId="ListLabel250">
    <w:name w:val="ListLabel 250"/>
    <w:rsid w:val="004A3E47"/>
  </w:style>
  <w:style w:type="character" w:customStyle="1" w:styleId="ListLabel251">
    <w:name w:val="ListLabel 251"/>
    <w:rsid w:val="004A3E47"/>
  </w:style>
  <w:style w:type="character" w:customStyle="1" w:styleId="ListLabel252">
    <w:name w:val="ListLabel 252"/>
    <w:rsid w:val="004A3E47"/>
  </w:style>
  <w:style w:type="character" w:customStyle="1" w:styleId="ListLabel253">
    <w:name w:val="ListLabel 253"/>
    <w:rsid w:val="004A3E47"/>
    <w:rPr>
      <w:rFonts w:ascii="Calibri" w:hAnsi="Calibri"/>
      <w:sz w:val="20"/>
    </w:rPr>
  </w:style>
  <w:style w:type="character" w:customStyle="1" w:styleId="ListLabel254">
    <w:name w:val="ListLabel 254"/>
    <w:rsid w:val="004A3E47"/>
  </w:style>
  <w:style w:type="character" w:customStyle="1" w:styleId="ListLabel255">
    <w:name w:val="ListLabel 255"/>
    <w:rsid w:val="004A3E47"/>
  </w:style>
  <w:style w:type="character" w:customStyle="1" w:styleId="ListLabel256">
    <w:name w:val="ListLabel 256"/>
    <w:rsid w:val="004A3E47"/>
  </w:style>
  <w:style w:type="character" w:customStyle="1" w:styleId="ListLabel257">
    <w:name w:val="ListLabel 257"/>
    <w:rsid w:val="004A3E47"/>
  </w:style>
  <w:style w:type="character" w:customStyle="1" w:styleId="ListLabel258">
    <w:name w:val="ListLabel 258"/>
    <w:rsid w:val="004A3E47"/>
  </w:style>
  <w:style w:type="character" w:customStyle="1" w:styleId="ListLabel259">
    <w:name w:val="ListLabel 259"/>
    <w:rsid w:val="004A3E47"/>
  </w:style>
  <w:style w:type="character" w:customStyle="1" w:styleId="ListLabel260">
    <w:name w:val="ListLabel 260"/>
    <w:rsid w:val="004A3E47"/>
  </w:style>
  <w:style w:type="character" w:customStyle="1" w:styleId="ListLabel261">
    <w:name w:val="ListLabel 261"/>
    <w:rsid w:val="004A3E47"/>
  </w:style>
  <w:style w:type="character" w:customStyle="1" w:styleId="ListLabel262">
    <w:name w:val="ListLabel 262"/>
    <w:rsid w:val="004A3E47"/>
  </w:style>
  <w:style w:type="character" w:customStyle="1" w:styleId="ListLabel263">
    <w:name w:val="ListLabel 263"/>
    <w:rsid w:val="004A3E47"/>
    <w:rPr>
      <w:sz w:val="20"/>
    </w:rPr>
  </w:style>
  <w:style w:type="character" w:customStyle="1" w:styleId="ListLabel264">
    <w:name w:val="ListLabel 264"/>
    <w:rsid w:val="004A3E47"/>
  </w:style>
  <w:style w:type="character" w:customStyle="1" w:styleId="ListLabel265">
    <w:name w:val="ListLabel 265"/>
    <w:rsid w:val="004A3E47"/>
  </w:style>
  <w:style w:type="character" w:customStyle="1" w:styleId="ListLabel266">
    <w:name w:val="ListLabel 266"/>
    <w:rsid w:val="004A3E47"/>
  </w:style>
  <w:style w:type="character" w:customStyle="1" w:styleId="ListLabel267">
    <w:name w:val="ListLabel 267"/>
    <w:rsid w:val="004A3E47"/>
  </w:style>
  <w:style w:type="character" w:customStyle="1" w:styleId="ListLabel268">
    <w:name w:val="ListLabel 268"/>
    <w:rsid w:val="004A3E47"/>
  </w:style>
  <w:style w:type="character" w:customStyle="1" w:styleId="ListLabel269">
    <w:name w:val="ListLabel 269"/>
    <w:rsid w:val="004A3E47"/>
  </w:style>
  <w:style w:type="character" w:customStyle="1" w:styleId="ListLabel270">
    <w:name w:val="ListLabel 270"/>
    <w:rsid w:val="004A3E47"/>
  </w:style>
  <w:style w:type="character" w:customStyle="1" w:styleId="ListLabel271">
    <w:name w:val="ListLabel 271"/>
    <w:rsid w:val="004A3E47"/>
    <w:rPr>
      <w:sz w:val="20"/>
    </w:rPr>
  </w:style>
  <w:style w:type="character" w:customStyle="1" w:styleId="ListLabel272">
    <w:name w:val="ListLabel 272"/>
    <w:rsid w:val="004A3E47"/>
  </w:style>
  <w:style w:type="character" w:customStyle="1" w:styleId="ListLabel273">
    <w:name w:val="ListLabel 273"/>
    <w:rsid w:val="004A3E47"/>
  </w:style>
  <w:style w:type="character" w:customStyle="1" w:styleId="ListLabel274">
    <w:name w:val="ListLabel 274"/>
    <w:rsid w:val="004A3E47"/>
  </w:style>
  <w:style w:type="character" w:customStyle="1" w:styleId="ListLabel275">
    <w:name w:val="ListLabel 275"/>
    <w:rsid w:val="004A3E47"/>
  </w:style>
  <w:style w:type="character" w:customStyle="1" w:styleId="ListLabel276">
    <w:name w:val="ListLabel 276"/>
    <w:rsid w:val="004A3E47"/>
  </w:style>
  <w:style w:type="character" w:customStyle="1" w:styleId="ListLabel277">
    <w:name w:val="ListLabel 277"/>
    <w:rsid w:val="004A3E47"/>
  </w:style>
  <w:style w:type="character" w:customStyle="1" w:styleId="ListLabel278">
    <w:name w:val="ListLabel 278"/>
    <w:rsid w:val="004A3E47"/>
  </w:style>
  <w:style w:type="character" w:customStyle="1" w:styleId="ListLabel279">
    <w:name w:val="ListLabel 279"/>
    <w:rsid w:val="004A3E47"/>
  </w:style>
  <w:style w:type="character" w:customStyle="1" w:styleId="ListLabel280">
    <w:name w:val="ListLabel 280"/>
    <w:rsid w:val="004A3E47"/>
  </w:style>
  <w:style w:type="character" w:customStyle="1" w:styleId="ListLabel281">
    <w:name w:val="ListLabel 281"/>
    <w:rsid w:val="004A3E47"/>
    <w:rPr>
      <w:sz w:val="20"/>
    </w:rPr>
  </w:style>
  <w:style w:type="character" w:customStyle="1" w:styleId="ListLabel282">
    <w:name w:val="ListLabel 282"/>
    <w:rsid w:val="004A3E47"/>
  </w:style>
  <w:style w:type="character" w:customStyle="1" w:styleId="ListLabel283">
    <w:name w:val="ListLabel 283"/>
    <w:rsid w:val="004A3E47"/>
  </w:style>
  <w:style w:type="character" w:customStyle="1" w:styleId="ListLabel284">
    <w:name w:val="ListLabel 284"/>
    <w:rsid w:val="004A3E47"/>
  </w:style>
  <w:style w:type="character" w:customStyle="1" w:styleId="ListLabel285">
    <w:name w:val="ListLabel 285"/>
    <w:rsid w:val="004A3E47"/>
  </w:style>
  <w:style w:type="character" w:customStyle="1" w:styleId="ListLabel286">
    <w:name w:val="ListLabel 286"/>
    <w:rsid w:val="004A3E47"/>
  </w:style>
  <w:style w:type="character" w:customStyle="1" w:styleId="ListLabel287">
    <w:name w:val="ListLabel 287"/>
    <w:rsid w:val="004A3E47"/>
  </w:style>
  <w:style w:type="character" w:customStyle="1" w:styleId="ListLabel288">
    <w:name w:val="ListLabel 288"/>
    <w:rsid w:val="004A3E47"/>
  </w:style>
  <w:style w:type="character" w:customStyle="1" w:styleId="ListLabel289">
    <w:name w:val="ListLabel 289"/>
    <w:rsid w:val="004A3E47"/>
    <w:rPr>
      <w:rFonts w:eastAsia="Times New Roman"/>
    </w:rPr>
  </w:style>
  <w:style w:type="character" w:customStyle="1" w:styleId="ListLabel290">
    <w:name w:val="ListLabel 290"/>
    <w:rsid w:val="004A3E47"/>
  </w:style>
  <w:style w:type="character" w:customStyle="1" w:styleId="ListLabel291">
    <w:name w:val="ListLabel 291"/>
    <w:rsid w:val="004A3E47"/>
  </w:style>
  <w:style w:type="character" w:customStyle="1" w:styleId="ListLabel292">
    <w:name w:val="ListLabel 292"/>
    <w:rsid w:val="004A3E47"/>
  </w:style>
  <w:style w:type="character" w:customStyle="1" w:styleId="ListLabel293">
    <w:name w:val="ListLabel 293"/>
    <w:rsid w:val="004A3E47"/>
  </w:style>
  <w:style w:type="character" w:customStyle="1" w:styleId="ListLabel294">
    <w:name w:val="ListLabel 294"/>
    <w:rsid w:val="004A3E47"/>
  </w:style>
  <w:style w:type="character" w:customStyle="1" w:styleId="ListLabel295">
    <w:name w:val="ListLabel 295"/>
    <w:rsid w:val="004A3E47"/>
  </w:style>
  <w:style w:type="character" w:customStyle="1" w:styleId="ListLabel296">
    <w:name w:val="ListLabel 296"/>
    <w:rsid w:val="004A3E47"/>
  </w:style>
  <w:style w:type="character" w:customStyle="1" w:styleId="ListLabel297">
    <w:name w:val="ListLabel 297"/>
    <w:rsid w:val="004A3E47"/>
  </w:style>
  <w:style w:type="character" w:customStyle="1" w:styleId="ListLabel298">
    <w:name w:val="ListLabel 298"/>
    <w:rsid w:val="004A3E47"/>
    <w:rPr>
      <w:sz w:val="20"/>
    </w:rPr>
  </w:style>
  <w:style w:type="character" w:customStyle="1" w:styleId="ListLabel299">
    <w:name w:val="ListLabel 299"/>
    <w:rsid w:val="004A3E47"/>
    <w:rPr>
      <w:b/>
    </w:rPr>
  </w:style>
  <w:style w:type="character" w:customStyle="1" w:styleId="ListLabel300">
    <w:name w:val="ListLabel 300"/>
    <w:rsid w:val="004A3E47"/>
  </w:style>
  <w:style w:type="character" w:customStyle="1" w:styleId="ListLabel301">
    <w:name w:val="ListLabel 301"/>
    <w:rsid w:val="004A3E47"/>
  </w:style>
  <w:style w:type="character" w:customStyle="1" w:styleId="ListLabel302">
    <w:name w:val="ListLabel 302"/>
    <w:rsid w:val="004A3E47"/>
  </w:style>
  <w:style w:type="character" w:customStyle="1" w:styleId="ListLabel303">
    <w:name w:val="ListLabel 303"/>
    <w:rsid w:val="004A3E47"/>
  </w:style>
  <w:style w:type="character" w:customStyle="1" w:styleId="ListLabel304">
    <w:name w:val="ListLabel 304"/>
    <w:rsid w:val="004A3E47"/>
  </w:style>
  <w:style w:type="character" w:customStyle="1" w:styleId="ListLabel305">
    <w:name w:val="ListLabel 305"/>
    <w:rsid w:val="004A3E47"/>
  </w:style>
  <w:style w:type="character" w:customStyle="1" w:styleId="ListLabel306">
    <w:name w:val="ListLabel 306"/>
    <w:rsid w:val="004A3E47"/>
  </w:style>
  <w:style w:type="character" w:customStyle="1" w:styleId="ListLabel307">
    <w:name w:val="ListLabel 307"/>
    <w:rsid w:val="004A3E47"/>
  </w:style>
  <w:style w:type="character" w:customStyle="1" w:styleId="ListLabel308">
    <w:name w:val="ListLabel 308"/>
    <w:rsid w:val="004A3E47"/>
  </w:style>
  <w:style w:type="character" w:customStyle="1" w:styleId="ListLabel309">
    <w:name w:val="ListLabel 309"/>
    <w:rsid w:val="004A3E47"/>
  </w:style>
  <w:style w:type="character" w:customStyle="1" w:styleId="ListLabel310">
    <w:name w:val="ListLabel 310"/>
    <w:rsid w:val="004A3E47"/>
  </w:style>
  <w:style w:type="character" w:customStyle="1" w:styleId="ListLabel311">
    <w:name w:val="ListLabel 311"/>
    <w:rsid w:val="004A3E47"/>
  </w:style>
  <w:style w:type="character" w:customStyle="1" w:styleId="ListLabel312">
    <w:name w:val="ListLabel 312"/>
    <w:rsid w:val="004A3E47"/>
  </w:style>
  <w:style w:type="character" w:customStyle="1" w:styleId="ListLabel313">
    <w:name w:val="ListLabel 313"/>
    <w:rsid w:val="004A3E47"/>
  </w:style>
  <w:style w:type="character" w:customStyle="1" w:styleId="ListLabel314">
    <w:name w:val="ListLabel 314"/>
    <w:rsid w:val="004A3E47"/>
  </w:style>
  <w:style w:type="character" w:customStyle="1" w:styleId="ListLabel315">
    <w:name w:val="ListLabel 315"/>
    <w:rsid w:val="004A3E47"/>
  </w:style>
  <w:style w:type="character" w:customStyle="1" w:styleId="ListLabel316">
    <w:name w:val="ListLabel 316"/>
    <w:rsid w:val="004A3E47"/>
  </w:style>
  <w:style w:type="character" w:customStyle="1" w:styleId="ListLabel317">
    <w:name w:val="ListLabel 317"/>
    <w:rsid w:val="004A3E47"/>
  </w:style>
  <w:style w:type="character" w:customStyle="1" w:styleId="ListLabel318">
    <w:name w:val="ListLabel 318"/>
    <w:rsid w:val="004A3E47"/>
  </w:style>
  <w:style w:type="character" w:customStyle="1" w:styleId="ListLabel319">
    <w:name w:val="ListLabel 319"/>
    <w:rsid w:val="004A3E47"/>
  </w:style>
  <w:style w:type="character" w:customStyle="1" w:styleId="ListLabel320">
    <w:name w:val="ListLabel 320"/>
    <w:rsid w:val="004A3E47"/>
  </w:style>
  <w:style w:type="character" w:customStyle="1" w:styleId="ListLabel321">
    <w:name w:val="ListLabel 321"/>
    <w:rsid w:val="004A3E47"/>
  </w:style>
  <w:style w:type="character" w:customStyle="1" w:styleId="ListLabel322">
    <w:name w:val="ListLabel 322"/>
    <w:rsid w:val="004A3E47"/>
    <w:rPr>
      <w:rFonts w:eastAsia="Times New Roman"/>
    </w:rPr>
  </w:style>
  <w:style w:type="character" w:customStyle="1" w:styleId="ListLabel323">
    <w:name w:val="ListLabel 323"/>
    <w:rsid w:val="004A3E47"/>
    <w:rPr>
      <w:rFonts w:eastAsia="Times New Roman"/>
    </w:rPr>
  </w:style>
  <w:style w:type="character" w:customStyle="1" w:styleId="ListLabel324">
    <w:name w:val="ListLabel 324"/>
    <w:rsid w:val="004A3E47"/>
    <w:rPr>
      <w:rFonts w:ascii="Calibri" w:hAnsi="Calibri"/>
      <w:sz w:val="20"/>
    </w:rPr>
  </w:style>
  <w:style w:type="character" w:customStyle="1" w:styleId="ListLabel325">
    <w:name w:val="ListLabel 325"/>
    <w:rsid w:val="004A3E47"/>
    <w:rPr>
      <w:rFonts w:eastAsia="Times New Roman"/>
    </w:rPr>
  </w:style>
  <w:style w:type="character" w:customStyle="1" w:styleId="ListLabel326">
    <w:name w:val="ListLabel 326"/>
    <w:rsid w:val="004A3E47"/>
    <w:rPr>
      <w:rFonts w:eastAsia="Times New Roman"/>
    </w:rPr>
  </w:style>
  <w:style w:type="character" w:customStyle="1" w:styleId="ListLabel327">
    <w:name w:val="ListLabel 327"/>
    <w:rsid w:val="004A3E47"/>
    <w:rPr>
      <w:rFonts w:eastAsia="Times New Roman"/>
    </w:rPr>
  </w:style>
  <w:style w:type="character" w:customStyle="1" w:styleId="ListLabel328">
    <w:name w:val="ListLabel 328"/>
    <w:rsid w:val="004A3E47"/>
    <w:rPr>
      <w:rFonts w:eastAsia="Times New Roman"/>
    </w:rPr>
  </w:style>
  <w:style w:type="character" w:customStyle="1" w:styleId="ListLabel329">
    <w:name w:val="ListLabel 329"/>
    <w:rsid w:val="004A3E47"/>
    <w:rPr>
      <w:rFonts w:eastAsia="Times New Roman"/>
    </w:rPr>
  </w:style>
  <w:style w:type="character" w:customStyle="1" w:styleId="ListLabel330">
    <w:name w:val="ListLabel 330"/>
    <w:rsid w:val="004A3E47"/>
    <w:rPr>
      <w:rFonts w:eastAsia="Times New Roman"/>
    </w:rPr>
  </w:style>
  <w:style w:type="character" w:customStyle="1" w:styleId="ListLabel331">
    <w:name w:val="ListLabel 331"/>
    <w:rsid w:val="004A3E47"/>
    <w:rPr>
      <w:rFonts w:eastAsia="Times New Roman"/>
    </w:rPr>
  </w:style>
  <w:style w:type="character" w:customStyle="1" w:styleId="ListLabel332">
    <w:name w:val="ListLabel 332"/>
    <w:rsid w:val="004A3E47"/>
    <w:rPr>
      <w:rFonts w:eastAsia="Times New Roman"/>
    </w:rPr>
  </w:style>
  <w:style w:type="character" w:customStyle="1" w:styleId="ListLabel333">
    <w:name w:val="ListLabel 333"/>
    <w:rsid w:val="004A3E47"/>
  </w:style>
  <w:style w:type="character" w:customStyle="1" w:styleId="ListLabel334">
    <w:name w:val="ListLabel 334"/>
    <w:rsid w:val="004A3E47"/>
    <w:rPr>
      <w:b/>
    </w:rPr>
  </w:style>
  <w:style w:type="character" w:customStyle="1" w:styleId="ListLabel335">
    <w:name w:val="ListLabel 335"/>
    <w:rsid w:val="004A3E47"/>
    <w:rPr>
      <w:rFonts w:ascii="Calibri" w:hAnsi="Calibri"/>
      <w:sz w:val="20"/>
    </w:rPr>
  </w:style>
  <w:style w:type="character" w:customStyle="1" w:styleId="ListLabel336">
    <w:name w:val="ListLabel 336"/>
    <w:rsid w:val="004A3E47"/>
    <w:rPr>
      <w:rFonts w:ascii="Calibri" w:hAnsi="Calibri"/>
      <w:sz w:val="20"/>
    </w:rPr>
  </w:style>
  <w:style w:type="character" w:customStyle="1" w:styleId="ListLabel337">
    <w:name w:val="ListLabel 337"/>
    <w:rsid w:val="004A3E47"/>
  </w:style>
  <w:style w:type="character" w:customStyle="1" w:styleId="ListLabel338">
    <w:name w:val="ListLabel 338"/>
    <w:rsid w:val="004A3E47"/>
  </w:style>
  <w:style w:type="character" w:customStyle="1" w:styleId="ListLabel339">
    <w:name w:val="ListLabel 339"/>
    <w:rsid w:val="004A3E47"/>
  </w:style>
  <w:style w:type="character" w:customStyle="1" w:styleId="ListLabel340">
    <w:name w:val="ListLabel 340"/>
    <w:rsid w:val="004A3E47"/>
    <w:rPr>
      <w:rFonts w:eastAsia="Times New Roman"/>
      <w:sz w:val="18"/>
    </w:rPr>
  </w:style>
  <w:style w:type="character" w:customStyle="1" w:styleId="ListLabel341">
    <w:name w:val="ListLabel 341"/>
    <w:rsid w:val="004A3E47"/>
  </w:style>
  <w:style w:type="character" w:customStyle="1" w:styleId="ListLabel342">
    <w:name w:val="ListLabel 342"/>
    <w:rsid w:val="004A3E47"/>
  </w:style>
  <w:style w:type="character" w:customStyle="1" w:styleId="ListLabel343">
    <w:name w:val="ListLabel 343"/>
    <w:rsid w:val="004A3E47"/>
  </w:style>
  <w:style w:type="character" w:customStyle="1" w:styleId="ListLabel344">
    <w:name w:val="ListLabel 344"/>
    <w:rsid w:val="004A3E47"/>
    <w:rPr>
      <w:rFonts w:eastAsia="Times New Roman"/>
      <w:sz w:val="20"/>
    </w:rPr>
  </w:style>
  <w:style w:type="character" w:customStyle="1" w:styleId="ListLabel345">
    <w:name w:val="ListLabel 345"/>
    <w:rsid w:val="004A3E47"/>
    <w:rPr>
      <w:color w:val="00000A"/>
      <w:spacing w:val="-20"/>
      <w:sz w:val="20"/>
    </w:rPr>
  </w:style>
  <w:style w:type="character" w:customStyle="1" w:styleId="ListLabel346">
    <w:name w:val="ListLabel 346"/>
    <w:rsid w:val="004A3E47"/>
    <w:rPr>
      <w:color w:val="00000A"/>
    </w:rPr>
  </w:style>
  <w:style w:type="character" w:customStyle="1" w:styleId="ListLabel347">
    <w:name w:val="ListLabel 347"/>
    <w:rsid w:val="004A3E47"/>
    <w:rPr>
      <w:color w:val="00000A"/>
    </w:rPr>
  </w:style>
  <w:style w:type="character" w:customStyle="1" w:styleId="ListLabel348">
    <w:name w:val="ListLabel 348"/>
    <w:rsid w:val="004A3E47"/>
    <w:rPr>
      <w:rFonts w:eastAsia="Times New Roman"/>
    </w:rPr>
  </w:style>
  <w:style w:type="character" w:customStyle="1" w:styleId="ListLabel349">
    <w:name w:val="ListLabel 349"/>
    <w:rsid w:val="004A3E47"/>
  </w:style>
  <w:style w:type="character" w:customStyle="1" w:styleId="ListLabel350">
    <w:name w:val="ListLabel 350"/>
    <w:rsid w:val="004A3E47"/>
    <w:rPr>
      <w:rFonts w:eastAsia="Times New Roman"/>
      <w:color w:val="00000A"/>
      <w:sz w:val="20"/>
    </w:rPr>
  </w:style>
  <w:style w:type="character" w:customStyle="1" w:styleId="ListLabel351">
    <w:name w:val="ListLabel 351"/>
    <w:rsid w:val="004A3E47"/>
  </w:style>
  <w:style w:type="character" w:customStyle="1" w:styleId="ListLabel352">
    <w:name w:val="ListLabel 352"/>
    <w:rsid w:val="004A3E47"/>
    <w:rPr>
      <w:b/>
      <w:sz w:val="22"/>
    </w:rPr>
  </w:style>
  <w:style w:type="character" w:customStyle="1" w:styleId="ListLabel353">
    <w:name w:val="ListLabel 353"/>
    <w:rsid w:val="004A3E47"/>
    <w:rPr>
      <w:b/>
      <w:sz w:val="22"/>
    </w:rPr>
  </w:style>
  <w:style w:type="character" w:customStyle="1" w:styleId="ListLabel354">
    <w:name w:val="ListLabel 354"/>
    <w:rsid w:val="004A3E47"/>
    <w:rPr>
      <w:b/>
      <w:color w:val="00000A"/>
      <w:sz w:val="22"/>
    </w:rPr>
  </w:style>
  <w:style w:type="character" w:customStyle="1" w:styleId="ListLabel355">
    <w:name w:val="ListLabel 355"/>
    <w:rsid w:val="004A3E47"/>
  </w:style>
  <w:style w:type="character" w:customStyle="1" w:styleId="ListLabel356">
    <w:name w:val="ListLabel 356"/>
    <w:rsid w:val="004A3E47"/>
  </w:style>
  <w:style w:type="character" w:customStyle="1" w:styleId="ListLabel357">
    <w:name w:val="ListLabel 357"/>
    <w:rsid w:val="004A3E47"/>
  </w:style>
  <w:style w:type="character" w:customStyle="1" w:styleId="ListLabel358">
    <w:name w:val="ListLabel 358"/>
    <w:rsid w:val="004A3E47"/>
  </w:style>
  <w:style w:type="character" w:customStyle="1" w:styleId="ListLabel359">
    <w:name w:val="ListLabel 359"/>
    <w:rsid w:val="004A3E47"/>
  </w:style>
  <w:style w:type="character" w:customStyle="1" w:styleId="ListLabel360">
    <w:name w:val="ListLabel 360"/>
    <w:rsid w:val="004A3E47"/>
    <w:rPr>
      <w:b/>
      <w:sz w:val="22"/>
    </w:rPr>
  </w:style>
  <w:style w:type="character" w:customStyle="1" w:styleId="ListLabel361">
    <w:name w:val="ListLabel 361"/>
    <w:rsid w:val="004A3E47"/>
  </w:style>
  <w:style w:type="character" w:customStyle="1" w:styleId="ListLabel362">
    <w:name w:val="ListLabel 362"/>
    <w:rsid w:val="004A3E47"/>
  </w:style>
  <w:style w:type="character" w:customStyle="1" w:styleId="ListLabel363">
    <w:name w:val="ListLabel 363"/>
    <w:rsid w:val="004A3E47"/>
    <w:rPr>
      <w:color w:val="00000A"/>
    </w:rPr>
  </w:style>
  <w:style w:type="character" w:customStyle="1" w:styleId="ListLabel364">
    <w:name w:val="ListLabel 364"/>
    <w:rsid w:val="004A3E47"/>
  </w:style>
  <w:style w:type="character" w:customStyle="1" w:styleId="ListLabel365">
    <w:name w:val="ListLabel 365"/>
    <w:rsid w:val="004A3E47"/>
  </w:style>
  <w:style w:type="character" w:customStyle="1" w:styleId="ListLabel366">
    <w:name w:val="ListLabel 366"/>
    <w:rsid w:val="004A3E47"/>
  </w:style>
  <w:style w:type="character" w:customStyle="1" w:styleId="ListLabel367">
    <w:name w:val="ListLabel 367"/>
    <w:rsid w:val="004A3E47"/>
  </w:style>
  <w:style w:type="character" w:customStyle="1" w:styleId="ListLabel368">
    <w:name w:val="ListLabel 368"/>
    <w:rsid w:val="004A3E47"/>
  </w:style>
  <w:style w:type="character" w:customStyle="1" w:styleId="ListLabel369">
    <w:name w:val="ListLabel 369"/>
    <w:rsid w:val="004A3E47"/>
  </w:style>
  <w:style w:type="character" w:customStyle="1" w:styleId="ListLabel370">
    <w:name w:val="ListLabel 370"/>
    <w:rsid w:val="004A3E47"/>
  </w:style>
  <w:style w:type="character" w:customStyle="1" w:styleId="ListLabel371">
    <w:name w:val="ListLabel 371"/>
    <w:rsid w:val="004A3E47"/>
  </w:style>
  <w:style w:type="character" w:customStyle="1" w:styleId="ListLabel372">
    <w:name w:val="ListLabel 372"/>
    <w:rsid w:val="004A3E47"/>
  </w:style>
  <w:style w:type="character" w:customStyle="1" w:styleId="ListLabel373">
    <w:name w:val="ListLabel 373"/>
    <w:rsid w:val="004A3E47"/>
  </w:style>
  <w:style w:type="character" w:customStyle="1" w:styleId="ListLabel374">
    <w:name w:val="ListLabel 374"/>
    <w:rsid w:val="004A3E47"/>
  </w:style>
  <w:style w:type="character" w:customStyle="1" w:styleId="ListLabel375">
    <w:name w:val="ListLabel 375"/>
    <w:rsid w:val="004A3E47"/>
  </w:style>
  <w:style w:type="character" w:customStyle="1" w:styleId="ListLabel376">
    <w:name w:val="ListLabel 376"/>
    <w:rsid w:val="004A3E47"/>
  </w:style>
  <w:style w:type="character" w:customStyle="1" w:styleId="ListLabel377">
    <w:name w:val="ListLabel 377"/>
    <w:rsid w:val="004A3E47"/>
  </w:style>
  <w:style w:type="character" w:customStyle="1" w:styleId="ListLabel378">
    <w:name w:val="ListLabel 378"/>
    <w:rsid w:val="004A3E47"/>
  </w:style>
  <w:style w:type="character" w:customStyle="1" w:styleId="ListLabel379">
    <w:name w:val="ListLabel 379"/>
    <w:rsid w:val="004A3E47"/>
    <w:rPr>
      <w:b/>
      <w:sz w:val="22"/>
    </w:rPr>
  </w:style>
  <w:style w:type="character" w:customStyle="1" w:styleId="ListLabel380">
    <w:name w:val="ListLabel 380"/>
    <w:rsid w:val="004A3E47"/>
  </w:style>
  <w:style w:type="character" w:customStyle="1" w:styleId="ListLabel381">
    <w:name w:val="ListLabel 381"/>
    <w:rsid w:val="004A3E47"/>
  </w:style>
  <w:style w:type="character" w:customStyle="1" w:styleId="ListLabel382">
    <w:name w:val="ListLabel 382"/>
    <w:rsid w:val="004A3E47"/>
  </w:style>
  <w:style w:type="character" w:customStyle="1" w:styleId="ListLabel383">
    <w:name w:val="ListLabel 383"/>
    <w:rsid w:val="004A3E47"/>
  </w:style>
  <w:style w:type="character" w:customStyle="1" w:styleId="ListLabel384">
    <w:name w:val="ListLabel 384"/>
    <w:rsid w:val="004A3E47"/>
  </w:style>
  <w:style w:type="character" w:customStyle="1" w:styleId="ListLabel385">
    <w:name w:val="ListLabel 385"/>
    <w:rsid w:val="004A3E47"/>
  </w:style>
  <w:style w:type="character" w:customStyle="1" w:styleId="ListLabel386">
    <w:name w:val="ListLabel 386"/>
    <w:rsid w:val="004A3E47"/>
  </w:style>
  <w:style w:type="character" w:customStyle="1" w:styleId="ListLabel387">
    <w:name w:val="ListLabel 387"/>
    <w:rsid w:val="004A3E47"/>
  </w:style>
  <w:style w:type="character" w:customStyle="1" w:styleId="ListLabel388">
    <w:name w:val="ListLabel 388"/>
    <w:rsid w:val="004A3E47"/>
  </w:style>
  <w:style w:type="character" w:customStyle="1" w:styleId="ListLabel389">
    <w:name w:val="ListLabel 389"/>
    <w:rsid w:val="004A3E47"/>
  </w:style>
  <w:style w:type="character" w:customStyle="1" w:styleId="ListLabel390">
    <w:name w:val="ListLabel 390"/>
    <w:rsid w:val="004A3E47"/>
  </w:style>
  <w:style w:type="character" w:customStyle="1" w:styleId="ListLabel391">
    <w:name w:val="ListLabel 391"/>
    <w:rsid w:val="004A3E47"/>
    <w:rPr>
      <w:color w:val="00000A"/>
    </w:rPr>
  </w:style>
  <w:style w:type="character" w:customStyle="1" w:styleId="ListLabel392">
    <w:name w:val="ListLabel 392"/>
    <w:rsid w:val="004A3E47"/>
  </w:style>
  <w:style w:type="character" w:customStyle="1" w:styleId="ListLabel393">
    <w:name w:val="ListLabel 393"/>
    <w:rsid w:val="004A3E47"/>
  </w:style>
  <w:style w:type="character" w:customStyle="1" w:styleId="ListLabel394">
    <w:name w:val="ListLabel 394"/>
    <w:rsid w:val="004A3E47"/>
  </w:style>
  <w:style w:type="character" w:customStyle="1" w:styleId="ListLabel395">
    <w:name w:val="ListLabel 395"/>
    <w:rsid w:val="004A3E47"/>
  </w:style>
  <w:style w:type="character" w:customStyle="1" w:styleId="ListLabel396">
    <w:name w:val="ListLabel 396"/>
    <w:rsid w:val="004A3E47"/>
  </w:style>
  <w:style w:type="character" w:customStyle="1" w:styleId="ListLabel397">
    <w:name w:val="ListLabel 397"/>
    <w:rsid w:val="004A3E47"/>
  </w:style>
  <w:style w:type="character" w:customStyle="1" w:styleId="ListLabel398">
    <w:name w:val="ListLabel 398"/>
    <w:rsid w:val="004A3E47"/>
  </w:style>
  <w:style w:type="character" w:customStyle="1" w:styleId="ListLabel399">
    <w:name w:val="ListLabel 399"/>
    <w:rsid w:val="004A3E47"/>
  </w:style>
  <w:style w:type="character" w:customStyle="1" w:styleId="ListLabel400">
    <w:name w:val="ListLabel 400"/>
    <w:rsid w:val="004A3E47"/>
    <w:rPr>
      <w:color w:val="00000A"/>
    </w:rPr>
  </w:style>
  <w:style w:type="character" w:customStyle="1" w:styleId="ListLabel401">
    <w:name w:val="ListLabel 401"/>
    <w:rsid w:val="004A3E47"/>
  </w:style>
  <w:style w:type="character" w:customStyle="1" w:styleId="ListLabel402">
    <w:name w:val="ListLabel 402"/>
    <w:rsid w:val="004A3E47"/>
  </w:style>
  <w:style w:type="character" w:customStyle="1" w:styleId="ListLabel403">
    <w:name w:val="ListLabel 403"/>
    <w:rsid w:val="004A3E47"/>
  </w:style>
  <w:style w:type="character" w:customStyle="1" w:styleId="ListLabel404">
    <w:name w:val="ListLabel 404"/>
    <w:rsid w:val="004A3E47"/>
  </w:style>
  <w:style w:type="character" w:customStyle="1" w:styleId="ListLabel405">
    <w:name w:val="ListLabel 405"/>
    <w:rsid w:val="004A3E47"/>
  </w:style>
  <w:style w:type="character" w:customStyle="1" w:styleId="ListLabel406">
    <w:name w:val="ListLabel 406"/>
    <w:rsid w:val="004A3E47"/>
  </w:style>
  <w:style w:type="character" w:customStyle="1" w:styleId="ListLabel407">
    <w:name w:val="ListLabel 407"/>
    <w:rsid w:val="004A3E47"/>
  </w:style>
  <w:style w:type="character" w:customStyle="1" w:styleId="ListLabel408">
    <w:name w:val="ListLabel 408"/>
    <w:rsid w:val="004A3E47"/>
  </w:style>
  <w:style w:type="character" w:customStyle="1" w:styleId="ListLabel409">
    <w:name w:val="ListLabel 409"/>
    <w:rsid w:val="004A3E47"/>
    <w:rPr>
      <w:color w:val="00000A"/>
    </w:rPr>
  </w:style>
  <w:style w:type="character" w:customStyle="1" w:styleId="ListLabel410">
    <w:name w:val="ListLabel 410"/>
    <w:rsid w:val="004A3E47"/>
  </w:style>
  <w:style w:type="character" w:customStyle="1" w:styleId="ListLabel411">
    <w:name w:val="ListLabel 411"/>
    <w:rsid w:val="004A3E47"/>
  </w:style>
  <w:style w:type="character" w:customStyle="1" w:styleId="ListLabel412">
    <w:name w:val="ListLabel 412"/>
    <w:rsid w:val="004A3E47"/>
  </w:style>
  <w:style w:type="character" w:customStyle="1" w:styleId="ListLabel413">
    <w:name w:val="ListLabel 413"/>
    <w:rsid w:val="004A3E47"/>
  </w:style>
  <w:style w:type="character" w:customStyle="1" w:styleId="ListLabel414">
    <w:name w:val="ListLabel 414"/>
    <w:rsid w:val="004A3E47"/>
  </w:style>
  <w:style w:type="character" w:customStyle="1" w:styleId="ListLabel415">
    <w:name w:val="ListLabel 415"/>
    <w:rsid w:val="004A3E47"/>
  </w:style>
  <w:style w:type="character" w:customStyle="1" w:styleId="ListLabel416">
    <w:name w:val="ListLabel 416"/>
    <w:rsid w:val="004A3E47"/>
  </w:style>
  <w:style w:type="character" w:customStyle="1" w:styleId="ListLabel417">
    <w:name w:val="ListLabel 417"/>
    <w:rsid w:val="004A3E47"/>
  </w:style>
  <w:style w:type="character" w:customStyle="1" w:styleId="ListLabel418">
    <w:name w:val="ListLabel 418"/>
    <w:rsid w:val="004A3E47"/>
    <w:rPr>
      <w:color w:val="00000A"/>
    </w:rPr>
  </w:style>
  <w:style w:type="character" w:customStyle="1" w:styleId="ListLabel419">
    <w:name w:val="ListLabel 419"/>
    <w:rsid w:val="004A3E47"/>
  </w:style>
  <w:style w:type="character" w:customStyle="1" w:styleId="ListLabel420">
    <w:name w:val="ListLabel 420"/>
    <w:rsid w:val="004A3E47"/>
  </w:style>
  <w:style w:type="character" w:customStyle="1" w:styleId="ListLabel421">
    <w:name w:val="ListLabel 421"/>
    <w:rsid w:val="004A3E47"/>
  </w:style>
  <w:style w:type="character" w:customStyle="1" w:styleId="ListLabel422">
    <w:name w:val="ListLabel 422"/>
    <w:rsid w:val="004A3E47"/>
  </w:style>
  <w:style w:type="character" w:customStyle="1" w:styleId="ListLabel423">
    <w:name w:val="ListLabel 423"/>
    <w:rsid w:val="004A3E47"/>
  </w:style>
  <w:style w:type="character" w:customStyle="1" w:styleId="ListLabel424">
    <w:name w:val="ListLabel 424"/>
    <w:rsid w:val="004A3E47"/>
  </w:style>
  <w:style w:type="character" w:customStyle="1" w:styleId="ListLabel425">
    <w:name w:val="ListLabel 425"/>
    <w:rsid w:val="004A3E47"/>
  </w:style>
  <w:style w:type="character" w:customStyle="1" w:styleId="ListLabel426">
    <w:name w:val="ListLabel 426"/>
    <w:rsid w:val="004A3E47"/>
  </w:style>
  <w:style w:type="character" w:customStyle="1" w:styleId="ListLabel427">
    <w:name w:val="ListLabel 427"/>
    <w:rsid w:val="004A3E47"/>
    <w:rPr>
      <w:color w:val="00000A"/>
    </w:rPr>
  </w:style>
  <w:style w:type="character" w:customStyle="1" w:styleId="ListLabel428">
    <w:name w:val="ListLabel 428"/>
    <w:rsid w:val="004A3E47"/>
  </w:style>
  <w:style w:type="character" w:customStyle="1" w:styleId="ListLabel429">
    <w:name w:val="ListLabel 429"/>
    <w:rsid w:val="004A3E47"/>
  </w:style>
  <w:style w:type="character" w:customStyle="1" w:styleId="ListLabel430">
    <w:name w:val="ListLabel 430"/>
    <w:rsid w:val="004A3E47"/>
  </w:style>
  <w:style w:type="character" w:customStyle="1" w:styleId="ListLabel431">
    <w:name w:val="ListLabel 431"/>
    <w:rsid w:val="004A3E47"/>
  </w:style>
  <w:style w:type="character" w:customStyle="1" w:styleId="ListLabel432">
    <w:name w:val="ListLabel 432"/>
    <w:rsid w:val="004A3E47"/>
  </w:style>
  <w:style w:type="character" w:customStyle="1" w:styleId="ListLabel433">
    <w:name w:val="ListLabel 433"/>
    <w:rsid w:val="004A3E47"/>
    <w:rPr>
      <w:sz w:val="20"/>
    </w:rPr>
  </w:style>
  <w:style w:type="character" w:customStyle="1" w:styleId="ListLabel434">
    <w:name w:val="ListLabel 434"/>
    <w:rsid w:val="004A3E47"/>
    <w:rPr>
      <w:sz w:val="20"/>
    </w:rPr>
  </w:style>
  <w:style w:type="character" w:customStyle="1" w:styleId="ListLabel435">
    <w:name w:val="ListLabel 435"/>
    <w:rsid w:val="004A3E47"/>
    <w:rPr>
      <w:sz w:val="20"/>
    </w:rPr>
  </w:style>
  <w:style w:type="character" w:customStyle="1" w:styleId="ListLabel436">
    <w:name w:val="ListLabel 436"/>
    <w:rsid w:val="004A3E47"/>
  </w:style>
  <w:style w:type="character" w:customStyle="1" w:styleId="ListLabel437">
    <w:name w:val="ListLabel 437"/>
    <w:rsid w:val="004A3E47"/>
  </w:style>
  <w:style w:type="character" w:customStyle="1" w:styleId="ListLabel438">
    <w:name w:val="ListLabel 438"/>
    <w:rsid w:val="004A3E47"/>
  </w:style>
  <w:style w:type="character" w:customStyle="1" w:styleId="ListLabel439">
    <w:name w:val="ListLabel 439"/>
    <w:rsid w:val="004A3E47"/>
  </w:style>
  <w:style w:type="character" w:customStyle="1" w:styleId="ListLabel440">
    <w:name w:val="ListLabel 440"/>
    <w:rsid w:val="004A3E47"/>
  </w:style>
  <w:style w:type="character" w:customStyle="1" w:styleId="ListLabel441">
    <w:name w:val="ListLabel 441"/>
    <w:rsid w:val="004A3E47"/>
  </w:style>
  <w:style w:type="character" w:customStyle="1" w:styleId="ListLabel442">
    <w:name w:val="ListLabel 442"/>
    <w:rsid w:val="004A3E47"/>
  </w:style>
  <w:style w:type="character" w:customStyle="1" w:styleId="ListLabel443">
    <w:name w:val="ListLabel 443"/>
    <w:rsid w:val="004A3E47"/>
  </w:style>
  <w:style w:type="character" w:customStyle="1" w:styleId="ListLabel444">
    <w:name w:val="ListLabel 444"/>
    <w:rsid w:val="004A3E47"/>
  </w:style>
  <w:style w:type="character" w:customStyle="1" w:styleId="ListLabel445">
    <w:name w:val="ListLabel 445"/>
    <w:rsid w:val="004A3E47"/>
  </w:style>
  <w:style w:type="character" w:customStyle="1" w:styleId="ListLabel446">
    <w:name w:val="ListLabel 446"/>
    <w:rsid w:val="004A3E47"/>
  </w:style>
  <w:style w:type="character" w:customStyle="1" w:styleId="ListLabel447">
    <w:name w:val="ListLabel 447"/>
    <w:rsid w:val="004A3E47"/>
  </w:style>
  <w:style w:type="character" w:customStyle="1" w:styleId="ListLabel448">
    <w:name w:val="ListLabel 448"/>
    <w:rsid w:val="004A3E47"/>
  </w:style>
  <w:style w:type="character" w:customStyle="1" w:styleId="ListLabel449">
    <w:name w:val="ListLabel 449"/>
    <w:rsid w:val="004A3E47"/>
  </w:style>
  <w:style w:type="character" w:customStyle="1" w:styleId="ListLabel450">
    <w:name w:val="ListLabel 450"/>
    <w:rsid w:val="004A3E47"/>
  </w:style>
  <w:style w:type="character" w:customStyle="1" w:styleId="ListLabel451">
    <w:name w:val="ListLabel 451"/>
    <w:rsid w:val="004A3E47"/>
    <w:rPr>
      <w:b/>
    </w:rPr>
  </w:style>
  <w:style w:type="character" w:customStyle="1" w:styleId="ListLabel452">
    <w:name w:val="ListLabel 452"/>
    <w:rsid w:val="004A3E47"/>
  </w:style>
  <w:style w:type="character" w:customStyle="1" w:styleId="ListLabel453">
    <w:name w:val="ListLabel 453"/>
    <w:rsid w:val="004A3E47"/>
  </w:style>
  <w:style w:type="character" w:customStyle="1" w:styleId="ListLabel454">
    <w:name w:val="ListLabel 454"/>
    <w:rsid w:val="004A3E47"/>
  </w:style>
  <w:style w:type="character" w:customStyle="1" w:styleId="ListLabel455">
    <w:name w:val="ListLabel 455"/>
    <w:rsid w:val="004A3E47"/>
    <w:rPr>
      <w:color w:val="00000A"/>
    </w:rPr>
  </w:style>
  <w:style w:type="character" w:customStyle="1" w:styleId="ListLabel456">
    <w:name w:val="ListLabel 456"/>
    <w:rsid w:val="004A3E47"/>
  </w:style>
  <w:style w:type="character" w:customStyle="1" w:styleId="ListLabel457">
    <w:name w:val="ListLabel 457"/>
    <w:rsid w:val="004A3E47"/>
  </w:style>
  <w:style w:type="character" w:customStyle="1" w:styleId="ListLabel458">
    <w:name w:val="ListLabel 458"/>
    <w:rsid w:val="004A3E47"/>
  </w:style>
  <w:style w:type="character" w:customStyle="1" w:styleId="ListLabel459">
    <w:name w:val="ListLabel 459"/>
    <w:rsid w:val="004A3E47"/>
  </w:style>
  <w:style w:type="character" w:customStyle="1" w:styleId="ListLabel460">
    <w:name w:val="ListLabel 460"/>
    <w:rsid w:val="004A3E47"/>
  </w:style>
  <w:style w:type="character" w:customStyle="1" w:styleId="ListLabel461">
    <w:name w:val="ListLabel 461"/>
    <w:rsid w:val="004A3E47"/>
    <w:rPr>
      <w:rFonts w:eastAsia="Times New Roman"/>
      <w:sz w:val="18"/>
    </w:rPr>
  </w:style>
  <w:style w:type="character" w:customStyle="1" w:styleId="ListLabel462">
    <w:name w:val="ListLabel 462"/>
    <w:rsid w:val="004A3E47"/>
  </w:style>
  <w:style w:type="character" w:customStyle="1" w:styleId="ListLabel463">
    <w:name w:val="ListLabel 463"/>
    <w:rsid w:val="004A3E47"/>
    <w:rPr>
      <w:sz w:val="20"/>
    </w:rPr>
  </w:style>
  <w:style w:type="character" w:customStyle="1" w:styleId="ListLabel464">
    <w:name w:val="ListLabel 464"/>
    <w:rsid w:val="004A3E47"/>
    <w:rPr>
      <w:rFonts w:ascii="Calibri" w:hAnsi="Calibri"/>
      <w:sz w:val="20"/>
      <w:lang w:eastAsia="en-US"/>
    </w:rPr>
  </w:style>
  <w:style w:type="character" w:customStyle="1" w:styleId="ListLabel465">
    <w:name w:val="ListLabel 465"/>
    <w:rsid w:val="004A3E47"/>
    <w:rPr>
      <w:rFonts w:ascii="Calibri" w:hAnsi="Calibri"/>
      <w:sz w:val="20"/>
    </w:rPr>
  </w:style>
  <w:style w:type="character" w:customStyle="1" w:styleId="HeaderChar1">
    <w:name w:val="Header Char1"/>
    <w:basedOn w:val="Domylnaczcionkaakapitu"/>
    <w:rsid w:val="004A3E47"/>
    <w:rPr>
      <w:rFonts w:cs="Times New Roman"/>
      <w:sz w:val="24"/>
      <w:szCs w:val="24"/>
    </w:rPr>
  </w:style>
  <w:style w:type="character" w:customStyle="1" w:styleId="HTML-wstpniesformatowanyZnak1">
    <w:name w:val="HTML - wstępnie sformatowany Znak1"/>
    <w:basedOn w:val="Domylnaczcionkaakapitu"/>
    <w:rsid w:val="004A3E47"/>
    <w:rPr>
      <w:rFonts w:ascii="Courier New" w:hAnsi="Courier New" w:cs="Courier New"/>
      <w:sz w:val="20"/>
      <w:szCs w:val="20"/>
    </w:rPr>
  </w:style>
  <w:style w:type="character" w:customStyle="1" w:styleId="ListLabel467">
    <w:name w:val="ListLabel 467"/>
    <w:rsid w:val="004A3E47"/>
    <w:rPr>
      <w:sz w:val="20"/>
    </w:rPr>
  </w:style>
  <w:style w:type="character" w:customStyle="1" w:styleId="ListLabel468">
    <w:name w:val="ListLabel 468"/>
    <w:rsid w:val="004A3E47"/>
    <w:rPr>
      <w:rFonts w:eastAsia="Times New Roman"/>
      <w:sz w:val="20"/>
    </w:rPr>
  </w:style>
  <w:style w:type="character" w:customStyle="1" w:styleId="ListLabel469">
    <w:name w:val="ListLabel 469"/>
    <w:rsid w:val="004A3E47"/>
    <w:rPr>
      <w:sz w:val="20"/>
    </w:rPr>
  </w:style>
  <w:style w:type="character" w:customStyle="1" w:styleId="ListLabel470">
    <w:name w:val="ListLabel 470"/>
    <w:rsid w:val="004A3E47"/>
  </w:style>
  <w:style w:type="character" w:customStyle="1" w:styleId="ListLabel471">
    <w:name w:val="ListLabel 471"/>
    <w:rsid w:val="004A3E47"/>
  </w:style>
  <w:style w:type="character" w:customStyle="1" w:styleId="ListLabel472">
    <w:name w:val="ListLabel 472"/>
    <w:rsid w:val="004A3E47"/>
    <w:rPr>
      <w:color w:val="000000"/>
    </w:rPr>
  </w:style>
  <w:style w:type="character" w:customStyle="1" w:styleId="ListLabel473">
    <w:name w:val="ListLabel 473"/>
    <w:rsid w:val="004A3E47"/>
    <w:rPr>
      <w:b/>
      <w:sz w:val="20"/>
    </w:rPr>
  </w:style>
  <w:style w:type="character" w:customStyle="1" w:styleId="ListLabel474">
    <w:name w:val="ListLabel 474"/>
    <w:rsid w:val="004A3E47"/>
    <w:rPr>
      <w:sz w:val="20"/>
    </w:rPr>
  </w:style>
  <w:style w:type="character" w:customStyle="1" w:styleId="ListLabel475">
    <w:name w:val="ListLabel 475"/>
    <w:rsid w:val="004A3E47"/>
    <w:rPr>
      <w:rFonts w:eastAsia="Times New Roman"/>
      <w:sz w:val="20"/>
    </w:rPr>
  </w:style>
  <w:style w:type="character" w:customStyle="1" w:styleId="ListLabel476">
    <w:name w:val="ListLabel 476"/>
    <w:rsid w:val="004A3E47"/>
    <w:rPr>
      <w:sz w:val="20"/>
    </w:rPr>
  </w:style>
  <w:style w:type="character" w:customStyle="1" w:styleId="ListLabel477">
    <w:name w:val="ListLabel 477"/>
    <w:rsid w:val="004A3E47"/>
    <w:rPr>
      <w:sz w:val="22"/>
    </w:rPr>
  </w:style>
  <w:style w:type="character" w:customStyle="1" w:styleId="ListLabel478">
    <w:name w:val="ListLabel 478"/>
    <w:rsid w:val="004A3E47"/>
    <w:rPr>
      <w:rFonts w:eastAsia="Times New Roman"/>
    </w:rPr>
  </w:style>
  <w:style w:type="character" w:customStyle="1" w:styleId="ListLabel479">
    <w:name w:val="ListLabel 479"/>
    <w:rsid w:val="004A3E47"/>
  </w:style>
  <w:style w:type="character" w:customStyle="1" w:styleId="ListLabel480">
    <w:name w:val="ListLabel 480"/>
    <w:rsid w:val="004A3E47"/>
  </w:style>
  <w:style w:type="character" w:customStyle="1" w:styleId="ListLabel481">
    <w:name w:val="ListLabel 481"/>
    <w:rsid w:val="004A3E47"/>
    <w:rPr>
      <w:b/>
    </w:rPr>
  </w:style>
  <w:style w:type="character" w:customStyle="1" w:styleId="ListLabel482">
    <w:name w:val="ListLabel 482"/>
    <w:rsid w:val="004A3E47"/>
    <w:rPr>
      <w:color w:val="00000A"/>
      <w:sz w:val="20"/>
    </w:rPr>
  </w:style>
  <w:style w:type="character" w:customStyle="1" w:styleId="ListLabel483">
    <w:name w:val="ListLabel 483"/>
    <w:rsid w:val="004A3E47"/>
    <w:rPr>
      <w:dstrike/>
      <w:color w:val="00000A"/>
      <w:sz w:val="20"/>
      <w:u w:val="none"/>
    </w:rPr>
  </w:style>
  <w:style w:type="character" w:customStyle="1" w:styleId="ListLabel484">
    <w:name w:val="ListLabel 484"/>
    <w:rsid w:val="004A3E47"/>
  </w:style>
  <w:style w:type="character" w:customStyle="1" w:styleId="ListLabel485">
    <w:name w:val="ListLabel 485"/>
    <w:rsid w:val="004A3E47"/>
    <w:rPr>
      <w:b/>
      <w:sz w:val="22"/>
    </w:rPr>
  </w:style>
  <w:style w:type="character" w:customStyle="1" w:styleId="ListLabel486">
    <w:name w:val="ListLabel 486"/>
    <w:rsid w:val="004A3E47"/>
    <w:rPr>
      <w:dstrike/>
      <w:sz w:val="20"/>
    </w:rPr>
  </w:style>
  <w:style w:type="character" w:customStyle="1" w:styleId="ListLabel487">
    <w:name w:val="ListLabel 487"/>
    <w:rsid w:val="004A3E47"/>
    <w:rPr>
      <w:rFonts w:eastAsia="Times New Roman"/>
    </w:rPr>
  </w:style>
  <w:style w:type="character" w:customStyle="1" w:styleId="ListLabel488">
    <w:name w:val="ListLabel 488"/>
    <w:rsid w:val="004A3E47"/>
    <w:rPr>
      <w:rFonts w:eastAsia="Times New Roman"/>
    </w:rPr>
  </w:style>
  <w:style w:type="character" w:customStyle="1" w:styleId="ListLabel489">
    <w:name w:val="ListLabel 489"/>
    <w:rsid w:val="004A3E47"/>
    <w:rPr>
      <w:color w:val="00000A"/>
    </w:rPr>
  </w:style>
  <w:style w:type="character" w:customStyle="1" w:styleId="ListLabel490">
    <w:name w:val="ListLabel 490"/>
    <w:rsid w:val="004A3E47"/>
    <w:rPr>
      <w:rFonts w:eastAsia="Times New Roman"/>
      <w:sz w:val="20"/>
    </w:rPr>
  </w:style>
  <w:style w:type="character" w:customStyle="1" w:styleId="ListLabel491">
    <w:name w:val="ListLabel 491"/>
    <w:rsid w:val="004A3E47"/>
    <w:rPr>
      <w:rFonts w:eastAsia="Times New Roman"/>
      <w:sz w:val="18"/>
    </w:rPr>
  </w:style>
  <w:style w:type="character" w:customStyle="1" w:styleId="ListLabel492">
    <w:name w:val="ListLabel 492"/>
    <w:rsid w:val="004A3E47"/>
    <w:rPr>
      <w:rFonts w:eastAsia="Times New Roman"/>
      <w:sz w:val="20"/>
    </w:rPr>
  </w:style>
  <w:style w:type="character" w:customStyle="1" w:styleId="ListLabel493">
    <w:name w:val="ListLabel 493"/>
    <w:rsid w:val="004A3E47"/>
    <w:rPr>
      <w:color w:val="00000A"/>
      <w:spacing w:val="-20"/>
      <w:sz w:val="20"/>
    </w:rPr>
  </w:style>
  <w:style w:type="character" w:customStyle="1" w:styleId="ListLabel494">
    <w:name w:val="ListLabel 494"/>
    <w:rsid w:val="004A3E47"/>
    <w:rPr>
      <w:color w:val="00000A"/>
    </w:rPr>
  </w:style>
  <w:style w:type="character" w:customStyle="1" w:styleId="ListLabel495">
    <w:name w:val="ListLabel 495"/>
    <w:rsid w:val="004A3E47"/>
  </w:style>
  <w:style w:type="character" w:customStyle="1" w:styleId="ListLabel496">
    <w:name w:val="ListLabel 496"/>
    <w:rsid w:val="004A3E47"/>
    <w:rPr>
      <w:rFonts w:eastAsia="Times New Roman"/>
      <w:dstrike/>
      <w:color w:val="00000A"/>
      <w:sz w:val="20"/>
    </w:rPr>
  </w:style>
  <w:style w:type="character" w:customStyle="1" w:styleId="ListLabel497">
    <w:name w:val="ListLabel 497"/>
    <w:rsid w:val="004A3E47"/>
    <w:rPr>
      <w:b/>
      <w:color w:val="00000A"/>
      <w:sz w:val="22"/>
    </w:rPr>
  </w:style>
  <w:style w:type="character" w:customStyle="1" w:styleId="ListLabel498">
    <w:name w:val="ListLabel 498"/>
    <w:rsid w:val="004A3E47"/>
    <w:rPr>
      <w:color w:val="00000A"/>
    </w:rPr>
  </w:style>
  <w:style w:type="character" w:customStyle="1" w:styleId="ListLabel499">
    <w:name w:val="ListLabel 499"/>
    <w:rsid w:val="004A3E47"/>
    <w:rPr>
      <w:color w:val="E36C0A"/>
    </w:rPr>
  </w:style>
  <w:style w:type="character" w:customStyle="1" w:styleId="ListLabel500">
    <w:name w:val="ListLabel 500"/>
    <w:rsid w:val="004A3E47"/>
    <w:rPr>
      <w:color w:val="00000A"/>
    </w:rPr>
  </w:style>
  <w:style w:type="character" w:customStyle="1" w:styleId="ListLabel501">
    <w:name w:val="ListLabel 501"/>
    <w:rsid w:val="004A3E47"/>
    <w:rPr>
      <w:sz w:val="20"/>
    </w:rPr>
  </w:style>
  <w:style w:type="character" w:customStyle="1" w:styleId="ListLabel502">
    <w:name w:val="ListLabel 502"/>
    <w:rsid w:val="004A3E47"/>
    <w:rPr>
      <w:sz w:val="20"/>
    </w:rPr>
  </w:style>
  <w:style w:type="character" w:customStyle="1" w:styleId="FootnoteSymbol">
    <w:name w:val="Footnote Symbol"/>
    <w:rsid w:val="004A3E47"/>
  </w:style>
  <w:style w:type="paragraph" w:customStyle="1" w:styleId="ZnakZnakZnakZnakZnakZnakZnak">
    <w:name w:val="Znak Znak Znak Znak Znak Znak Znak"/>
    <w:basedOn w:val="Normalny"/>
    <w:rsid w:val="004A3E47"/>
    <w:pPr>
      <w:jc w:val="left"/>
    </w:pPr>
  </w:style>
  <w:style w:type="numbering" w:customStyle="1" w:styleId="WWNum65">
    <w:name w:val="WWNum65"/>
    <w:rsid w:val="004A3E47"/>
    <w:pPr>
      <w:numPr>
        <w:numId w:val="142"/>
      </w:numPr>
    </w:pPr>
  </w:style>
  <w:style w:type="numbering" w:customStyle="1" w:styleId="WWNum58">
    <w:name w:val="WWNum58"/>
    <w:rsid w:val="004A3E47"/>
    <w:pPr>
      <w:numPr>
        <w:numId w:val="135"/>
      </w:numPr>
    </w:pPr>
  </w:style>
  <w:style w:type="numbering" w:customStyle="1" w:styleId="WWNum19">
    <w:name w:val="WWNum19"/>
    <w:rsid w:val="004A3E47"/>
    <w:pPr>
      <w:numPr>
        <w:numId w:val="99"/>
      </w:numPr>
    </w:pPr>
  </w:style>
  <w:style w:type="numbering" w:customStyle="1" w:styleId="WWNum21">
    <w:name w:val="WWNum21"/>
    <w:rsid w:val="004A3E47"/>
    <w:pPr>
      <w:numPr>
        <w:numId w:val="101"/>
      </w:numPr>
    </w:pPr>
  </w:style>
  <w:style w:type="numbering" w:customStyle="1" w:styleId="WWNum43">
    <w:name w:val="WWNum43"/>
    <w:rsid w:val="004A3E47"/>
    <w:pPr>
      <w:numPr>
        <w:numId w:val="121"/>
      </w:numPr>
    </w:pPr>
  </w:style>
  <w:style w:type="numbering" w:customStyle="1" w:styleId="WWNum8">
    <w:name w:val="WWNum8"/>
    <w:rsid w:val="004A3E47"/>
    <w:pPr>
      <w:numPr>
        <w:numId w:val="90"/>
      </w:numPr>
    </w:pPr>
  </w:style>
  <w:style w:type="numbering" w:customStyle="1" w:styleId="WWNum5">
    <w:name w:val="WWNum5"/>
    <w:rsid w:val="004A3E47"/>
    <w:pPr>
      <w:numPr>
        <w:numId w:val="87"/>
      </w:numPr>
    </w:pPr>
  </w:style>
  <w:style w:type="numbering" w:customStyle="1" w:styleId="WWNum52">
    <w:name w:val="WWNum52"/>
    <w:rsid w:val="004A3E47"/>
    <w:pPr>
      <w:numPr>
        <w:numId w:val="129"/>
      </w:numPr>
    </w:pPr>
  </w:style>
  <w:style w:type="numbering" w:customStyle="1" w:styleId="WWNum78">
    <w:name w:val="WWNum78"/>
    <w:rsid w:val="004A3E47"/>
    <w:pPr>
      <w:numPr>
        <w:numId w:val="147"/>
      </w:numPr>
    </w:pPr>
  </w:style>
  <w:style w:type="numbering" w:customStyle="1" w:styleId="WWNum391">
    <w:name w:val="WWNum391"/>
    <w:rsid w:val="004A3E47"/>
    <w:pPr>
      <w:numPr>
        <w:numId w:val="153"/>
      </w:numPr>
    </w:pPr>
  </w:style>
  <w:style w:type="numbering" w:customStyle="1" w:styleId="WWNum63">
    <w:name w:val="WWNum63"/>
    <w:rsid w:val="004A3E47"/>
    <w:pPr>
      <w:numPr>
        <w:numId w:val="140"/>
      </w:numPr>
    </w:pPr>
  </w:style>
  <w:style w:type="numbering" w:customStyle="1" w:styleId="WWNum14">
    <w:name w:val="WWNum14"/>
    <w:rsid w:val="004A3E47"/>
    <w:pPr>
      <w:numPr>
        <w:numId w:val="95"/>
      </w:numPr>
    </w:pPr>
  </w:style>
  <w:style w:type="numbering" w:customStyle="1" w:styleId="WWNum1">
    <w:name w:val="WWNum1"/>
    <w:rsid w:val="004A3E47"/>
    <w:pPr>
      <w:numPr>
        <w:numId w:val="83"/>
      </w:numPr>
    </w:pPr>
  </w:style>
  <w:style w:type="numbering" w:customStyle="1" w:styleId="WWNum35">
    <w:name w:val="WWNum35"/>
    <w:rsid w:val="004A3E47"/>
    <w:pPr>
      <w:numPr>
        <w:numId w:val="115"/>
      </w:numPr>
    </w:pPr>
  </w:style>
  <w:style w:type="numbering" w:customStyle="1" w:styleId="WWNum24">
    <w:name w:val="WWNum24"/>
    <w:rsid w:val="004A3E47"/>
    <w:pPr>
      <w:numPr>
        <w:numId w:val="104"/>
      </w:numPr>
    </w:pPr>
  </w:style>
  <w:style w:type="numbering" w:customStyle="1" w:styleId="WWNum61">
    <w:name w:val="WWNum61"/>
    <w:rsid w:val="004A3E47"/>
    <w:pPr>
      <w:numPr>
        <w:numId w:val="138"/>
      </w:numPr>
    </w:pPr>
  </w:style>
  <w:style w:type="numbering" w:customStyle="1" w:styleId="WWNum26">
    <w:name w:val="WWNum26"/>
    <w:rsid w:val="004A3E47"/>
    <w:pPr>
      <w:numPr>
        <w:numId w:val="106"/>
      </w:numPr>
    </w:pPr>
  </w:style>
  <w:style w:type="numbering" w:customStyle="1" w:styleId="WWNum45">
    <w:name w:val="WWNum45"/>
    <w:rsid w:val="004A3E47"/>
    <w:pPr>
      <w:numPr>
        <w:numId w:val="123"/>
      </w:numPr>
    </w:pPr>
  </w:style>
  <w:style w:type="numbering" w:customStyle="1" w:styleId="WWNum82">
    <w:name w:val="WWNum82"/>
    <w:rsid w:val="004A3E47"/>
    <w:pPr>
      <w:numPr>
        <w:numId w:val="148"/>
      </w:numPr>
    </w:pPr>
  </w:style>
  <w:style w:type="numbering" w:customStyle="1" w:styleId="WWNum75">
    <w:name w:val="WWNum75"/>
    <w:rsid w:val="004A3E47"/>
    <w:pPr>
      <w:numPr>
        <w:numId w:val="144"/>
      </w:numPr>
    </w:pPr>
  </w:style>
  <w:style w:type="numbering" w:customStyle="1" w:styleId="WWNum15">
    <w:name w:val="WWNum15"/>
    <w:rsid w:val="004A3E47"/>
    <w:pPr>
      <w:numPr>
        <w:numId w:val="96"/>
      </w:numPr>
    </w:pPr>
  </w:style>
  <w:style w:type="numbering" w:customStyle="1" w:styleId="WWNum69">
    <w:name w:val="WWNum69"/>
    <w:rsid w:val="004A3E47"/>
    <w:pPr>
      <w:numPr>
        <w:numId w:val="143"/>
      </w:numPr>
    </w:pPr>
  </w:style>
  <w:style w:type="numbering" w:customStyle="1" w:styleId="WWNum64">
    <w:name w:val="WWNum64"/>
    <w:rsid w:val="004A3E47"/>
    <w:pPr>
      <w:numPr>
        <w:numId w:val="141"/>
      </w:numPr>
    </w:pPr>
  </w:style>
  <w:style w:type="numbering" w:customStyle="1" w:styleId="WWNum42">
    <w:name w:val="WWNum42"/>
    <w:rsid w:val="004A3E47"/>
    <w:pPr>
      <w:numPr>
        <w:numId w:val="120"/>
      </w:numPr>
    </w:pPr>
  </w:style>
  <w:style w:type="numbering" w:customStyle="1" w:styleId="WWNum31">
    <w:name w:val="WWNum31"/>
    <w:rsid w:val="004A3E47"/>
    <w:pPr>
      <w:numPr>
        <w:numId w:val="111"/>
      </w:numPr>
    </w:pPr>
  </w:style>
  <w:style w:type="numbering" w:customStyle="1" w:styleId="WWNum38">
    <w:name w:val="WWNum38"/>
    <w:rsid w:val="004A3E47"/>
    <w:pPr>
      <w:numPr>
        <w:numId w:val="117"/>
      </w:numPr>
    </w:pPr>
  </w:style>
  <w:style w:type="numbering" w:customStyle="1" w:styleId="WWNum28">
    <w:name w:val="WWNum28"/>
    <w:rsid w:val="004A3E47"/>
    <w:pPr>
      <w:numPr>
        <w:numId w:val="108"/>
      </w:numPr>
    </w:pPr>
  </w:style>
  <w:style w:type="numbering" w:customStyle="1" w:styleId="WWNum6">
    <w:name w:val="WWNum6"/>
    <w:rsid w:val="004A3E47"/>
    <w:pPr>
      <w:numPr>
        <w:numId w:val="88"/>
      </w:numPr>
    </w:pPr>
  </w:style>
  <w:style w:type="numbering" w:customStyle="1" w:styleId="WWNum53">
    <w:name w:val="WWNum53"/>
    <w:rsid w:val="004A3E47"/>
    <w:pPr>
      <w:numPr>
        <w:numId w:val="130"/>
      </w:numPr>
    </w:pPr>
  </w:style>
  <w:style w:type="numbering" w:customStyle="1" w:styleId="WWNum39">
    <w:name w:val="WWNum39"/>
    <w:rsid w:val="004A3E47"/>
    <w:pPr>
      <w:numPr>
        <w:numId w:val="154"/>
      </w:numPr>
    </w:pPr>
  </w:style>
  <w:style w:type="numbering" w:customStyle="1" w:styleId="WWNum17">
    <w:name w:val="WWNum17"/>
    <w:rsid w:val="004A3E47"/>
    <w:pPr>
      <w:numPr>
        <w:numId w:val="97"/>
      </w:numPr>
    </w:pPr>
  </w:style>
  <w:style w:type="numbering" w:customStyle="1" w:styleId="WWNum11">
    <w:name w:val="WWNum11"/>
    <w:rsid w:val="004A3E47"/>
    <w:pPr>
      <w:numPr>
        <w:numId w:val="92"/>
      </w:numPr>
    </w:pPr>
  </w:style>
  <w:style w:type="numbering" w:customStyle="1" w:styleId="WWNum2">
    <w:name w:val="WWNum2"/>
    <w:rsid w:val="004A3E47"/>
    <w:pPr>
      <w:numPr>
        <w:numId w:val="84"/>
      </w:numPr>
    </w:pPr>
  </w:style>
  <w:style w:type="numbering" w:customStyle="1" w:styleId="WWNum18">
    <w:name w:val="WWNum18"/>
    <w:rsid w:val="004A3E47"/>
    <w:pPr>
      <w:numPr>
        <w:numId w:val="98"/>
      </w:numPr>
    </w:pPr>
  </w:style>
  <w:style w:type="numbering" w:customStyle="1" w:styleId="WWNum3">
    <w:name w:val="WWNum3"/>
    <w:rsid w:val="004A3E47"/>
    <w:pPr>
      <w:numPr>
        <w:numId w:val="85"/>
      </w:numPr>
    </w:pPr>
  </w:style>
  <w:style w:type="numbering" w:customStyle="1" w:styleId="WWNum13">
    <w:name w:val="WWNum13"/>
    <w:rsid w:val="004A3E47"/>
    <w:pPr>
      <w:numPr>
        <w:numId w:val="94"/>
      </w:numPr>
    </w:pPr>
  </w:style>
  <w:style w:type="numbering" w:customStyle="1" w:styleId="WWNum62">
    <w:name w:val="WWNum62"/>
    <w:rsid w:val="004A3E47"/>
    <w:pPr>
      <w:numPr>
        <w:numId w:val="139"/>
      </w:numPr>
    </w:pPr>
  </w:style>
  <w:style w:type="numbering" w:customStyle="1" w:styleId="WWNum56">
    <w:name w:val="WWNum56"/>
    <w:rsid w:val="004A3E47"/>
    <w:pPr>
      <w:numPr>
        <w:numId w:val="133"/>
      </w:numPr>
    </w:pPr>
  </w:style>
  <w:style w:type="numbering" w:customStyle="1" w:styleId="WWNum25">
    <w:name w:val="WWNum25"/>
    <w:rsid w:val="004A3E47"/>
    <w:pPr>
      <w:numPr>
        <w:numId w:val="105"/>
      </w:numPr>
    </w:pPr>
  </w:style>
  <w:style w:type="numbering" w:customStyle="1" w:styleId="WWNum12">
    <w:name w:val="WWNum12"/>
    <w:rsid w:val="004A3E47"/>
    <w:pPr>
      <w:numPr>
        <w:numId w:val="93"/>
      </w:numPr>
    </w:pPr>
  </w:style>
  <w:style w:type="numbering" w:customStyle="1" w:styleId="WWNum381">
    <w:name w:val="WWNum381"/>
    <w:rsid w:val="004A3E47"/>
    <w:pPr>
      <w:numPr>
        <w:numId w:val="152"/>
      </w:numPr>
    </w:pPr>
  </w:style>
  <w:style w:type="numbering" w:customStyle="1" w:styleId="WWNum49">
    <w:name w:val="WWNum49"/>
    <w:rsid w:val="004A3E47"/>
    <w:pPr>
      <w:numPr>
        <w:numId w:val="126"/>
      </w:numPr>
    </w:pPr>
  </w:style>
  <w:style w:type="numbering" w:customStyle="1" w:styleId="WWNum7">
    <w:name w:val="WWNum7"/>
    <w:rsid w:val="004A3E47"/>
    <w:pPr>
      <w:numPr>
        <w:numId w:val="89"/>
      </w:numPr>
    </w:pPr>
  </w:style>
  <w:style w:type="numbering" w:customStyle="1" w:styleId="WWNum32">
    <w:name w:val="WWNum32"/>
    <w:rsid w:val="004A3E47"/>
    <w:pPr>
      <w:numPr>
        <w:numId w:val="112"/>
      </w:numPr>
    </w:pPr>
  </w:style>
  <w:style w:type="numbering" w:customStyle="1" w:styleId="WWNum86">
    <w:name w:val="WWNum86"/>
    <w:rsid w:val="004A3E47"/>
    <w:pPr>
      <w:numPr>
        <w:numId w:val="151"/>
      </w:numPr>
    </w:pPr>
  </w:style>
  <w:style w:type="numbering" w:customStyle="1" w:styleId="WWNum84">
    <w:name w:val="WWNum84"/>
    <w:rsid w:val="004A3E47"/>
    <w:pPr>
      <w:numPr>
        <w:numId w:val="149"/>
      </w:numPr>
    </w:pPr>
  </w:style>
  <w:style w:type="numbering" w:customStyle="1" w:styleId="WWNum55">
    <w:name w:val="WWNum55"/>
    <w:rsid w:val="004A3E47"/>
    <w:pPr>
      <w:numPr>
        <w:numId w:val="132"/>
      </w:numPr>
    </w:pPr>
  </w:style>
  <w:style w:type="numbering" w:customStyle="1" w:styleId="WWNum16">
    <w:name w:val="WWNum16"/>
    <w:rsid w:val="004A3E47"/>
    <w:pPr>
      <w:numPr>
        <w:numId w:val="155"/>
      </w:numPr>
    </w:pPr>
  </w:style>
  <w:style w:type="numbering" w:customStyle="1" w:styleId="WWNum20">
    <w:name w:val="WWNum20"/>
    <w:rsid w:val="004A3E47"/>
    <w:pPr>
      <w:numPr>
        <w:numId w:val="100"/>
      </w:numPr>
    </w:pPr>
  </w:style>
  <w:style w:type="numbering" w:customStyle="1" w:styleId="WWNum41">
    <w:name w:val="WWNum41"/>
    <w:rsid w:val="004A3E47"/>
    <w:pPr>
      <w:numPr>
        <w:numId w:val="119"/>
      </w:numPr>
    </w:pPr>
  </w:style>
  <w:style w:type="numbering" w:customStyle="1" w:styleId="WWNum50">
    <w:name w:val="WWNum50"/>
    <w:rsid w:val="004A3E47"/>
    <w:pPr>
      <w:numPr>
        <w:numId w:val="127"/>
      </w:numPr>
    </w:pPr>
  </w:style>
  <w:style w:type="numbering" w:customStyle="1" w:styleId="WWNum44">
    <w:name w:val="WWNum44"/>
    <w:rsid w:val="004A3E47"/>
    <w:pPr>
      <w:numPr>
        <w:numId w:val="122"/>
      </w:numPr>
    </w:pPr>
  </w:style>
  <w:style w:type="numbering" w:customStyle="1" w:styleId="WWNum30">
    <w:name w:val="WWNum30"/>
    <w:rsid w:val="004A3E47"/>
    <w:pPr>
      <w:numPr>
        <w:numId w:val="110"/>
      </w:numPr>
    </w:pPr>
  </w:style>
  <w:style w:type="numbering" w:customStyle="1" w:styleId="WWNum4">
    <w:name w:val="WWNum4"/>
    <w:rsid w:val="004A3E47"/>
    <w:pPr>
      <w:numPr>
        <w:numId w:val="86"/>
      </w:numPr>
    </w:pPr>
  </w:style>
  <w:style w:type="numbering" w:customStyle="1" w:styleId="WWNum27">
    <w:name w:val="WWNum27"/>
    <w:rsid w:val="004A3E47"/>
    <w:pPr>
      <w:numPr>
        <w:numId w:val="107"/>
      </w:numPr>
    </w:pPr>
  </w:style>
  <w:style w:type="numbering" w:customStyle="1" w:styleId="WWNum36">
    <w:name w:val="WWNum36"/>
    <w:rsid w:val="004A3E47"/>
    <w:pPr>
      <w:numPr>
        <w:numId w:val="116"/>
      </w:numPr>
    </w:pPr>
  </w:style>
  <w:style w:type="numbering" w:customStyle="1" w:styleId="WWNum29">
    <w:name w:val="WWNum29"/>
    <w:rsid w:val="004A3E47"/>
    <w:pPr>
      <w:numPr>
        <w:numId w:val="109"/>
      </w:numPr>
    </w:pPr>
  </w:style>
  <w:style w:type="numbering" w:customStyle="1" w:styleId="WWNum47">
    <w:name w:val="WWNum47"/>
    <w:rsid w:val="004A3E47"/>
    <w:pPr>
      <w:numPr>
        <w:numId w:val="125"/>
      </w:numPr>
    </w:pPr>
  </w:style>
  <w:style w:type="numbering" w:customStyle="1" w:styleId="WWNum40">
    <w:name w:val="WWNum40"/>
    <w:rsid w:val="004A3E47"/>
    <w:pPr>
      <w:numPr>
        <w:numId w:val="118"/>
      </w:numPr>
    </w:pPr>
  </w:style>
  <w:style w:type="numbering" w:customStyle="1" w:styleId="WWNum23">
    <w:name w:val="WWNum23"/>
    <w:rsid w:val="004A3E47"/>
    <w:pPr>
      <w:numPr>
        <w:numId w:val="103"/>
      </w:numPr>
    </w:pPr>
  </w:style>
  <w:style w:type="numbering" w:customStyle="1" w:styleId="WWNum54">
    <w:name w:val="WWNum54"/>
    <w:rsid w:val="004A3E47"/>
    <w:pPr>
      <w:numPr>
        <w:numId w:val="131"/>
      </w:numPr>
    </w:pPr>
  </w:style>
  <w:style w:type="numbering" w:customStyle="1" w:styleId="WWNum59">
    <w:name w:val="WWNum59"/>
    <w:rsid w:val="004A3E47"/>
    <w:pPr>
      <w:numPr>
        <w:numId w:val="136"/>
      </w:numPr>
    </w:pPr>
  </w:style>
  <w:style w:type="numbering" w:customStyle="1" w:styleId="WWNum22">
    <w:name w:val="WWNum22"/>
    <w:rsid w:val="004A3E47"/>
    <w:pPr>
      <w:numPr>
        <w:numId w:val="102"/>
      </w:numPr>
    </w:pPr>
  </w:style>
  <w:style w:type="numbering" w:customStyle="1" w:styleId="WWNum51">
    <w:name w:val="WWNum51"/>
    <w:rsid w:val="004A3E47"/>
    <w:pPr>
      <w:numPr>
        <w:numId w:val="128"/>
      </w:numPr>
    </w:pPr>
  </w:style>
  <w:style w:type="numbering" w:customStyle="1" w:styleId="WWNum46">
    <w:name w:val="WWNum46"/>
    <w:rsid w:val="004A3E47"/>
    <w:pPr>
      <w:numPr>
        <w:numId w:val="124"/>
      </w:numPr>
    </w:pPr>
  </w:style>
  <w:style w:type="numbering" w:customStyle="1" w:styleId="WWNum76">
    <w:name w:val="WWNum76"/>
    <w:rsid w:val="004A3E47"/>
    <w:pPr>
      <w:numPr>
        <w:numId w:val="145"/>
      </w:numPr>
    </w:pPr>
  </w:style>
  <w:style w:type="numbering" w:customStyle="1" w:styleId="WWNum48">
    <w:name w:val="WWNum48"/>
    <w:rsid w:val="004A3E47"/>
    <w:pPr>
      <w:numPr>
        <w:numId w:val="156"/>
      </w:numPr>
    </w:pPr>
  </w:style>
  <w:style w:type="numbering" w:customStyle="1" w:styleId="WWNum57">
    <w:name w:val="WWNum57"/>
    <w:rsid w:val="004A3E47"/>
    <w:pPr>
      <w:numPr>
        <w:numId w:val="134"/>
      </w:numPr>
    </w:pPr>
  </w:style>
  <w:style w:type="numbering" w:customStyle="1" w:styleId="WWNum60">
    <w:name w:val="WWNum60"/>
    <w:rsid w:val="004A3E47"/>
    <w:pPr>
      <w:numPr>
        <w:numId w:val="137"/>
      </w:numPr>
    </w:pPr>
  </w:style>
  <w:style w:type="numbering" w:customStyle="1" w:styleId="WWNum33">
    <w:name w:val="WWNum33"/>
    <w:rsid w:val="004A3E47"/>
    <w:pPr>
      <w:numPr>
        <w:numId w:val="113"/>
      </w:numPr>
    </w:pPr>
  </w:style>
  <w:style w:type="numbering" w:customStyle="1" w:styleId="WWNum34">
    <w:name w:val="WWNum34"/>
    <w:rsid w:val="004A3E47"/>
    <w:pPr>
      <w:numPr>
        <w:numId w:val="114"/>
      </w:numPr>
    </w:pPr>
  </w:style>
  <w:style w:type="numbering" w:customStyle="1" w:styleId="WWNum85">
    <w:name w:val="WWNum85"/>
    <w:rsid w:val="004A3E47"/>
    <w:pPr>
      <w:numPr>
        <w:numId w:val="150"/>
      </w:numPr>
    </w:pPr>
  </w:style>
  <w:style w:type="numbering" w:customStyle="1" w:styleId="WWNum77">
    <w:name w:val="WWNum77"/>
    <w:rsid w:val="004A3E47"/>
    <w:pPr>
      <w:numPr>
        <w:numId w:val="146"/>
      </w:numPr>
    </w:pPr>
  </w:style>
  <w:style w:type="numbering" w:customStyle="1" w:styleId="WWNum10">
    <w:name w:val="WWNum10"/>
    <w:rsid w:val="004A3E47"/>
    <w:pPr>
      <w:numPr>
        <w:numId w:val="91"/>
      </w:numPr>
    </w:pPr>
  </w:style>
  <w:style w:type="character" w:customStyle="1" w:styleId="TekstpodstawowyZnak1">
    <w:name w:val="Tekst podstawowy Znak1"/>
    <w:basedOn w:val="Domylnaczcionkaakapitu"/>
    <w:uiPriority w:val="99"/>
    <w:semiHidden/>
    <w:rsid w:val="004A3E47"/>
  </w:style>
  <w:style w:type="paragraph" w:styleId="Tekstblokowy">
    <w:name w:val="Block Text"/>
    <w:basedOn w:val="Normalny"/>
    <w:rsid w:val="004A3E47"/>
    <w:pPr>
      <w:ind w:left="-27" w:right="-15"/>
      <w:jc w:val="center"/>
    </w:pPr>
    <w:rPr>
      <w:rFonts w:ascii="Arial" w:hAnsi="Arial" w:cs="Arial"/>
      <w:b/>
      <w:bCs/>
      <w:color w:val="000000"/>
      <w:sz w:val="16"/>
    </w:rPr>
  </w:style>
  <w:style w:type="paragraph" w:styleId="Bezodstpw">
    <w:name w:val="No Spacing"/>
    <w:uiPriority w:val="1"/>
    <w:qFormat/>
    <w:rsid w:val="004A3E47"/>
    <w:pPr>
      <w:suppressAutoHyphens/>
    </w:pPr>
    <w:rPr>
      <w:rFonts w:ascii="Garamond" w:hAnsi="Garamond" w:cs="Garamond"/>
      <w:sz w:val="26"/>
      <w:szCs w:val="22"/>
      <w:lang w:eastAsia="ar-SA"/>
    </w:rPr>
  </w:style>
  <w:style w:type="character" w:customStyle="1" w:styleId="s1">
    <w:name w:val="s1"/>
    <w:basedOn w:val="Domylnaczcionkaakapitu"/>
    <w:rsid w:val="004A3E47"/>
  </w:style>
  <w:style w:type="table" w:customStyle="1" w:styleId="Tabela-Siatka1">
    <w:name w:val="Tabela - Siatka1"/>
    <w:basedOn w:val="Standardowy"/>
    <w:next w:val="Tabela-Siatka"/>
    <w:uiPriority w:val="59"/>
    <w:rsid w:val="004A3E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4A3E47"/>
    <w:rPr>
      <w:color w:val="605E5C"/>
      <w:shd w:val="clear" w:color="auto" w:fill="E1DFDD"/>
    </w:rPr>
  </w:style>
  <w:style w:type="paragraph" w:customStyle="1" w:styleId="text-justify">
    <w:name w:val="text-justify"/>
    <w:basedOn w:val="Normalny"/>
    <w:rsid w:val="004A3E47"/>
    <w:pPr>
      <w:spacing w:before="100" w:beforeAutospacing="1" w:after="100" w:afterAutospacing="1"/>
      <w:jc w:val="left"/>
    </w:pPr>
  </w:style>
  <w:style w:type="character" w:customStyle="1" w:styleId="DeltaViewInsertion">
    <w:name w:val="DeltaView Insertion"/>
    <w:uiPriority w:val="99"/>
    <w:rsid w:val="004A3E47"/>
    <w:rPr>
      <w:b/>
      <w:bCs w:val="0"/>
      <w:i/>
      <w:iCs w:val="0"/>
      <w:spacing w:val="0"/>
    </w:rPr>
  </w:style>
  <w:style w:type="character" w:styleId="Tekstzastpczy">
    <w:name w:val="Placeholder Text"/>
    <w:basedOn w:val="Domylnaczcionkaakapitu"/>
    <w:uiPriority w:val="99"/>
    <w:semiHidden/>
    <w:rsid w:val="004A3E47"/>
  </w:style>
  <w:style w:type="character" w:customStyle="1" w:styleId="hgkelc">
    <w:name w:val="hgkelc"/>
    <w:basedOn w:val="Domylnaczcionkaakapitu"/>
    <w:rsid w:val="00094493"/>
  </w:style>
  <w:style w:type="character" w:styleId="Nierozpoznanawzmianka">
    <w:name w:val="Unresolved Mention"/>
    <w:basedOn w:val="Domylnaczcionkaakapitu"/>
    <w:uiPriority w:val="99"/>
    <w:semiHidden/>
    <w:unhideWhenUsed/>
    <w:rsid w:val="00153CEB"/>
    <w:rPr>
      <w:color w:val="605E5C"/>
      <w:shd w:val="clear" w:color="auto" w:fill="E1DFDD"/>
    </w:rPr>
  </w:style>
  <w:style w:type="character" w:customStyle="1" w:styleId="ct-span">
    <w:name w:val="ct-span"/>
    <w:basedOn w:val="Domylnaczcionkaakapitu"/>
    <w:rsid w:val="00EF32A4"/>
  </w:style>
  <w:style w:type="character" w:styleId="UyteHipercze">
    <w:name w:val="FollowedHyperlink"/>
    <w:basedOn w:val="Domylnaczcionkaakapitu"/>
    <w:semiHidden/>
    <w:unhideWhenUsed/>
    <w:rsid w:val="00EF32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22277">
      <w:marLeft w:val="0"/>
      <w:marRight w:val="0"/>
      <w:marTop w:val="0"/>
      <w:marBottom w:val="0"/>
      <w:divBdr>
        <w:top w:val="none" w:sz="0" w:space="0" w:color="auto"/>
        <w:left w:val="none" w:sz="0" w:space="0" w:color="auto"/>
        <w:bottom w:val="none" w:sz="0" w:space="0" w:color="auto"/>
        <w:right w:val="none" w:sz="0" w:space="0" w:color="auto"/>
      </w:divBdr>
    </w:div>
    <w:div w:id="170222296">
      <w:marLeft w:val="0"/>
      <w:marRight w:val="0"/>
      <w:marTop w:val="0"/>
      <w:marBottom w:val="0"/>
      <w:divBdr>
        <w:top w:val="none" w:sz="0" w:space="0" w:color="auto"/>
        <w:left w:val="none" w:sz="0" w:space="0" w:color="auto"/>
        <w:bottom w:val="none" w:sz="0" w:space="0" w:color="auto"/>
        <w:right w:val="none" w:sz="0" w:space="0" w:color="auto"/>
      </w:divBdr>
      <w:divsChild>
        <w:div w:id="170222307">
          <w:marLeft w:val="0"/>
          <w:marRight w:val="0"/>
          <w:marTop w:val="0"/>
          <w:marBottom w:val="0"/>
          <w:divBdr>
            <w:top w:val="none" w:sz="0" w:space="0" w:color="auto"/>
            <w:left w:val="none" w:sz="0" w:space="0" w:color="auto"/>
            <w:bottom w:val="none" w:sz="0" w:space="0" w:color="auto"/>
            <w:right w:val="none" w:sz="0" w:space="0" w:color="auto"/>
          </w:divBdr>
          <w:divsChild>
            <w:div w:id="170222392">
              <w:marLeft w:val="0"/>
              <w:marRight w:val="0"/>
              <w:marTop w:val="0"/>
              <w:marBottom w:val="0"/>
              <w:divBdr>
                <w:top w:val="none" w:sz="0" w:space="0" w:color="auto"/>
                <w:left w:val="none" w:sz="0" w:space="0" w:color="auto"/>
                <w:bottom w:val="none" w:sz="0" w:space="0" w:color="auto"/>
                <w:right w:val="none" w:sz="0" w:space="0" w:color="auto"/>
              </w:divBdr>
              <w:divsChild>
                <w:div w:id="1702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2311">
          <w:marLeft w:val="0"/>
          <w:marRight w:val="0"/>
          <w:marTop w:val="0"/>
          <w:marBottom w:val="0"/>
          <w:divBdr>
            <w:top w:val="none" w:sz="0" w:space="0" w:color="auto"/>
            <w:left w:val="none" w:sz="0" w:space="0" w:color="auto"/>
            <w:bottom w:val="none" w:sz="0" w:space="0" w:color="auto"/>
            <w:right w:val="none" w:sz="0" w:space="0" w:color="auto"/>
          </w:divBdr>
          <w:divsChild>
            <w:div w:id="170222316">
              <w:marLeft w:val="-3767"/>
              <w:marRight w:val="0"/>
              <w:marTop w:val="0"/>
              <w:marBottom w:val="0"/>
              <w:divBdr>
                <w:top w:val="none" w:sz="0" w:space="0" w:color="auto"/>
                <w:left w:val="none" w:sz="0" w:space="0" w:color="auto"/>
                <w:bottom w:val="none" w:sz="0" w:space="0" w:color="auto"/>
                <w:right w:val="none" w:sz="0" w:space="0" w:color="auto"/>
              </w:divBdr>
            </w:div>
            <w:div w:id="170222587">
              <w:marLeft w:val="0"/>
              <w:marRight w:val="0"/>
              <w:marTop w:val="0"/>
              <w:marBottom w:val="0"/>
              <w:divBdr>
                <w:top w:val="none" w:sz="0" w:space="0" w:color="auto"/>
                <w:left w:val="none" w:sz="0" w:space="0" w:color="auto"/>
                <w:bottom w:val="none" w:sz="0" w:space="0" w:color="auto"/>
                <w:right w:val="none" w:sz="0" w:space="0" w:color="auto"/>
              </w:divBdr>
              <w:divsChild>
                <w:div w:id="1702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2327">
          <w:marLeft w:val="0"/>
          <w:marRight w:val="0"/>
          <w:marTop w:val="0"/>
          <w:marBottom w:val="0"/>
          <w:divBdr>
            <w:top w:val="none" w:sz="0" w:space="0" w:color="auto"/>
            <w:left w:val="none" w:sz="0" w:space="0" w:color="auto"/>
            <w:bottom w:val="none" w:sz="0" w:space="0" w:color="auto"/>
            <w:right w:val="none" w:sz="0" w:space="0" w:color="auto"/>
          </w:divBdr>
          <w:divsChild>
            <w:div w:id="170222314">
              <w:marLeft w:val="0"/>
              <w:marRight w:val="0"/>
              <w:marTop w:val="0"/>
              <w:marBottom w:val="0"/>
              <w:divBdr>
                <w:top w:val="none" w:sz="0" w:space="0" w:color="auto"/>
                <w:left w:val="none" w:sz="0" w:space="0" w:color="auto"/>
                <w:bottom w:val="none" w:sz="0" w:space="0" w:color="auto"/>
                <w:right w:val="none" w:sz="0" w:space="0" w:color="auto"/>
              </w:divBdr>
              <w:divsChild>
                <w:div w:id="1702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2423">
          <w:marLeft w:val="0"/>
          <w:marRight w:val="0"/>
          <w:marTop w:val="0"/>
          <w:marBottom w:val="0"/>
          <w:divBdr>
            <w:top w:val="none" w:sz="0" w:space="0" w:color="auto"/>
            <w:left w:val="none" w:sz="0" w:space="0" w:color="auto"/>
            <w:bottom w:val="none" w:sz="0" w:space="0" w:color="auto"/>
            <w:right w:val="none" w:sz="0" w:space="0" w:color="auto"/>
          </w:divBdr>
          <w:divsChild>
            <w:div w:id="170222347">
              <w:marLeft w:val="-3767"/>
              <w:marRight w:val="0"/>
              <w:marTop w:val="0"/>
              <w:marBottom w:val="0"/>
              <w:divBdr>
                <w:top w:val="none" w:sz="0" w:space="0" w:color="auto"/>
                <w:left w:val="none" w:sz="0" w:space="0" w:color="auto"/>
                <w:bottom w:val="none" w:sz="0" w:space="0" w:color="auto"/>
                <w:right w:val="none" w:sz="0" w:space="0" w:color="auto"/>
              </w:divBdr>
            </w:div>
            <w:div w:id="170222486">
              <w:marLeft w:val="0"/>
              <w:marRight w:val="0"/>
              <w:marTop w:val="0"/>
              <w:marBottom w:val="0"/>
              <w:divBdr>
                <w:top w:val="none" w:sz="0" w:space="0" w:color="auto"/>
                <w:left w:val="none" w:sz="0" w:space="0" w:color="auto"/>
                <w:bottom w:val="none" w:sz="0" w:space="0" w:color="auto"/>
                <w:right w:val="none" w:sz="0" w:space="0" w:color="auto"/>
              </w:divBdr>
              <w:divsChild>
                <w:div w:id="17022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2425">
          <w:marLeft w:val="0"/>
          <w:marRight w:val="0"/>
          <w:marTop w:val="0"/>
          <w:marBottom w:val="0"/>
          <w:divBdr>
            <w:top w:val="none" w:sz="0" w:space="0" w:color="auto"/>
            <w:left w:val="none" w:sz="0" w:space="0" w:color="auto"/>
            <w:bottom w:val="none" w:sz="0" w:space="0" w:color="auto"/>
            <w:right w:val="none" w:sz="0" w:space="0" w:color="auto"/>
          </w:divBdr>
          <w:divsChild>
            <w:div w:id="170222507">
              <w:marLeft w:val="0"/>
              <w:marRight w:val="0"/>
              <w:marTop w:val="0"/>
              <w:marBottom w:val="0"/>
              <w:divBdr>
                <w:top w:val="none" w:sz="0" w:space="0" w:color="auto"/>
                <w:left w:val="none" w:sz="0" w:space="0" w:color="auto"/>
                <w:bottom w:val="none" w:sz="0" w:space="0" w:color="auto"/>
                <w:right w:val="none" w:sz="0" w:space="0" w:color="auto"/>
              </w:divBdr>
            </w:div>
          </w:divsChild>
        </w:div>
        <w:div w:id="170222433">
          <w:marLeft w:val="0"/>
          <w:marRight w:val="0"/>
          <w:marTop w:val="0"/>
          <w:marBottom w:val="0"/>
          <w:divBdr>
            <w:top w:val="none" w:sz="0" w:space="0" w:color="auto"/>
            <w:left w:val="none" w:sz="0" w:space="0" w:color="auto"/>
            <w:bottom w:val="none" w:sz="0" w:space="0" w:color="auto"/>
            <w:right w:val="none" w:sz="0" w:space="0" w:color="auto"/>
          </w:divBdr>
          <w:divsChild>
            <w:div w:id="170222329">
              <w:marLeft w:val="0"/>
              <w:marRight w:val="0"/>
              <w:marTop w:val="0"/>
              <w:marBottom w:val="0"/>
              <w:divBdr>
                <w:top w:val="none" w:sz="0" w:space="0" w:color="auto"/>
                <w:left w:val="none" w:sz="0" w:space="0" w:color="auto"/>
                <w:bottom w:val="none" w:sz="0" w:space="0" w:color="auto"/>
                <w:right w:val="none" w:sz="0" w:space="0" w:color="auto"/>
              </w:divBdr>
              <w:divsChild>
                <w:div w:id="1702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2455">
          <w:marLeft w:val="0"/>
          <w:marRight w:val="0"/>
          <w:marTop w:val="0"/>
          <w:marBottom w:val="0"/>
          <w:divBdr>
            <w:top w:val="none" w:sz="0" w:space="0" w:color="auto"/>
            <w:left w:val="none" w:sz="0" w:space="0" w:color="auto"/>
            <w:bottom w:val="none" w:sz="0" w:space="0" w:color="auto"/>
            <w:right w:val="none" w:sz="0" w:space="0" w:color="auto"/>
          </w:divBdr>
          <w:divsChild>
            <w:div w:id="170222338">
              <w:marLeft w:val="0"/>
              <w:marRight w:val="0"/>
              <w:marTop w:val="0"/>
              <w:marBottom w:val="0"/>
              <w:divBdr>
                <w:top w:val="none" w:sz="0" w:space="0" w:color="auto"/>
                <w:left w:val="none" w:sz="0" w:space="0" w:color="auto"/>
                <w:bottom w:val="none" w:sz="0" w:space="0" w:color="auto"/>
                <w:right w:val="none" w:sz="0" w:space="0" w:color="auto"/>
              </w:divBdr>
              <w:divsChild>
                <w:div w:id="170222271">
                  <w:marLeft w:val="0"/>
                  <w:marRight w:val="0"/>
                  <w:marTop w:val="0"/>
                  <w:marBottom w:val="0"/>
                  <w:divBdr>
                    <w:top w:val="none" w:sz="0" w:space="0" w:color="auto"/>
                    <w:left w:val="none" w:sz="0" w:space="0" w:color="auto"/>
                    <w:bottom w:val="none" w:sz="0" w:space="0" w:color="auto"/>
                    <w:right w:val="none" w:sz="0" w:space="0" w:color="auto"/>
                  </w:divBdr>
                  <w:divsChild>
                    <w:div w:id="170222313">
                      <w:marLeft w:val="0"/>
                      <w:marRight w:val="0"/>
                      <w:marTop w:val="0"/>
                      <w:marBottom w:val="0"/>
                      <w:divBdr>
                        <w:top w:val="none" w:sz="0" w:space="0" w:color="auto"/>
                        <w:left w:val="none" w:sz="0" w:space="0" w:color="auto"/>
                        <w:bottom w:val="none" w:sz="0" w:space="0" w:color="auto"/>
                        <w:right w:val="none" w:sz="0" w:space="0" w:color="auto"/>
                      </w:divBdr>
                    </w:div>
                  </w:divsChild>
                </w:div>
                <w:div w:id="170222332">
                  <w:marLeft w:val="0"/>
                  <w:marRight w:val="0"/>
                  <w:marTop w:val="0"/>
                  <w:marBottom w:val="0"/>
                  <w:divBdr>
                    <w:top w:val="none" w:sz="0" w:space="0" w:color="auto"/>
                    <w:left w:val="none" w:sz="0" w:space="0" w:color="auto"/>
                    <w:bottom w:val="none" w:sz="0" w:space="0" w:color="auto"/>
                    <w:right w:val="none" w:sz="0" w:space="0" w:color="auto"/>
                  </w:divBdr>
                  <w:divsChild>
                    <w:div w:id="170222303">
                      <w:marLeft w:val="0"/>
                      <w:marRight w:val="0"/>
                      <w:marTop w:val="0"/>
                      <w:marBottom w:val="0"/>
                      <w:divBdr>
                        <w:top w:val="none" w:sz="0" w:space="0" w:color="auto"/>
                        <w:left w:val="none" w:sz="0" w:space="0" w:color="auto"/>
                        <w:bottom w:val="none" w:sz="0" w:space="0" w:color="auto"/>
                        <w:right w:val="none" w:sz="0" w:space="0" w:color="auto"/>
                      </w:divBdr>
                    </w:div>
                  </w:divsChild>
                </w:div>
                <w:div w:id="170222409">
                  <w:marLeft w:val="0"/>
                  <w:marRight w:val="0"/>
                  <w:marTop w:val="0"/>
                  <w:marBottom w:val="0"/>
                  <w:divBdr>
                    <w:top w:val="none" w:sz="0" w:space="0" w:color="auto"/>
                    <w:left w:val="none" w:sz="0" w:space="0" w:color="auto"/>
                    <w:bottom w:val="none" w:sz="0" w:space="0" w:color="auto"/>
                    <w:right w:val="none" w:sz="0" w:space="0" w:color="auto"/>
                  </w:divBdr>
                </w:div>
                <w:div w:id="170222546">
                  <w:marLeft w:val="0"/>
                  <w:marRight w:val="0"/>
                  <w:marTop w:val="0"/>
                  <w:marBottom w:val="0"/>
                  <w:divBdr>
                    <w:top w:val="none" w:sz="0" w:space="0" w:color="auto"/>
                    <w:left w:val="none" w:sz="0" w:space="0" w:color="auto"/>
                    <w:bottom w:val="none" w:sz="0" w:space="0" w:color="auto"/>
                    <w:right w:val="none" w:sz="0" w:space="0" w:color="auto"/>
                  </w:divBdr>
                  <w:divsChild>
                    <w:div w:id="170222275">
                      <w:marLeft w:val="0"/>
                      <w:marRight w:val="0"/>
                      <w:marTop w:val="0"/>
                      <w:marBottom w:val="0"/>
                      <w:divBdr>
                        <w:top w:val="none" w:sz="0" w:space="0" w:color="auto"/>
                        <w:left w:val="none" w:sz="0" w:space="0" w:color="auto"/>
                        <w:bottom w:val="none" w:sz="0" w:space="0" w:color="auto"/>
                        <w:right w:val="none" w:sz="0" w:space="0" w:color="auto"/>
                      </w:divBdr>
                    </w:div>
                  </w:divsChild>
                </w:div>
                <w:div w:id="170222591">
                  <w:marLeft w:val="0"/>
                  <w:marRight w:val="0"/>
                  <w:marTop w:val="0"/>
                  <w:marBottom w:val="0"/>
                  <w:divBdr>
                    <w:top w:val="none" w:sz="0" w:space="0" w:color="auto"/>
                    <w:left w:val="none" w:sz="0" w:space="0" w:color="auto"/>
                    <w:bottom w:val="none" w:sz="0" w:space="0" w:color="auto"/>
                    <w:right w:val="none" w:sz="0" w:space="0" w:color="auto"/>
                  </w:divBdr>
                  <w:divsChild>
                    <w:div w:id="1702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2482">
          <w:marLeft w:val="0"/>
          <w:marRight w:val="0"/>
          <w:marTop w:val="0"/>
          <w:marBottom w:val="0"/>
          <w:divBdr>
            <w:top w:val="none" w:sz="0" w:space="0" w:color="auto"/>
            <w:left w:val="none" w:sz="0" w:space="0" w:color="auto"/>
            <w:bottom w:val="none" w:sz="0" w:space="0" w:color="auto"/>
            <w:right w:val="none" w:sz="0" w:space="0" w:color="auto"/>
          </w:divBdr>
          <w:divsChild>
            <w:div w:id="170222436">
              <w:marLeft w:val="0"/>
              <w:marRight w:val="0"/>
              <w:marTop w:val="0"/>
              <w:marBottom w:val="0"/>
              <w:divBdr>
                <w:top w:val="none" w:sz="0" w:space="0" w:color="auto"/>
                <w:left w:val="none" w:sz="0" w:space="0" w:color="auto"/>
                <w:bottom w:val="none" w:sz="0" w:space="0" w:color="auto"/>
                <w:right w:val="none" w:sz="0" w:space="0" w:color="auto"/>
              </w:divBdr>
              <w:divsChild>
                <w:div w:id="1702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2488">
          <w:marLeft w:val="0"/>
          <w:marRight w:val="0"/>
          <w:marTop w:val="0"/>
          <w:marBottom w:val="0"/>
          <w:divBdr>
            <w:top w:val="none" w:sz="0" w:space="0" w:color="auto"/>
            <w:left w:val="none" w:sz="0" w:space="0" w:color="auto"/>
            <w:bottom w:val="none" w:sz="0" w:space="0" w:color="auto"/>
            <w:right w:val="none" w:sz="0" w:space="0" w:color="auto"/>
          </w:divBdr>
          <w:divsChild>
            <w:div w:id="170222323">
              <w:marLeft w:val="0"/>
              <w:marRight w:val="0"/>
              <w:marTop w:val="0"/>
              <w:marBottom w:val="0"/>
              <w:divBdr>
                <w:top w:val="none" w:sz="0" w:space="0" w:color="auto"/>
                <w:left w:val="none" w:sz="0" w:space="0" w:color="auto"/>
                <w:bottom w:val="none" w:sz="0" w:space="0" w:color="auto"/>
                <w:right w:val="none" w:sz="0" w:space="0" w:color="auto"/>
              </w:divBdr>
              <w:divsChild>
                <w:div w:id="1702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2515">
          <w:marLeft w:val="0"/>
          <w:marRight w:val="0"/>
          <w:marTop w:val="0"/>
          <w:marBottom w:val="0"/>
          <w:divBdr>
            <w:top w:val="none" w:sz="0" w:space="0" w:color="auto"/>
            <w:left w:val="none" w:sz="0" w:space="0" w:color="auto"/>
            <w:bottom w:val="none" w:sz="0" w:space="0" w:color="auto"/>
            <w:right w:val="none" w:sz="0" w:space="0" w:color="auto"/>
          </w:divBdr>
          <w:divsChild>
            <w:div w:id="170222522">
              <w:marLeft w:val="0"/>
              <w:marRight w:val="0"/>
              <w:marTop w:val="0"/>
              <w:marBottom w:val="0"/>
              <w:divBdr>
                <w:top w:val="none" w:sz="0" w:space="0" w:color="auto"/>
                <w:left w:val="none" w:sz="0" w:space="0" w:color="auto"/>
                <w:bottom w:val="none" w:sz="0" w:space="0" w:color="auto"/>
                <w:right w:val="none" w:sz="0" w:space="0" w:color="auto"/>
              </w:divBdr>
              <w:divsChild>
                <w:div w:id="1702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2526">
          <w:marLeft w:val="0"/>
          <w:marRight w:val="0"/>
          <w:marTop w:val="0"/>
          <w:marBottom w:val="0"/>
          <w:divBdr>
            <w:top w:val="none" w:sz="0" w:space="0" w:color="auto"/>
            <w:left w:val="none" w:sz="0" w:space="0" w:color="auto"/>
            <w:bottom w:val="none" w:sz="0" w:space="0" w:color="auto"/>
            <w:right w:val="none" w:sz="0" w:space="0" w:color="auto"/>
          </w:divBdr>
          <w:divsChild>
            <w:div w:id="170222411">
              <w:marLeft w:val="0"/>
              <w:marRight w:val="0"/>
              <w:marTop w:val="0"/>
              <w:marBottom w:val="0"/>
              <w:divBdr>
                <w:top w:val="none" w:sz="0" w:space="0" w:color="auto"/>
                <w:left w:val="none" w:sz="0" w:space="0" w:color="auto"/>
                <w:bottom w:val="none" w:sz="0" w:space="0" w:color="auto"/>
                <w:right w:val="none" w:sz="0" w:space="0" w:color="auto"/>
              </w:divBdr>
              <w:divsChild>
                <w:div w:id="1702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2550">
          <w:marLeft w:val="0"/>
          <w:marRight w:val="0"/>
          <w:marTop w:val="0"/>
          <w:marBottom w:val="0"/>
          <w:divBdr>
            <w:top w:val="none" w:sz="0" w:space="0" w:color="auto"/>
            <w:left w:val="none" w:sz="0" w:space="0" w:color="auto"/>
            <w:bottom w:val="none" w:sz="0" w:space="0" w:color="auto"/>
            <w:right w:val="none" w:sz="0" w:space="0" w:color="auto"/>
          </w:divBdr>
          <w:divsChild>
            <w:div w:id="170222270">
              <w:marLeft w:val="0"/>
              <w:marRight w:val="0"/>
              <w:marTop w:val="0"/>
              <w:marBottom w:val="0"/>
              <w:divBdr>
                <w:top w:val="none" w:sz="0" w:space="0" w:color="auto"/>
                <w:left w:val="none" w:sz="0" w:space="0" w:color="auto"/>
                <w:bottom w:val="none" w:sz="0" w:space="0" w:color="auto"/>
                <w:right w:val="none" w:sz="0" w:space="0" w:color="auto"/>
              </w:divBdr>
              <w:divsChild>
                <w:div w:id="1702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2298">
      <w:marLeft w:val="0"/>
      <w:marRight w:val="0"/>
      <w:marTop w:val="0"/>
      <w:marBottom w:val="0"/>
      <w:divBdr>
        <w:top w:val="none" w:sz="0" w:space="0" w:color="auto"/>
        <w:left w:val="none" w:sz="0" w:space="0" w:color="auto"/>
        <w:bottom w:val="none" w:sz="0" w:space="0" w:color="auto"/>
        <w:right w:val="none" w:sz="0" w:space="0" w:color="auto"/>
      </w:divBdr>
    </w:div>
    <w:div w:id="170222300">
      <w:marLeft w:val="0"/>
      <w:marRight w:val="0"/>
      <w:marTop w:val="0"/>
      <w:marBottom w:val="0"/>
      <w:divBdr>
        <w:top w:val="none" w:sz="0" w:space="0" w:color="auto"/>
        <w:left w:val="none" w:sz="0" w:space="0" w:color="auto"/>
        <w:bottom w:val="none" w:sz="0" w:space="0" w:color="auto"/>
        <w:right w:val="none" w:sz="0" w:space="0" w:color="auto"/>
      </w:divBdr>
      <w:divsChild>
        <w:div w:id="170222284">
          <w:marLeft w:val="0"/>
          <w:marRight w:val="0"/>
          <w:marTop w:val="0"/>
          <w:marBottom w:val="0"/>
          <w:divBdr>
            <w:top w:val="none" w:sz="0" w:space="0" w:color="auto"/>
            <w:left w:val="none" w:sz="0" w:space="0" w:color="auto"/>
            <w:bottom w:val="none" w:sz="0" w:space="0" w:color="auto"/>
            <w:right w:val="none" w:sz="0" w:space="0" w:color="auto"/>
          </w:divBdr>
        </w:div>
        <w:div w:id="170222293">
          <w:marLeft w:val="0"/>
          <w:marRight w:val="0"/>
          <w:marTop w:val="0"/>
          <w:marBottom w:val="0"/>
          <w:divBdr>
            <w:top w:val="none" w:sz="0" w:space="0" w:color="auto"/>
            <w:left w:val="none" w:sz="0" w:space="0" w:color="auto"/>
            <w:bottom w:val="none" w:sz="0" w:space="0" w:color="auto"/>
            <w:right w:val="none" w:sz="0" w:space="0" w:color="auto"/>
          </w:divBdr>
        </w:div>
        <w:div w:id="170222295">
          <w:marLeft w:val="0"/>
          <w:marRight w:val="0"/>
          <w:marTop w:val="0"/>
          <w:marBottom w:val="0"/>
          <w:divBdr>
            <w:top w:val="none" w:sz="0" w:space="0" w:color="auto"/>
            <w:left w:val="none" w:sz="0" w:space="0" w:color="auto"/>
            <w:bottom w:val="none" w:sz="0" w:space="0" w:color="auto"/>
            <w:right w:val="none" w:sz="0" w:space="0" w:color="auto"/>
          </w:divBdr>
        </w:div>
        <w:div w:id="170222304">
          <w:marLeft w:val="0"/>
          <w:marRight w:val="0"/>
          <w:marTop w:val="0"/>
          <w:marBottom w:val="0"/>
          <w:divBdr>
            <w:top w:val="none" w:sz="0" w:space="0" w:color="auto"/>
            <w:left w:val="none" w:sz="0" w:space="0" w:color="auto"/>
            <w:bottom w:val="none" w:sz="0" w:space="0" w:color="auto"/>
            <w:right w:val="none" w:sz="0" w:space="0" w:color="auto"/>
          </w:divBdr>
        </w:div>
        <w:div w:id="170222317">
          <w:marLeft w:val="0"/>
          <w:marRight w:val="0"/>
          <w:marTop w:val="0"/>
          <w:marBottom w:val="0"/>
          <w:divBdr>
            <w:top w:val="none" w:sz="0" w:space="0" w:color="auto"/>
            <w:left w:val="none" w:sz="0" w:space="0" w:color="auto"/>
            <w:bottom w:val="none" w:sz="0" w:space="0" w:color="auto"/>
            <w:right w:val="none" w:sz="0" w:space="0" w:color="auto"/>
          </w:divBdr>
        </w:div>
        <w:div w:id="170222357">
          <w:marLeft w:val="0"/>
          <w:marRight w:val="0"/>
          <w:marTop w:val="0"/>
          <w:marBottom w:val="0"/>
          <w:divBdr>
            <w:top w:val="none" w:sz="0" w:space="0" w:color="auto"/>
            <w:left w:val="none" w:sz="0" w:space="0" w:color="auto"/>
            <w:bottom w:val="none" w:sz="0" w:space="0" w:color="auto"/>
            <w:right w:val="none" w:sz="0" w:space="0" w:color="auto"/>
          </w:divBdr>
        </w:div>
        <w:div w:id="170222360">
          <w:marLeft w:val="0"/>
          <w:marRight w:val="0"/>
          <w:marTop w:val="0"/>
          <w:marBottom w:val="0"/>
          <w:divBdr>
            <w:top w:val="none" w:sz="0" w:space="0" w:color="auto"/>
            <w:left w:val="none" w:sz="0" w:space="0" w:color="auto"/>
            <w:bottom w:val="none" w:sz="0" w:space="0" w:color="auto"/>
            <w:right w:val="none" w:sz="0" w:space="0" w:color="auto"/>
          </w:divBdr>
        </w:div>
        <w:div w:id="170222395">
          <w:marLeft w:val="0"/>
          <w:marRight w:val="0"/>
          <w:marTop w:val="0"/>
          <w:marBottom w:val="0"/>
          <w:divBdr>
            <w:top w:val="none" w:sz="0" w:space="0" w:color="auto"/>
            <w:left w:val="none" w:sz="0" w:space="0" w:color="auto"/>
            <w:bottom w:val="none" w:sz="0" w:space="0" w:color="auto"/>
            <w:right w:val="none" w:sz="0" w:space="0" w:color="auto"/>
          </w:divBdr>
        </w:div>
        <w:div w:id="170222417">
          <w:marLeft w:val="0"/>
          <w:marRight w:val="0"/>
          <w:marTop w:val="0"/>
          <w:marBottom w:val="0"/>
          <w:divBdr>
            <w:top w:val="none" w:sz="0" w:space="0" w:color="auto"/>
            <w:left w:val="none" w:sz="0" w:space="0" w:color="auto"/>
            <w:bottom w:val="none" w:sz="0" w:space="0" w:color="auto"/>
            <w:right w:val="none" w:sz="0" w:space="0" w:color="auto"/>
          </w:divBdr>
        </w:div>
        <w:div w:id="170222419">
          <w:marLeft w:val="0"/>
          <w:marRight w:val="0"/>
          <w:marTop w:val="0"/>
          <w:marBottom w:val="0"/>
          <w:divBdr>
            <w:top w:val="none" w:sz="0" w:space="0" w:color="auto"/>
            <w:left w:val="none" w:sz="0" w:space="0" w:color="auto"/>
            <w:bottom w:val="none" w:sz="0" w:space="0" w:color="auto"/>
            <w:right w:val="none" w:sz="0" w:space="0" w:color="auto"/>
          </w:divBdr>
        </w:div>
        <w:div w:id="170222426">
          <w:marLeft w:val="0"/>
          <w:marRight w:val="0"/>
          <w:marTop w:val="0"/>
          <w:marBottom w:val="0"/>
          <w:divBdr>
            <w:top w:val="none" w:sz="0" w:space="0" w:color="auto"/>
            <w:left w:val="none" w:sz="0" w:space="0" w:color="auto"/>
            <w:bottom w:val="none" w:sz="0" w:space="0" w:color="auto"/>
            <w:right w:val="none" w:sz="0" w:space="0" w:color="auto"/>
          </w:divBdr>
        </w:div>
        <w:div w:id="170222449">
          <w:marLeft w:val="0"/>
          <w:marRight w:val="0"/>
          <w:marTop w:val="0"/>
          <w:marBottom w:val="0"/>
          <w:divBdr>
            <w:top w:val="none" w:sz="0" w:space="0" w:color="auto"/>
            <w:left w:val="none" w:sz="0" w:space="0" w:color="auto"/>
            <w:bottom w:val="none" w:sz="0" w:space="0" w:color="auto"/>
            <w:right w:val="none" w:sz="0" w:space="0" w:color="auto"/>
          </w:divBdr>
        </w:div>
        <w:div w:id="170222475">
          <w:marLeft w:val="0"/>
          <w:marRight w:val="0"/>
          <w:marTop w:val="0"/>
          <w:marBottom w:val="0"/>
          <w:divBdr>
            <w:top w:val="none" w:sz="0" w:space="0" w:color="auto"/>
            <w:left w:val="none" w:sz="0" w:space="0" w:color="auto"/>
            <w:bottom w:val="none" w:sz="0" w:space="0" w:color="auto"/>
            <w:right w:val="none" w:sz="0" w:space="0" w:color="auto"/>
          </w:divBdr>
        </w:div>
        <w:div w:id="170222490">
          <w:marLeft w:val="0"/>
          <w:marRight w:val="0"/>
          <w:marTop w:val="0"/>
          <w:marBottom w:val="0"/>
          <w:divBdr>
            <w:top w:val="none" w:sz="0" w:space="0" w:color="auto"/>
            <w:left w:val="none" w:sz="0" w:space="0" w:color="auto"/>
            <w:bottom w:val="none" w:sz="0" w:space="0" w:color="auto"/>
            <w:right w:val="none" w:sz="0" w:space="0" w:color="auto"/>
          </w:divBdr>
        </w:div>
        <w:div w:id="170222494">
          <w:marLeft w:val="0"/>
          <w:marRight w:val="0"/>
          <w:marTop w:val="0"/>
          <w:marBottom w:val="0"/>
          <w:divBdr>
            <w:top w:val="none" w:sz="0" w:space="0" w:color="auto"/>
            <w:left w:val="none" w:sz="0" w:space="0" w:color="auto"/>
            <w:bottom w:val="none" w:sz="0" w:space="0" w:color="auto"/>
            <w:right w:val="none" w:sz="0" w:space="0" w:color="auto"/>
          </w:divBdr>
        </w:div>
        <w:div w:id="170222554">
          <w:marLeft w:val="0"/>
          <w:marRight w:val="0"/>
          <w:marTop w:val="0"/>
          <w:marBottom w:val="0"/>
          <w:divBdr>
            <w:top w:val="none" w:sz="0" w:space="0" w:color="auto"/>
            <w:left w:val="none" w:sz="0" w:space="0" w:color="auto"/>
            <w:bottom w:val="none" w:sz="0" w:space="0" w:color="auto"/>
            <w:right w:val="none" w:sz="0" w:space="0" w:color="auto"/>
          </w:divBdr>
        </w:div>
        <w:div w:id="170222598">
          <w:marLeft w:val="0"/>
          <w:marRight w:val="0"/>
          <w:marTop w:val="0"/>
          <w:marBottom w:val="0"/>
          <w:divBdr>
            <w:top w:val="none" w:sz="0" w:space="0" w:color="auto"/>
            <w:left w:val="none" w:sz="0" w:space="0" w:color="auto"/>
            <w:bottom w:val="none" w:sz="0" w:space="0" w:color="auto"/>
            <w:right w:val="none" w:sz="0" w:space="0" w:color="auto"/>
          </w:divBdr>
        </w:div>
      </w:divsChild>
    </w:div>
    <w:div w:id="170222308">
      <w:marLeft w:val="0"/>
      <w:marRight w:val="0"/>
      <w:marTop w:val="0"/>
      <w:marBottom w:val="0"/>
      <w:divBdr>
        <w:top w:val="none" w:sz="0" w:space="0" w:color="auto"/>
        <w:left w:val="none" w:sz="0" w:space="0" w:color="auto"/>
        <w:bottom w:val="none" w:sz="0" w:space="0" w:color="auto"/>
        <w:right w:val="none" w:sz="0" w:space="0" w:color="auto"/>
      </w:divBdr>
      <w:divsChild>
        <w:div w:id="170222439">
          <w:marLeft w:val="0"/>
          <w:marRight w:val="0"/>
          <w:marTop w:val="0"/>
          <w:marBottom w:val="0"/>
          <w:divBdr>
            <w:top w:val="none" w:sz="0" w:space="0" w:color="auto"/>
            <w:left w:val="none" w:sz="0" w:space="0" w:color="auto"/>
            <w:bottom w:val="none" w:sz="0" w:space="0" w:color="auto"/>
            <w:right w:val="none" w:sz="0" w:space="0" w:color="auto"/>
          </w:divBdr>
        </w:div>
        <w:div w:id="170222531">
          <w:marLeft w:val="0"/>
          <w:marRight w:val="0"/>
          <w:marTop w:val="0"/>
          <w:marBottom w:val="0"/>
          <w:divBdr>
            <w:top w:val="none" w:sz="0" w:space="0" w:color="auto"/>
            <w:left w:val="none" w:sz="0" w:space="0" w:color="auto"/>
            <w:bottom w:val="none" w:sz="0" w:space="0" w:color="auto"/>
            <w:right w:val="none" w:sz="0" w:space="0" w:color="auto"/>
          </w:divBdr>
        </w:div>
      </w:divsChild>
    </w:div>
    <w:div w:id="170222319">
      <w:marLeft w:val="0"/>
      <w:marRight w:val="0"/>
      <w:marTop w:val="0"/>
      <w:marBottom w:val="0"/>
      <w:divBdr>
        <w:top w:val="none" w:sz="0" w:space="0" w:color="auto"/>
        <w:left w:val="none" w:sz="0" w:space="0" w:color="auto"/>
        <w:bottom w:val="none" w:sz="0" w:space="0" w:color="auto"/>
        <w:right w:val="none" w:sz="0" w:space="0" w:color="auto"/>
      </w:divBdr>
      <w:divsChild>
        <w:div w:id="170222282">
          <w:marLeft w:val="0"/>
          <w:marRight w:val="0"/>
          <w:marTop w:val="0"/>
          <w:marBottom w:val="0"/>
          <w:divBdr>
            <w:top w:val="none" w:sz="0" w:space="0" w:color="auto"/>
            <w:left w:val="none" w:sz="0" w:space="0" w:color="auto"/>
            <w:bottom w:val="none" w:sz="0" w:space="0" w:color="auto"/>
            <w:right w:val="none" w:sz="0" w:space="0" w:color="auto"/>
          </w:divBdr>
        </w:div>
        <w:div w:id="170222301">
          <w:marLeft w:val="0"/>
          <w:marRight w:val="0"/>
          <w:marTop w:val="0"/>
          <w:marBottom w:val="0"/>
          <w:divBdr>
            <w:top w:val="none" w:sz="0" w:space="0" w:color="auto"/>
            <w:left w:val="none" w:sz="0" w:space="0" w:color="auto"/>
            <w:bottom w:val="none" w:sz="0" w:space="0" w:color="auto"/>
            <w:right w:val="none" w:sz="0" w:space="0" w:color="auto"/>
          </w:divBdr>
        </w:div>
        <w:div w:id="170222310">
          <w:marLeft w:val="0"/>
          <w:marRight w:val="0"/>
          <w:marTop w:val="0"/>
          <w:marBottom w:val="0"/>
          <w:divBdr>
            <w:top w:val="none" w:sz="0" w:space="0" w:color="auto"/>
            <w:left w:val="none" w:sz="0" w:space="0" w:color="auto"/>
            <w:bottom w:val="none" w:sz="0" w:space="0" w:color="auto"/>
            <w:right w:val="none" w:sz="0" w:space="0" w:color="auto"/>
          </w:divBdr>
        </w:div>
        <w:div w:id="170222370">
          <w:marLeft w:val="0"/>
          <w:marRight w:val="0"/>
          <w:marTop w:val="0"/>
          <w:marBottom w:val="0"/>
          <w:divBdr>
            <w:top w:val="none" w:sz="0" w:space="0" w:color="auto"/>
            <w:left w:val="none" w:sz="0" w:space="0" w:color="auto"/>
            <w:bottom w:val="none" w:sz="0" w:space="0" w:color="auto"/>
            <w:right w:val="none" w:sz="0" w:space="0" w:color="auto"/>
          </w:divBdr>
        </w:div>
        <w:div w:id="170222427">
          <w:marLeft w:val="0"/>
          <w:marRight w:val="0"/>
          <w:marTop w:val="0"/>
          <w:marBottom w:val="0"/>
          <w:divBdr>
            <w:top w:val="none" w:sz="0" w:space="0" w:color="auto"/>
            <w:left w:val="none" w:sz="0" w:space="0" w:color="auto"/>
            <w:bottom w:val="none" w:sz="0" w:space="0" w:color="auto"/>
            <w:right w:val="none" w:sz="0" w:space="0" w:color="auto"/>
          </w:divBdr>
        </w:div>
        <w:div w:id="170222434">
          <w:marLeft w:val="0"/>
          <w:marRight w:val="0"/>
          <w:marTop w:val="0"/>
          <w:marBottom w:val="0"/>
          <w:divBdr>
            <w:top w:val="none" w:sz="0" w:space="0" w:color="auto"/>
            <w:left w:val="none" w:sz="0" w:space="0" w:color="auto"/>
            <w:bottom w:val="none" w:sz="0" w:space="0" w:color="auto"/>
            <w:right w:val="none" w:sz="0" w:space="0" w:color="auto"/>
          </w:divBdr>
        </w:div>
        <w:div w:id="170222450">
          <w:marLeft w:val="0"/>
          <w:marRight w:val="0"/>
          <w:marTop w:val="0"/>
          <w:marBottom w:val="0"/>
          <w:divBdr>
            <w:top w:val="none" w:sz="0" w:space="0" w:color="auto"/>
            <w:left w:val="none" w:sz="0" w:space="0" w:color="auto"/>
            <w:bottom w:val="none" w:sz="0" w:space="0" w:color="auto"/>
            <w:right w:val="none" w:sz="0" w:space="0" w:color="auto"/>
          </w:divBdr>
        </w:div>
        <w:div w:id="170222479">
          <w:marLeft w:val="0"/>
          <w:marRight w:val="0"/>
          <w:marTop w:val="0"/>
          <w:marBottom w:val="0"/>
          <w:divBdr>
            <w:top w:val="none" w:sz="0" w:space="0" w:color="auto"/>
            <w:left w:val="none" w:sz="0" w:space="0" w:color="auto"/>
            <w:bottom w:val="none" w:sz="0" w:space="0" w:color="auto"/>
            <w:right w:val="none" w:sz="0" w:space="0" w:color="auto"/>
          </w:divBdr>
        </w:div>
        <w:div w:id="170222487">
          <w:marLeft w:val="0"/>
          <w:marRight w:val="0"/>
          <w:marTop w:val="0"/>
          <w:marBottom w:val="0"/>
          <w:divBdr>
            <w:top w:val="none" w:sz="0" w:space="0" w:color="auto"/>
            <w:left w:val="none" w:sz="0" w:space="0" w:color="auto"/>
            <w:bottom w:val="none" w:sz="0" w:space="0" w:color="auto"/>
            <w:right w:val="none" w:sz="0" w:space="0" w:color="auto"/>
          </w:divBdr>
        </w:div>
        <w:div w:id="170222489">
          <w:marLeft w:val="0"/>
          <w:marRight w:val="0"/>
          <w:marTop w:val="0"/>
          <w:marBottom w:val="0"/>
          <w:divBdr>
            <w:top w:val="none" w:sz="0" w:space="0" w:color="auto"/>
            <w:left w:val="none" w:sz="0" w:space="0" w:color="auto"/>
            <w:bottom w:val="none" w:sz="0" w:space="0" w:color="auto"/>
            <w:right w:val="none" w:sz="0" w:space="0" w:color="auto"/>
          </w:divBdr>
        </w:div>
        <w:div w:id="170222491">
          <w:marLeft w:val="0"/>
          <w:marRight w:val="0"/>
          <w:marTop w:val="0"/>
          <w:marBottom w:val="0"/>
          <w:divBdr>
            <w:top w:val="none" w:sz="0" w:space="0" w:color="auto"/>
            <w:left w:val="none" w:sz="0" w:space="0" w:color="auto"/>
            <w:bottom w:val="none" w:sz="0" w:space="0" w:color="auto"/>
            <w:right w:val="none" w:sz="0" w:space="0" w:color="auto"/>
          </w:divBdr>
        </w:div>
        <w:div w:id="170222534">
          <w:marLeft w:val="0"/>
          <w:marRight w:val="0"/>
          <w:marTop w:val="0"/>
          <w:marBottom w:val="0"/>
          <w:divBdr>
            <w:top w:val="none" w:sz="0" w:space="0" w:color="auto"/>
            <w:left w:val="none" w:sz="0" w:space="0" w:color="auto"/>
            <w:bottom w:val="none" w:sz="0" w:space="0" w:color="auto"/>
            <w:right w:val="none" w:sz="0" w:space="0" w:color="auto"/>
          </w:divBdr>
        </w:div>
        <w:div w:id="170222538">
          <w:marLeft w:val="0"/>
          <w:marRight w:val="0"/>
          <w:marTop w:val="0"/>
          <w:marBottom w:val="0"/>
          <w:divBdr>
            <w:top w:val="none" w:sz="0" w:space="0" w:color="auto"/>
            <w:left w:val="none" w:sz="0" w:space="0" w:color="auto"/>
            <w:bottom w:val="none" w:sz="0" w:space="0" w:color="auto"/>
            <w:right w:val="none" w:sz="0" w:space="0" w:color="auto"/>
          </w:divBdr>
        </w:div>
        <w:div w:id="170222555">
          <w:marLeft w:val="0"/>
          <w:marRight w:val="0"/>
          <w:marTop w:val="0"/>
          <w:marBottom w:val="0"/>
          <w:divBdr>
            <w:top w:val="none" w:sz="0" w:space="0" w:color="auto"/>
            <w:left w:val="none" w:sz="0" w:space="0" w:color="auto"/>
            <w:bottom w:val="none" w:sz="0" w:space="0" w:color="auto"/>
            <w:right w:val="none" w:sz="0" w:space="0" w:color="auto"/>
          </w:divBdr>
        </w:div>
        <w:div w:id="170222601">
          <w:marLeft w:val="0"/>
          <w:marRight w:val="0"/>
          <w:marTop w:val="0"/>
          <w:marBottom w:val="0"/>
          <w:divBdr>
            <w:top w:val="none" w:sz="0" w:space="0" w:color="auto"/>
            <w:left w:val="none" w:sz="0" w:space="0" w:color="auto"/>
            <w:bottom w:val="none" w:sz="0" w:space="0" w:color="auto"/>
            <w:right w:val="none" w:sz="0" w:space="0" w:color="auto"/>
          </w:divBdr>
        </w:div>
      </w:divsChild>
    </w:div>
    <w:div w:id="170222342">
      <w:marLeft w:val="0"/>
      <w:marRight w:val="0"/>
      <w:marTop w:val="0"/>
      <w:marBottom w:val="0"/>
      <w:divBdr>
        <w:top w:val="none" w:sz="0" w:space="0" w:color="auto"/>
        <w:left w:val="none" w:sz="0" w:space="0" w:color="auto"/>
        <w:bottom w:val="none" w:sz="0" w:space="0" w:color="auto"/>
        <w:right w:val="none" w:sz="0" w:space="0" w:color="auto"/>
      </w:divBdr>
      <w:divsChild>
        <w:div w:id="170222289">
          <w:marLeft w:val="0"/>
          <w:marRight w:val="0"/>
          <w:marTop w:val="0"/>
          <w:marBottom w:val="0"/>
          <w:divBdr>
            <w:top w:val="none" w:sz="0" w:space="0" w:color="auto"/>
            <w:left w:val="none" w:sz="0" w:space="0" w:color="auto"/>
            <w:bottom w:val="none" w:sz="0" w:space="0" w:color="auto"/>
            <w:right w:val="none" w:sz="0" w:space="0" w:color="auto"/>
          </w:divBdr>
        </w:div>
        <w:div w:id="170222324">
          <w:marLeft w:val="0"/>
          <w:marRight w:val="0"/>
          <w:marTop w:val="0"/>
          <w:marBottom w:val="0"/>
          <w:divBdr>
            <w:top w:val="none" w:sz="0" w:space="0" w:color="auto"/>
            <w:left w:val="none" w:sz="0" w:space="0" w:color="auto"/>
            <w:bottom w:val="none" w:sz="0" w:space="0" w:color="auto"/>
            <w:right w:val="none" w:sz="0" w:space="0" w:color="auto"/>
          </w:divBdr>
        </w:div>
        <w:div w:id="170222350">
          <w:marLeft w:val="0"/>
          <w:marRight w:val="0"/>
          <w:marTop w:val="0"/>
          <w:marBottom w:val="0"/>
          <w:divBdr>
            <w:top w:val="none" w:sz="0" w:space="0" w:color="auto"/>
            <w:left w:val="none" w:sz="0" w:space="0" w:color="auto"/>
            <w:bottom w:val="none" w:sz="0" w:space="0" w:color="auto"/>
            <w:right w:val="none" w:sz="0" w:space="0" w:color="auto"/>
          </w:divBdr>
        </w:div>
        <w:div w:id="170222351">
          <w:marLeft w:val="0"/>
          <w:marRight w:val="0"/>
          <w:marTop w:val="0"/>
          <w:marBottom w:val="0"/>
          <w:divBdr>
            <w:top w:val="none" w:sz="0" w:space="0" w:color="auto"/>
            <w:left w:val="none" w:sz="0" w:space="0" w:color="auto"/>
            <w:bottom w:val="none" w:sz="0" w:space="0" w:color="auto"/>
            <w:right w:val="none" w:sz="0" w:space="0" w:color="auto"/>
          </w:divBdr>
        </w:div>
        <w:div w:id="170222356">
          <w:marLeft w:val="0"/>
          <w:marRight w:val="0"/>
          <w:marTop w:val="0"/>
          <w:marBottom w:val="0"/>
          <w:divBdr>
            <w:top w:val="none" w:sz="0" w:space="0" w:color="auto"/>
            <w:left w:val="none" w:sz="0" w:space="0" w:color="auto"/>
            <w:bottom w:val="none" w:sz="0" w:space="0" w:color="auto"/>
            <w:right w:val="none" w:sz="0" w:space="0" w:color="auto"/>
          </w:divBdr>
        </w:div>
        <w:div w:id="170222361">
          <w:marLeft w:val="0"/>
          <w:marRight w:val="0"/>
          <w:marTop w:val="0"/>
          <w:marBottom w:val="0"/>
          <w:divBdr>
            <w:top w:val="none" w:sz="0" w:space="0" w:color="auto"/>
            <w:left w:val="none" w:sz="0" w:space="0" w:color="auto"/>
            <w:bottom w:val="none" w:sz="0" w:space="0" w:color="auto"/>
            <w:right w:val="none" w:sz="0" w:space="0" w:color="auto"/>
          </w:divBdr>
        </w:div>
        <w:div w:id="170222382">
          <w:marLeft w:val="0"/>
          <w:marRight w:val="0"/>
          <w:marTop w:val="0"/>
          <w:marBottom w:val="0"/>
          <w:divBdr>
            <w:top w:val="none" w:sz="0" w:space="0" w:color="auto"/>
            <w:left w:val="none" w:sz="0" w:space="0" w:color="auto"/>
            <w:bottom w:val="none" w:sz="0" w:space="0" w:color="auto"/>
            <w:right w:val="none" w:sz="0" w:space="0" w:color="auto"/>
          </w:divBdr>
        </w:div>
        <w:div w:id="170222389">
          <w:marLeft w:val="0"/>
          <w:marRight w:val="0"/>
          <w:marTop w:val="0"/>
          <w:marBottom w:val="0"/>
          <w:divBdr>
            <w:top w:val="none" w:sz="0" w:space="0" w:color="auto"/>
            <w:left w:val="none" w:sz="0" w:space="0" w:color="auto"/>
            <w:bottom w:val="none" w:sz="0" w:space="0" w:color="auto"/>
            <w:right w:val="none" w:sz="0" w:space="0" w:color="auto"/>
          </w:divBdr>
        </w:div>
        <w:div w:id="170222396">
          <w:marLeft w:val="0"/>
          <w:marRight w:val="0"/>
          <w:marTop w:val="0"/>
          <w:marBottom w:val="0"/>
          <w:divBdr>
            <w:top w:val="none" w:sz="0" w:space="0" w:color="auto"/>
            <w:left w:val="none" w:sz="0" w:space="0" w:color="auto"/>
            <w:bottom w:val="none" w:sz="0" w:space="0" w:color="auto"/>
            <w:right w:val="none" w:sz="0" w:space="0" w:color="auto"/>
          </w:divBdr>
        </w:div>
        <w:div w:id="170222401">
          <w:marLeft w:val="0"/>
          <w:marRight w:val="0"/>
          <w:marTop w:val="0"/>
          <w:marBottom w:val="0"/>
          <w:divBdr>
            <w:top w:val="none" w:sz="0" w:space="0" w:color="auto"/>
            <w:left w:val="none" w:sz="0" w:space="0" w:color="auto"/>
            <w:bottom w:val="none" w:sz="0" w:space="0" w:color="auto"/>
            <w:right w:val="none" w:sz="0" w:space="0" w:color="auto"/>
          </w:divBdr>
        </w:div>
        <w:div w:id="170222405">
          <w:marLeft w:val="0"/>
          <w:marRight w:val="0"/>
          <w:marTop w:val="0"/>
          <w:marBottom w:val="0"/>
          <w:divBdr>
            <w:top w:val="none" w:sz="0" w:space="0" w:color="auto"/>
            <w:left w:val="none" w:sz="0" w:space="0" w:color="auto"/>
            <w:bottom w:val="none" w:sz="0" w:space="0" w:color="auto"/>
            <w:right w:val="none" w:sz="0" w:space="0" w:color="auto"/>
          </w:divBdr>
        </w:div>
        <w:div w:id="170222415">
          <w:marLeft w:val="0"/>
          <w:marRight w:val="0"/>
          <w:marTop w:val="0"/>
          <w:marBottom w:val="0"/>
          <w:divBdr>
            <w:top w:val="none" w:sz="0" w:space="0" w:color="auto"/>
            <w:left w:val="none" w:sz="0" w:space="0" w:color="auto"/>
            <w:bottom w:val="none" w:sz="0" w:space="0" w:color="auto"/>
            <w:right w:val="none" w:sz="0" w:space="0" w:color="auto"/>
          </w:divBdr>
        </w:div>
        <w:div w:id="170222428">
          <w:marLeft w:val="0"/>
          <w:marRight w:val="0"/>
          <w:marTop w:val="0"/>
          <w:marBottom w:val="0"/>
          <w:divBdr>
            <w:top w:val="none" w:sz="0" w:space="0" w:color="auto"/>
            <w:left w:val="none" w:sz="0" w:space="0" w:color="auto"/>
            <w:bottom w:val="none" w:sz="0" w:space="0" w:color="auto"/>
            <w:right w:val="none" w:sz="0" w:space="0" w:color="auto"/>
          </w:divBdr>
        </w:div>
        <w:div w:id="170222435">
          <w:marLeft w:val="0"/>
          <w:marRight w:val="0"/>
          <w:marTop w:val="0"/>
          <w:marBottom w:val="0"/>
          <w:divBdr>
            <w:top w:val="none" w:sz="0" w:space="0" w:color="auto"/>
            <w:left w:val="none" w:sz="0" w:space="0" w:color="auto"/>
            <w:bottom w:val="none" w:sz="0" w:space="0" w:color="auto"/>
            <w:right w:val="none" w:sz="0" w:space="0" w:color="auto"/>
          </w:divBdr>
        </w:div>
        <w:div w:id="170222454">
          <w:marLeft w:val="0"/>
          <w:marRight w:val="0"/>
          <w:marTop w:val="0"/>
          <w:marBottom w:val="0"/>
          <w:divBdr>
            <w:top w:val="none" w:sz="0" w:space="0" w:color="auto"/>
            <w:left w:val="none" w:sz="0" w:space="0" w:color="auto"/>
            <w:bottom w:val="none" w:sz="0" w:space="0" w:color="auto"/>
            <w:right w:val="none" w:sz="0" w:space="0" w:color="auto"/>
          </w:divBdr>
        </w:div>
        <w:div w:id="170222505">
          <w:marLeft w:val="0"/>
          <w:marRight w:val="0"/>
          <w:marTop w:val="0"/>
          <w:marBottom w:val="0"/>
          <w:divBdr>
            <w:top w:val="none" w:sz="0" w:space="0" w:color="auto"/>
            <w:left w:val="none" w:sz="0" w:space="0" w:color="auto"/>
            <w:bottom w:val="none" w:sz="0" w:space="0" w:color="auto"/>
            <w:right w:val="none" w:sz="0" w:space="0" w:color="auto"/>
          </w:divBdr>
        </w:div>
        <w:div w:id="170222540">
          <w:marLeft w:val="0"/>
          <w:marRight w:val="0"/>
          <w:marTop w:val="0"/>
          <w:marBottom w:val="0"/>
          <w:divBdr>
            <w:top w:val="none" w:sz="0" w:space="0" w:color="auto"/>
            <w:left w:val="none" w:sz="0" w:space="0" w:color="auto"/>
            <w:bottom w:val="none" w:sz="0" w:space="0" w:color="auto"/>
            <w:right w:val="none" w:sz="0" w:space="0" w:color="auto"/>
          </w:divBdr>
        </w:div>
        <w:div w:id="170222545">
          <w:marLeft w:val="0"/>
          <w:marRight w:val="0"/>
          <w:marTop w:val="0"/>
          <w:marBottom w:val="0"/>
          <w:divBdr>
            <w:top w:val="none" w:sz="0" w:space="0" w:color="auto"/>
            <w:left w:val="none" w:sz="0" w:space="0" w:color="auto"/>
            <w:bottom w:val="none" w:sz="0" w:space="0" w:color="auto"/>
            <w:right w:val="none" w:sz="0" w:space="0" w:color="auto"/>
          </w:divBdr>
        </w:div>
        <w:div w:id="170222548">
          <w:marLeft w:val="0"/>
          <w:marRight w:val="0"/>
          <w:marTop w:val="0"/>
          <w:marBottom w:val="0"/>
          <w:divBdr>
            <w:top w:val="none" w:sz="0" w:space="0" w:color="auto"/>
            <w:left w:val="none" w:sz="0" w:space="0" w:color="auto"/>
            <w:bottom w:val="none" w:sz="0" w:space="0" w:color="auto"/>
            <w:right w:val="none" w:sz="0" w:space="0" w:color="auto"/>
          </w:divBdr>
        </w:div>
        <w:div w:id="170222574">
          <w:marLeft w:val="0"/>
          <w:marRight w:val="0"/>
          <w:marTop w:val="0"/>
          <w:marBottom w:val="0"/>
          <w:divBdr>
            <w:top w:val="none" w:sz="0" w:space="0" w:color="auto"/>
            <w:left w:val="none" w:sz="0" w:space="0" w:color="auto"/>
            <w:bottom w:val="none" w:sz="0" w:space="0" w:color="auto"/>
            <w:right w:val="none" w:sz="0" w:space="0" w:color="auto"/>
          </w:divBdr>
        </w:div>
      </w:divsChild>
    </w:div>
    <w:div w:id="170222369">
      <w:marLeft w:val="0"/>
      <w:marRight w:val="0"/>
      <w:marTop w:val="0"/>
      <w:marBottom w:val="0"/>
      <w:divBdr>
        <w:top w:val="none" w:sz="0" w:space="0" w:color="auto"/>
        <w:left w:val="none" w:sz="0" w:space="0" w:color="auto"/>
        <w:bottom w:val="none" w:sz="0" w:space="0" w:color="auto"/>
        <w:right w:val="none" w:sz="0" w:space="0" w:color="auto"/>
      </w:divBdr>
      <w:divsChild>
        <w:div w:id="170222328">
          <w:marLeft w:val="0"/>
          <w:marRight w:val="0"/>
          <w:marTop w:val="0"/>
          <w:marBottom w:val="0"/>
          <w:divBdr>
            <w:top w:val="none" w:sz="0" w:space="0" w:color="auto"/>
            <w:left w:val="none" w:sz="0" w:space="0" w:color="auto"/>
            <w:bottom w:val="none" w:sz="0" w:space="0" w:color="auto"/>
            <w:right w:val="none" w:sz="0" w:space="0" w:color="auto"/>
          </w:divBdr>
        </w:div>
        <w:div w:id="170222348">
          <w:marLeft w:val="0"/>
          <w:marRight w:val="0"/>
          <w:marTop w:val="0"/>
          <w:marBottom w:val="0"/>
          <w:divBdr>
            <w:top w:val="none" w:sz="0" w:space="0" w:color="auto"/>
            <w:left w:val="none" w:sz="0" w:space="0" w:color="auto"/>
            <w:bottom w:val="none" w:sz="0" w:space="0" w:color="auto"/>
            <w:right w:val="none" w:sz="0" w:space="0" w:color="auto"/>
          </w:divBdr>
        </w:div>
        <w:div w:id="170222365">
          <w:marLeft w:val="0"/>
          <w:marRight w:val="0"/>
          <w:marTop w:val="0"/>
          <w:marBottom w:val="0"/>
          <w:divBdr>
            <w:top w:val="none" w:sz="0" w:space="0" w:color="auto"/>
            <w:left w:val="none" w:sz="0" w:space="0" w:color="auto"/>
            <w:bottom w:val="none" w:sz="0" w:space="0" w:color="auto"/>
            <w:right w:val="none" w:sz="0" w:space="0" w:color="auto"/>
          </w:divBdr>
        </w:div>
        <w:div w:id="170222393">
          <w:marLeft w:val="0"/>
          <w:marRight w:val="0"/>
          <w:marTop w:val="0"/>
          <w:marBottom w:val="0"/>
          <w:divBdr>
            <w:top w:val="none" w:sz="0" w:space="0" w:color="auto"/>
            <w:left w:val="none" w:sz="0" w:space="0" w:color="auto"/>
            <w:bottom w:val="none" w:sz="0" w:space="0" w:color="auto"/>
            <w:right w:val="none" w:sz="0" w:space="0" w:color="auto"/>
          </w:divBdr>
        </w:div>
        <w:div w:id="170222398">
          <w:marLeft w:val="0"/>
          <w:marRight w:val="0"/>
          <w:marTop w:val="0"/>
          <w:marBottom w:val="0"/>
          <w:divBdr>
            <w:top w:val="none" w:sz="0" w:space="0" w:color="auto"/>
            <w:left w:val="none" w:sz="0" w:space="0" w:color="auto"/>
            <w:bottom w:val="none" w:sz="0" w:space="0" w:color="auto"/>
            <w:right w:val="none" w:sz="0" w:space="0" w:color="auto"/>
          </w:divBdr>
        </w:div>
        <w:div w:id="170222414">
          <w:marLeft w:val="0"/>
          <w:marRight w:val="0"/>
          <w:marTop w:val="0"/>
          <w:marBottom w:val="0"/>
          <w:divBdr>
            <w:top w:val="none" w:sz="0" w:space="0" w:color="auto"/>
            <w:left w:val="none" w:sz="0" w:space="0" w:color="auto"/>
            <w:bottom w:val="none" w:sz="0" w:space="0" w:color="auto"/>
            <w:right w:val="none" w:sz="0" w:space="0" w:color="auto"/>
          </w:divBdr>
        </w:div>
        <w:div w:id="170222536">
          <w:marLeft w:val="0"/>
          <w:marRight w:val="0"/>
          <w:marTop w:val="0"/>
          <w:marBottom w:val="0"/>
          <w:divBdr>
            <w:top w:val="none" w:sz="0" w:space="0" w:color="auto"/>
            <w:left w:val="none" w:sz="0" w:space="0" w:color="auto"/>
            <w:bottom w:val="none" w:sz="0" w:space="0" w:color="auto"/>
            <w:right w:val="none" w:sz="0" w:space="0" w:color="auto"/>
          </w:divBdr>
        </w:div>
        <w:div w:id="170222551">
          <w:marLeft w:val="0"/>
          <w:marRight w:val="0"/>
          <w:marTop w:val="0"/>
          <w:marBottom w:val="0"/>
          <w:divBdr>
            <w:top w:val="none" w:sz="0" w:space="0" w:color="auto"/>
            <w:left w:val="none" w:sz="0" w:space="0" w:color="auto"/>
            <w:bottom w:val="none" w:sz="0" w:space="0" w:color="auto"/>
            <w:right w:val="none" w:sz="0" w:space="0" w:color="auto"/>
          </w:divBdr>
        </w:div>
        <w:div w:id="170222583">
          <w:marLeft w:val="0"/>
          <w:marRight w:val="0"/>
          <w:marTop w:val="0"/>
          <w:marBottom w:val="0"/>
          <w:divBdr>
            <w:top w:val="none" w:sz="0" w:space="0" w:color="auto"/>
            <w:left w:val="none" w:sz="0" w:space="0" w:color="auto"/>
            <w:bottom w:val="none" w:sz="0" w:space="0" w:color="auto"/>
            <w:right w:val="none" w:sz="0" w:space="0" w:color="auto"/>
          </w:divBdr>
        </w:div>
      </w:divsChild>
    </w:div>
    <w:div w:id="170222385">
      <w:marLeft w:val="0"/>
      <w:marRight w:val="0"/>
      <w:marTop w:val="0"/>
      <w:marBottom w:val="0"/>
      <w:divBdr>
        <w:top w:val="none" w:sz="0" w:space="0" w:color="auto"/>
        <w:left w:val="none" w:sz="0" w:space="0" w:color="auto"/>
        <w:bottom w:val="none" w:sz="0" w:space="0" w:color="auto"/>
        <w:right w:val="none" w:sz="0" w:space="0" w:color="auto"/>
      </w:divBdr>
    </w:div>
    <w:div w:id="170222394">
      <w:marLeft w:val="0"/>
      <w:marRight w:val="0"/>
      <w:marTop w:val="0"/>
      <w:marBottom w:val="0"/>
      <w:divBdr>
        <w:top w:val="none" w:sz="0" w:space="0" w:color="auto"/>
        <w:left w:val="none" w:sz="0" w:space="0" w:color="auto"/>
        <w:bottom w:val="none" w:sz="0" w:space="0" w:color="auto"/>
        <w:right w:val="none" w:sz="0" w:space="0" w:color="auto"/>
      </w:divBdr>
      <w:divsChild>
        <w:div w:id="170222358">
          <w:marLeft w:val="0"/>
          <w:marRight w:val="0"/>
          <w:marTop w:val="0"/>
          <w:marBottom w:val="0"/>
          <w:divBdr>
            <w:top w:val="none" w:sz="0" w:space="0" w:color="auto"/>
            <w:left w:val="none" w:sz="0" w:space="0" w:color="auto"/>
            <w:bottom w:val="none" w:sz="0" w:space="0" w:color="auto"/>
            <w:right w:val="none" w:sz="0" w:space="0" w:color="auto"/>
          </w:divBdr>
        </w:div>
        <w:div w:id="170222391">
          <w:marLeft w:val="0"/>
          <w:marRight w:val="0"/>
          <w:marTop w:val="0"/>
          <w:marBottom w:val="0"/>
          <w:divBdr>
            <w:top w:val="none" w:sz="0" w:space="0" w:color="auto"/>
            <w:left w:val="none" w:sz="0" w:space="0" w:color="auto"/>
            <w:bottom w:val="none" w:sz="0" w:space="0" w:color="auto"/>
            <w:right w:val="none" w:sz="0" w:space="0" w:color="auto"/>
          </w:divBdr>
        </w:div>
        <w:div w:id="170222517">
          <w:marLeft w:val="0"/>
          <w:marRight w:val="0"/>
          <w:marTop w:val="0"/>
          <w:marBottom w:val="0"/>
          <w:divBdr>
            <w:top w:val="none" w:sz="0" w:space="0" w:color="auto"/>
            <w:left w:val="none" w:sz="0" w:space="0" w:color="auto"/>
            <w:bottom w:val="none" w:sz="0" w:space="0" w:color="auto"/>
            <w:right w:val="none" w:sz="0" w:space="0" w:color="auto"/>
          </w:divBdr>
        </w:div>
        <w:div w:id="170222533">
          <w:marLeft w:val="0"/>
          <w:marRight w:val="0"/>
          <w:marTop w:val="0"/>
          <w:marBottom w:val="0"/>
          <w:divBdr>
            <w:top w:val="none" w:sz="0" w:space="0" w:color="auto"/>
            <w:left w:val="none" w:sz="0" w:space="0" w:color="auto"/>
            <w:bottom w:val="none" w:sz="0" w:space="0" w:color="auto"/>
            <w:right w:val="none" w:sz="0" w:space="0" w:color="auto"/>
          </w:divBdr>
        </w:div>
        <w:div w:id="170222557">
          <w:marLeft w:val="0"/>
          <w:marRight w:val="0"/>
          <w:marTop w:val="0"/>
          <w:marBottom w:val="0"/>
          <w:divBdr>
            <w:top w:val="none" w:sz="0" w:space="0" w:color="auto"/>
            <w:left w:val="none" w:sz="0" w:space="0" w:color="auto"/>
            <w:bottom w:val="none" w:sz="0" w:space="0" w:color="auto"/>
            <w:right w:val="none" w:sz="0" w:space="0" w:color="auto"/>
          </w:divBdr>
        </w:div>
      </w:divsChild>
    </w:div>
    <w:div w:id="170222399">
      <w:marLeft w:val="0"/>
      <w:marRight w:val="0"/>
      <w:marTop w:val="0"/>
      <w:marBottom w:val="0"/>
      <w:divBdr>
        <w:top w:val="none" w:sz="0" w:space="0" w:color="auto"/>
        <w:left w:val="none" w:sz="0" w:space="0" w:color="auto"/>
        <w:bottom w:val="none" w:sz="0" w:space="0" w:color="auto"/>
        <w:right w:val="none" w:sz="0" w:space="0" w:color="auto"/>
      </w:divBdr>
    </w:div>
    <w:div w:id="170222400">
      <w:marLeft w:val="0"/>
      <w:marRight w:val="0"/>
      <w:marTop w:val="0"/>
      <w:marBottom w:val="0"/>
      <w:divBdr>
        <w:top w:val="none" w:sz="0" w:space="0" w:color="auto"/>
        <w:left w:val="none" w:sz="0" w:space="0" w:color="auto"/>
        <w:bottom w:val="none" w:sz="0" w:space="0" w:color="auto"/>
        <w:right w:val="none" w:sz="0" w:space="0" w:color="auto"/>
      </w:divBdr>
    </w:div>
    <w:div w:id="170222403">
      <w:marLeft w:val="0"/>
      <w:marRight w:val="0"/>
      <w:marTop w:val="0"/>
      <w:marBottom w:val="0"/>
      <w:divBdr>
        <w:top w:val="none" w:sz="0" w:space="0" w:color="auto"/>
        <w:left w:val="none" w:sz="0" w:space="0" w:color="auto"/>
        <w:bottom w:val="none" w:sz="0" w:space="0" w:color="auto"/>
        <w:right w:val="none" w:sz="0" w:space="0" w:color="auto"/>
      </w:divBdr>
      <w:divsChild>
        <w:div w:id="170222412">
          <w:marLeft w:val="0"/>
          <w:marRight w:val="0"/>
          <w:marTop w:val="0"/>
          <w:marBottom w:val="0"/>
          <w:divBdr>
            <w:top w:val="none" w:sz="0" w:space="0" w:color="auto"/>
            <w:left w:val="none" w:sz="0" w:space="0" w:color="auto"/>
            <w:bottom w:val="none" w:sz="0" w:space="0" w:color="auto"/>
            <w:right w:val="none" w:sz="0" w:space="0" w:color="auto"/>
          </w:divBdr>
        </w:div>
      </w:divsChild>
    </w:div>
    <w:div w:id="170222418">
      <w:marLeft w:val="0"/>
      <w:marRight w:val="0"/>
      <w:marTop w:val="0"/>
      <w:marBottom w:val="0"/>
      <w:divBdr>
        <w:top w:val="none" w:sz="0" w:space="0" w:color="auto"/>
        <w:left w:val="none" w:sz="0" w:space="0" w:color="auto"/>
        <w:bottom w:val="none" w:sz="0" w:space="0" w:color="auto"/>
        <w:right w:val="none" w:sz="0" w:space="0" w:color="auto"/>
      </w:divBdr>
    </w:div>
    <w:div w:id="170222437">
      <w:marLeft w:val="0"/>
      <w:marRight w:val="0"/>
      <w:marTop w:val="0"/>
      <w:marBottom w:val="0"/>
      <w:divBdr>
        <w:top w:val="none" w:sz="0" w:space="0" w:color="auto"/>
        <w:left w:val="none" w:sz="0" w:space="0" w:color="auto"/>
        <w:bottom w:val="none" w:sz="0" w:space="0" w:color="auto"/>
        <w:right w:val="none" w:sz="0" w:space="0" w:color="auto"/>
      </w:divBdr>
    </w:div>
    <w:div w:id="170222444">
      <w:marLeft w:val="0"/>
      <w:marRight w:val="0"/>
      <w:marTop w:val="0"/>
      <w:marBottom w:val="0"/>
      <w:divBdr>
        <w:top w:val="none" w:sz="0" w:space="0" w:color="auto"/>
        <w:left w:val="none" w:sz="0" w:space="0" w:color="auto"/>
        <w:bottom w:val="none" w:sz="0" w:space="0" w:color="auto"/>
        <w:right w:val="none" w:sz="0" w:space="0" w:color="auto"/>
      </w:divBdr>
    </w:div>
    <w:div w:id="170222445">
      <w:marLeft w:val="0"/>
      <w:marRight w:val="0"/>
      <w:marTop w:val="0"/>
      <w:marBottom w:val="0"/>
      <w:divBdr>
        <w:top w:val="none" w:sz="0" w:space="0" w:color="auto"/>
        <w:left w:val="none" w:sz="0" w:space="0" w:color="auto"/>
        <w:bottom w:val="none" w:sz="0" w:space="0" w:color="auto"/>
        <w:right w:val="none" w:sz="0" w:space="0" w:color="auto"/>
      </w:divBdr>
    </w:div>
    <w:div w:id="170222446">
      <w:marLeft w:val="0"/>
      <w:marRight w:val="0"/>
      <w:marTop w:val="0"/>
      <w:marBottom w:val="0"/>
      <w:divBdr>
        <w:top w:val="none" w:sz="0" w:space="0" w:color="auto"/>
        <w:left w:val="none" w:sz="0" w:space="0" w:color="auto"/>
        <w:bottom w:val="none" w:sz="0" w:space="0" w:color="auto"/>
        <w:right w:val="none" w:sz="0" w:space="0" w:color="auto"/>
      </w:divBdr>
    </w:div>
    <w:div w:id="170222451">
      <w:marLeft w:val="0"/>
      <w:marRight w:val="0"/>
      <w:marTop w:val="0"/>
      <w:marBottom w:val="0"/>
      <w:divBdr>
        <w:top w:val="none" w:sz="0" w:space="0" w:color="auto"/>
        <w:left w:val="none" w:sz="0" w:space="0" w:color="auto"/>
        <w:bottom w:val="none" w:sz="0" w:space="0" w:color="auto"/>
        <w:right w:val="none" w:sz="0" w:space="0" w:color="auto"/>
      </w:divBdr>
    </w:div>
    <w:div w:id="170222453">
      <w:marLeft w:val="0"/>
      <w:marRight w:val="0"/>
      <w:marTop w:val="0"/>
      <w:marBottom w:val="0"/>
      <w:divBdr>
        <w:top w:val="none" w:sz="0" w:space="0" w:color="auto"/>
        <w:left w:val="none" w:sz="0" w:space="0" w:color="auto"/>
        <w:bottom w:val="none" w:sz="0" w:space="0" w:color="auto"/>
        <w:right w:val="none" w:sz="0" w:space="0" w:color="auto"/>
      </w:divBdr>
      <w:divsChild>
        <w:div w:id="170222560">
          <w:marLeft w:val="0"/>
          <w:marRight w:val="0"/>
          <w:marTop w:val="0"/>
          <w:marBottom w:val="0"/>
          <w:divBdr>
            <w:top w:val="none" w:sz="0" w:space="0" w:color="auto"/>
            <w:left w:val="none" w:sz="0" w:space="0" w:color="auto"/>
            <w:bottom w:val="none" w:sz="0" w:space="0" w:color="auto"/>
            <w:right w:val="none" w:sz="0" w:space="0" w:color="auto"/>
          </w:divBdr>
        </w:div>
        <w:div w:id="170222600">
          <w:marLeft w:val="0"/>
          <w:marRight w:val="0"/>
          <w:marTop w:val="0"/>
          <w:marBottom w:val="0"/>
          <w:divBdr>
            <w:top w:val="none" w:sz="0" w:space="0" w:color="auto"/>
            <w:left w:val="none" w:sz="0" w:space="0" w:color="auto"/>
            <w:bottom w:val="none" w:sz="0" w:space="0" w:color="auto"/>
            <w:right w:val="none" w:sz="0" w:space="0" w:color="auto"/>
          </w:divBdr>
        </w:div>
      </w:divsChild>
    </w:div>
    <w:div w:id="170222458">
      <w:marLeft w:val="0"/>
      <w:marRight w:val="0"/>
      <w:marTop w:val="0"/>
      <w:marBottom w:val="0"/>
      <w:divBdr>
        <w:top w:val="none" w:sz="0" w:space="0" w:color="auto"/>
        <w:left w:val="none" w:sz="0" w:space="0" w:color="auto"/>
        <w:bottom w:val="none" w:sz="0" w:space="0" w:color="auto"/>
        <w:right w:val="none" w:sz="0" w:space="0" w:color="auto"/>
      </w:divBdr>
      <w:divsChild>
        <w:div w:id="170222497">
          <w:marLeft w:val="0"/>
          <w:marRight w:val="0"/>
          <w:marTop w:val="0"/>
          <w:marBottom w:val="0"/>
          <w:divBdr>
            <w:top w:val="none" w:sz="0" w:space="0" w:color="auto"/>
            <w:left w:val="none" w:sz="0" w:space="0" w:color="auto"/>
            <w:bottom w:val="none" w:sz="0" w:space="0" w:color="auto"/>
            <w:right w:val="none" w:sz="0" w:space="0" w:color="auto"/>
          </w:divBdr>
          <w:divsChild>
            <w:div w:id="170222285">
              <w:marLeft w:val="0"/>
              <w:marRight w:val="0"/>
              <w:marTop w:val="0"/>
              <w:marBottom w:val="0"/>
              <w:divBdr>
                <w:top w:val="none" w:sz="0" w:space="0" w:color="auto"/>
                <w:left w:val="none" w:sz="0" w:space="0" w:color="auto"/>
                <w:bottom w:val="none" w:sz="0" w:space="0" w:color="auto"/>
                <w:right w:val="none" w:sz="0" w:space="0" w:color="auto"/>
              </w:divBdr>
            </w:div>
          </w:divsChild>
        </w:div>
        <w:div w:id="170222529">
          <w:marLeft w:val="0"/>
          <w:marRight w:val="0"/>
          <w:marTop w:val="0"/>
          <w:marBottom w:val="0"/>
          <w:divBdr>
            <w:top w:val="none" w:sz="0" w:space="0" w:color="auto"/>
            <w:left w:val="none" w:sz="0" w:space="0" w:color="auto"/>
            <w:bottom w:val="none" w:sz="0" w:space="0" w:color="auto"/>
            <w:right w:val="none" w:sz="0" w:space="0" w:color="auto"/>
          </w:divBdr>
          <w:divsChild>
            <w:div w:id="170222292">
              <w:marLeft w:val="0"/>
              <w:marRight w:val="0"/>
              <w:marTop w:val="0"/>
              <w:marBottom w:val="0"/>
              <w:divBdr>
                <w:top w:val="none" w:sz="0" w:space="0" w:color="auto"/>
                <w:left w:val="none" w:sz="0" w:space="0" w:color="auto"/>
                <w:bottom w:val="none" w:sz="0" w:space="0" w:color="auto"/>
                <w:right w:val="none" w:sz="0" w:space="0" w:color="auto"/>
              </w:divBdr>
              <w:divsChild>
                <w:div w:id="170222465">
                  <w:marLeft w:val="0"/>
                  <w:marRight w:val="0"/>
                  <w:marTop w:val="0"/>
                  <w:marBottom w:val="0"/>
                  <w:divBdr>
                    <w:top w:val="none" w:sz="0" w:space="0" w:color="auto"/>
                    <w:left w:val="none" w:sz="0" w:space="0" w:color="auto"/>
                    <w:bottom w:val="none" w:sz="0" w:space="0" w:color="auto"/>
                    <w:right w:val="none" w:sz="0" w:space="0" w:color="auto"/>
                  </w:divBdr>
                  <w:divsChild>
                    <w:div w:id="1702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2315">
              <w:marLeft w:val="0"/>
              <w:marRight w:val="0"/>
              <w:marTop w:val="0"/>
              <w:marBottom w:val="0"/>
              <w:divBdr>
                <w:top w:val="none" w:sz="0" w:space="0" w:color="auto"/>
                <w:left w:val="none" w:sz="0" w:space="0" w:color="auto"/>
                <w:bottom w:val="none" w:sz="0" w:space="0" w:color="auto"/>
                <w:right w:val="none" w:sz="0" w:space="0" w:color="auto"/>
              </w:divBdr>
              <w:divsChild>
                <w:div w:id="170222476">
                  <w:marLeft w:val="-3375"/>
                  <w:marRight w:val="0"/>
                  <w:marTop w:val="0"/>
                  <w:marBottom w:val="0"/>
                  <w:divBdr>
                    <w:top w:val="none" w:sz="0" w:space="0" w:color="auto"/>
                    <w:left w:val="none" w:sz="0" w:space="0" w:color="auto"/>
                    <w:bottom w:val="none" w:sz="0" w:space="0" w:color="auto"/>
                    <w:right w:val="none" w:sz="0" w:space="0" w:color="auto"/>
                  </w:divBdr>
                </w:div>
                <w:div w:id="170222528">
                  <w:marLeft w:val="0"/>
                  <w:marRight w:val="0"/>
                  <w:marTop w:val="0"/>
                  <w:marBottom w:val="0"/>
                  <w:divBdr>
                    <w:top w:val="none" w:sz="0" w:space="0" w:color="auto"/>
                    <w:left w:val="none" w:sz="0" w:space="0" w:color="auto"/>
                    <w:bottom w:val="none" w:sz="0" w:space="0" w:color="auto"/>
                    <w:right w:val="none" w:sz="0" w:space="0" w:color="auto"/>
                  </w:divBdr>
                  <w:divsChild>
                    <w:div w:id="1702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2470">
              <w:marLeft w:val="-3375"/>
              <w:marRight w:val="0"/>
              <w:marTop w:val="0"/>
              <w:marBottom w:val="0"/>
              <w:divBdr>
                <w:top w:val="none" w:sz="0" w:space="0" w:color="auto"/>
                <w:left w:val="none" w:sz="0" w:space="0" w:color="auto"/>
                <w:bottom w:val="none" w:sz="0" w:space="0" w:color="auto"/>
                <w:right w:val="none" w:sz="0" w:space="0" w:color="auto"/>
              </w:divBdr>
            </w:div>
            <w:div w:id="170222519">
              <w:marLeft w:val="0"/>
              <w:marRight w:val="0"/>
              <w:marTop w:val="0"/>
              <w:marBottom w:val="0"/>
              <w:divBdr>
                <w:top w:val="none" w:sz="0" w:space="0" w:color="auto"/>
                <w:left w:val="none" w:sz="0" w:space="0" w:color="auto"/>
                <w:bottom w:val="none" w:sz="0" w:space="0" w:color="auto"/>
                <w:right w:val="none" w:sz="0" w:space="0" w:color="auto"/>
              </w:divBdr>
            </w:div>
            <w:div w:id="170222563">
              <w:marLeft w:val="0"/>
              <w:marRight w:val="0"/>
              <w:marTop w:val="0"/>
              <w:marBottom w:val="0"/>
              <w:divBdr>
                <w:top w:val="none" w:sz="0" w:space="0" w:color="auto"/>
                <w:left w:val="none" w:sz="0" w:space="0" w:color="auto"/>
                <w:bottom w:val="none" w:sz="0" w:space="0" w:color="auto"/>
                <w:right w:val="none" w:sz="0" w:space="0" w:color="auto"/>
              </w:divBdr>
              <w:divsChild>
                <w:div w:id="170222286">
                  <w:marLeft w:val="0"/>
                  <w:marRight w:val="0"/>
                  <w:marTop w:val="0"/>
                  <w:marBottom w:val="0"/>
                  <w:divBdr>
                    <w:top w:val="none" w:sz="0" w:space="0" w:color="auto"/>
                    <w:left w:val="none" w:sz="0" w:space="0" w:color="auto"/>
                    <w:bottom w:val="none" w:sz="0" w:space="0" w:color="auto"/>
                    <w:right w:val="none" w:sz="0" w:space="0" w:color="auto"/>
                  </w:divBdr>
                  <w:divsChild>
                    <w:div w:id="170222404">
                      <w:marLeft w:val="0"/>
                      <w:marRight w:val="0"/>
                      <w:marTop w:val="0"/>
                      <w:marBottom w:val="0"/>
                      <w:divBdr>
                        <w:top w:val="none" w:sz="0" w:space="0" w:color="auto"/>
                        <w:left w:val="none" w:sz="0" w:space="0" w:color="auto"/>
                        <w:bottom w:val="none" w:sz="0" w:space="0" w:color="auto"/>
                        <w:right w:val="none" w:sz="0" w:space="0" w:color="auto"/>
                      </w:divBdr>
                    </w:div>
                  </w:divsChild>
                </w:div>
                <w:div w:id="170222413">
                  <w:marLeft w:val="-3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2469">
      <w:marLeft w:val="0"/>
      <w:marRight w:val="0"/>
      <w:marTop w:val="0"/>
      <w:marBottom w:val="0"/>
      <w:divBdr>
        <w:top w:val="none" w:sz="0" w:space="0" w:color="auto"/>
        <w:left w:val="none" w:sz="0" w:space="0" w:color="auto"/>
        <w:bottom w:val="none" w:sz="0" w:space="0" w:color="auto"/>
        <w:right w:val="none" w:sz="0" w:space="0" w:color="auto"/>
      </w:divBdr>
    </w:div>
    <w:div w:id="170222483">
      <w:marLeft w:val="0"/>
      <w:marRight w:val="0"/>
      <w:marTop w:val="0"/>
      <w:marBottom w:val="0"/>
      <w:divBdr>
        <w:top w:val="none" w:sz="0" w:space="0" w:color="auto"/>
        <w:left w:val="none" w:sz="0" w:space="0" w:color="auto"/>
        <w:bottom w:val="none" w:sz="0" w:space="0" w:color="auto"/>
        <w:right w:val="none" w:sz="0" w:space="0" w:color="auto"/>
      </w:divBdr>
    </w:div>
    <w:div w:id="170222530">
      <w:marLeft w:val="0"/>
      <w:marRight w:val="0"/>
      <w:marTop w:val="0"/>
      <w:marBottom w:val="0"/>
      <w:divBdr>
        <w:top w:val="none" w:sz="0" w:space="0" w:color="auto"/>
        <w:left w:val="none" w:sz="0" w:space="0" w:color="auto"/>
        <w:bottom w:val="none" w:sz="0" w:space="0" w:color="auto"/>
        <w:right w:val="none" w:sz="0" w:space="0" w:color="auto"/>
      </w:divBdr>
      <w:divsChild>
        <w:div w:id="170222265">
          <w:marLeft w:val="0"/>
          <w:marRight w:val="0"/>
          <w:marTop w:val="0"/>
          <w:marBottom w:val="0"/>
          <w:divBdr>
            <w:top w:val="none" w:sz="0" w:space="0" w:color="auto"/>
            <w:left w:val="none" w:sz="0" w:space="0" w:color="auto"/>
            <w:bottom w:val="none" w:sz="0" w:space="0" w:color="auto"/>
            <w:right w:val="none" w:sz="0" w:space="0" w:color="auto"/>
          </w:divBdr>
        </w:div>
        <w:div w:id="170222279">
          <w:marLeft w:val="0"/>
          <w:marRight w:val="0"/>
          <w:marTop w:val="0"/>
          <w:marBottom w:val="0"/>
          <w:divBdr>
            <w:top w:val="none" w:sz="0" w:space="0" w:color="auto"/>
            <w:left w:val="none" w:sz="0" w:space="0" w:color="auto"/>
            <w:bottom w:val="none" w:sz="0" w:space="0" w:color="auto"/>
            <w:right w:val="none" w:sz="0" w:space="0" w:color="auto"/>
          </w:divBdr>
        </w:div>
        <w:div w:id="170222472">
          <w:marLeft w:val="0"/>
          <w:marRight w:val="0"/>
          <w:marTop w:val="0"/>
          <w:marBottom w:val="0"/>
          <w:divBdr>
            <w:top w:val="none" w:sz="0" w:space="0" w:color="auto"/>
            <w:left w:val="none" w:sz="0" w:space="0" w:color="auto"/>
            <w:bottom w:val="none" w:sz="0" w:space="0" w:color="auto"/>
            <w:right w:val="none" w:sz="0" w:space="0" w:color="auto"/>
          </w:divBdr>
        </w:div>
        <w:div w:id="170222564">
          <w:marLeft w:val="0"/>
          <w:marRight w:val="0"/>
          <w:marTop w:val="0"/>
          <w:marBottom w:val="0"/>
          <w:divBdr>
            <w:top w:val="none" w:sz="0" w:space="0" w:color="auto"/>
            <w:left w:val="none" w:sz="0" w:space="0" w:color="auto"/>
            <w:bottom w:val="none" w:sz="0" w:space="0" w:color="auto"/>
            <w:right w:val="none" w:sz="0" w:space="0" w:color="auto"/>
          </w:divBdr>
        </w:div>
        <w:div w:id="170222566">
          <w:marLeft w:val="0"/>
          <w:marRight w:val="0"/>
          <w:marTop w:val="0"/>
          <w:marBottom w:val="0"/>
          <w:divBdr>
            <w:top w:val="none" w:sz="0" w:space="0" w:color="auto"/>
            <w:left w:val="none" w:sz="0" w:space="0" w:color="auto"/>
            <w:bottom w:val="none" w:sz="0" w:space="0" w:color="auto"/>
            <w:right w:val="none" w:sz="0" w:space="0" w:color="auto"/>
          </w:divBdr>
        </w:div>
        <w:div w:id="170222580">
          <w:marLeft w:val="0"/>
          <w:marRight w:val="0"/>
          <w:marTop w:val="0"/>
          <w:marBottom w:val="0"/>
          <w:divBdr>
            <w:top w:val="none" w:sz="0" w:space="0" w:color="auto"/>
            <w:left w:val="none" w:sz="0" w:space="0" w:color="auto"/>
            <w:bottom w:val="none" w:sz="0" w:space="0" w:color="auto"/>
            <w:right w:val="none" w:sz="0" w:space="0" w:color="auto"/>
          </w:divBdr>
        </w:div>
      </w:divsChild>
    </w:div>
    <w:div w:id="170222552">
      <w:marLeft w:val="0"/>
      <w:marRight w:val="0"/>
      <w:marTop w:val="0"/>
      <w:marBottom w:val="0"/>
      <w:divBdr>
        <w:top w:val="none" w:sz="0" w:space="0" w:color="auto"/>
        <w:left w:val="none" w:sz="0" w:space="0" w:color="auto"/>
        <w:bottom w:val="none" w:sz="0" w:space="0" w:color="auto"/>
        <w:right w:val="none" w:sz="0" w:space="0" w:color="auto"/>
      </w:divBdr>
      <w:divsChild>
        <w:div w:id="170222264">
          <w:marLeft w:val="0"/>
          <w:marRight w:val="0"/>
          <w:marTop w:val="0"/>
          <w:marBottom w:val="0"/>
          <w:divBdr>
            <w:top w:val="none" w:sz="0" w:space="0" w:color="auto"/>
            <w:left w:val="none" w:sz="0" w:space="0" w:color="auto"/>
            <w:bottom w:val="none" w:sz="0" w:space="0" w:color="auto"/>
            <w:right w:val="none" w:sz="0" w:space="0" w:color="auto"/>
          </w:divBdr>
        </w:div>
        <w:div w:id="170222508">
          <w:marLeft w:val="0"/>
          <w:marRight w:val="0"/>
          <w:marTop w:val="0"/>
          <w:marBottom w:val="0"/>
          <w:divBdr>
            <w:top w:val="none" w:sz="0" w:space="0" w:color="auto"/>
            <w:left w:val="none" w:sz="0" w:space="0" w:color="auto"/>
            <w:bottom w:val="none" w:sz="0" w:space="0" w:color="auto"/>
            <w:right w:val="none" w:sz="0" w:space="0" w:color="auto"/>
          </w:divBdr>
        </w:div>
      </w:divsChild>
    </w:div>
    <w:div w:id="170222556">
      <w:marLeft w:val="0"/>
      <w:marRight w:val="0"/>
      <w:marTop w:val="0"/>
      <w:marBottom w:val="0"/>
      <w:divBdr>
        <w:top w:val="none" w:sz="0" w:space="0" w:color="auto"/>
        <w:left w:val="none" w:sz="0" w:space="0" w:color="auto"/>
        <w:bottom w:val="none" w:sz="0" w:space="0" w:color="auto"/>
        <w:right w:val="none" w:sz="0" w:space="0" w:color="auto"/>
      </w:divBdr>
    </w:div>
    <w:div w:id="170222558">
      <w:marLeft w:val="0"/>
      <w:marRight w:val="0"/>
      <w:marTop w:val="0"/>
      <w:marBottom w:val="0"/>
      <w:divBdr>
        <w:top w:val="none" w:sz="0" w:space="0" w:color="auto"/>
        <w:left w:val="none" w:sz="0" w:space="0" w:color="auto"/>
        <w:bottom w:val="none" w:sz="0" w:space="0" w:color="auto"/>
        <w:right w:val="none" w:sz="0" w:space="0" w:color="auto"/>
      </w:divBdr>
    </w:div>
    <w:div w:id="170222569">
      <w:marLeft w:val="0"/>
      <w:marRight w:val="0"/>
      <w:marTop w:val="0"/>
      <w:marBottom w:val="0"/>
      <w:divBdr>
        <w:top w:val="none" w:sz="0" w:space="0" w:color="auto"/>
        <w:left w:val="none" w:sz="0" w:space="0" w:color="auto"/>
        <w:bottom w:val="none" w:sz="0" w:space="0" w:color="auto"/>
        <w:right w:val="none" w:sz="0" w:space="0" w:color="auto"/>
      </w:divBdr>
      <w:divsChild>
        <w:div w:id="170222447">
          <w:marLeft w:val="0"/>
          <w:marRight w:val="0"/>
          <w:marTop w:val="0"/>
          <w:marBottom w:val="0"/>
          <w:divBdr>
            <w:top w:val="none" w:sz="0" w:space="0" w:color="auto"/>
            <w:left w:val="none" w:sz="0" w:space="0" w:color="auto"/>
            <w:bottom w:val="none" w:sz="0" w:space="0" w:color="auto"/>
            <w:right w:val="none" w:sz="0" w:space="0" w:color="auto"/>
          </w:divBdr>
          <w:divsChild>
            <w:div w:id="170222337">
              <w:marLeft w:val="0"/>
              <w:marRight w:val="0"/>
              <w:marTop w:val="0"/>
              <w:marBottom w:val="0"/>
              <w:divBdr>
                <w:top w:val="none" w:sz="0" w:space="0" w:color="auto"/>
                <w:left w:val="none" w:sz="0" w:space="0" w:color="auto"/>
                <w:bottom w:val="none" w:sz="0" w:space="0" w:color="auto"/>
                <w:right w:val="none" w:sz="0" w:space="0" w:color="auto"/>
              </w:divBdr>
              <w:divsChild>
                <w:div w:id="170222592">
                  <w:marLeft w:val="0"/>
                  <w:marRight w:val="0"/>
                  <w:marTop w:val="0"/>
                  <w:marBottom w:val="0"/>
                  <w:divBdr>
                    <w:top w:val="none" w:sz="0" w:space="0" w:color="auto"/>
                    <w:left w:val="none" w:sz="0" w:space="0" w:color="auto"/>
                    <w:bottom w:val="none" w:sz="0" w:space="0" w:color="auto"/>
                    <w:right w:val="none" w:sz="0" w:space="0" w:color="auto"/>
                  </w:divBdr>
                  <w:divsChild>
                    <w:div w:id="170222305">
                      <w:marLeft w:val="0"/>
                      <w:marRight w:val="0"/>
                      <w:marTop w:val="0"/>
                      <w:marBottom w:val="0"/>
                      <w:divBdr>
                        <w:top w:val="none" w:sz="0" w:space="0" w:color="auto"/>
                        <w:left w:val="none" w:sz="0" w:space="0" w:color="auto"/>
                        <w:bottom w:val="none" w:sz="0" w:space="0" w:color="auto"/>
                        <w:right w:val="none" w:sz="0" w:space="0" w:color="auto"/>
                      </w:divBdr>
                      <w:divsChild>
                        <w:div w:id="170222331">
                          <w:marLeft w:val="0"/>
                          <w:marRight w:val="0"/>
                          <w:marTop w:val="0"/>
                          <w:marBottom w:val="0"/>
                          <w:divBdr>
                            <w:top w:val="none" w:sz="0" w:space="0" w:color="auto"/>
                            <w:left w:val="none" w:sz="0" w:space="0" w:color="auto"/>
                            <w:bottom w:val="none" w:sz="0" w:space="0" w:color="auto"/>
                            <w:right w:val="none" w:sz="0" w:space="0" w:color="auto"/>
                          </w:divBdr>
                        </w:div>
                      </w:divsChild>
                    </w:div>
                    <w:div w:id="170222343">
                      <w:marLeft w:val="0"/>
                      <w:marRight w:val="0"/>
                      <w:marTop w:val="0"/>
                      <w:marBottom w:val="0"/>
                      <w:divBdr>
                        <w:top w:val="none" w:sz="0" w:space="0" w:color="auto"/>
                        <w:left w:val="none" w:sz="0" w:space="0" w:color="auto"/>
                        <w:bottom w:val="none" w:sz="0" w:space="0" w:color="auto"/>
                        <w:right w:val="none" w:sz="0" w:space="0" w:color="auto"/>
                      </w:divBdr>
                      <w:divsChild>
                        <w:div w:id="170222484">
                          <w:marLeft w:val="0"/>
                          <w:marRight w:val="0"/>
                          <w:marTop w:val="0"/>
                          <w:marBottom w:val="0"/>
                          <w:divBdr>
                            <w:top w:val="none" w:sz="0" w:space="0" w:color="auto"/>
                            <w:left w:val="none" w:sz="0" w:space="0" w:color="auto"/>
                            <w:bottom w:val="none" w:sz="0" w:space="0" w:color="auto"/>
                            <w:right w:val="none" w:sz="0" w:space="0" w:color="auto"/>
                          </w:divBdr>
                        </w:div>
                      </w:divsChild>
                    </w:div>
                    <w:div w:id="170222407">
                      <w:marLeft w:val="0"/>
                      <w:marRight w:val="0"/>
                      <w:marTop w:val="0"/>
                      <w:marBottom w:val="0"/>
                      <w:divBdr>
                        <w:top w:val="none" w:sz="0" w:space="0" w:color="auto"/>
                        <w:left w:val="none" w:sz="0" w:space="0" w:color="auto"/>
                        <w:bottom w:val="none" w:sz="0" w:space="0" w:color="auto"/>
                        <w:right w:val="none" w:sz="0" w:space="0" w:color="auto"/>
                      </w:divBdr>
                      <w:divsChild>
                        <w:div w:id="170222544">
                          <w:marLeft w:val="0"/>
                          <w:marRight w:val="0"/>
                          <w:marTop w:val="0"/>
                          <w:marBottom w:val="0"/>
                          <w:divBdr>
                            <w:top w:val="none" w:sz="0" w:space="0" w:color="auto"/>
                            <w:left w:val="none" w:sz="0" w:space="0" w:color="auto"/>
                            <w:bottom w:val="none" w:sz="0" w:space="0" w:color="auto"/>
                            <w:right w:val="none" w:sz="0" w:space="0" w:color="auto"/>
                          </w:divBdr>
                        </w:div>
                      </w:divsChild>
                    </w:div>
                    <w:div w:id="1702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2406">
              <w:marLeft w:val="0"/>
              <w:marRight w:val="0"/>
              <w:marTop w:val="0"/>
              <w:marBottom w:val="0"/>
              <w:divBdr>
                <w:top w:val="none" w:sz="0" w:space="0" w:color="auto"/>
                <w:left w:val="none" w:sz="0" w:space="0" w:color="auto"/>
                <w:bottom w:val="none" w:sz="0" w:space="0" w:color="auto"/>
                <w:right w:val="none" w:sz="0" w:space="0" w:color="auto"/>
              </w:divBdr>
              <w:divsChild>
                <w:div w:id="170222431">
                  <w:marLeft w:val="0"/>
                  <w:marRight w:val="0"/>
                  <w:marTop w:val="0"/>
                  <w:marBottom w:val="0"/>
                  <w:divBdr>
                    <w:top w:val="none" w:sz="0" w:space="0" w:color="auto"/>
                    <w:left w:val="none" w:sz="0" w:space="0" w:color="auto"/>
                    <w:bottom w:val="none" w:sz="0" w:space="0" w:color="auto"/>
                    <w:right w:val="none" w:sz="0" w:space="0" w:color="auto"/>
                  </w:divBdr>
                  <w:divsChild>
                    <w:div w:id="1702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2510">
              <w:marLeft w:val="0"/>
              <w:marRight w:val="0"/>
              <w:marTop w:val="0"/>
              <w:marBottom w:val="0"/>
              <w:divBdr>
                <w:top w:val="none" w:sz="0" w:space="0" w:color="auto"/>
                <w:left w:val="none" w:sz="0" w:space="0" w:color="auto"/>
                <w:bottom w:val="none" w:sz="0" w:space="0" w:color="auto"/>
                <w:right w:val="none" w:sz="0" w:space="0" w:color="auto"/>
              </w:divBdr>
              <w:divsChild>
                <w:div w:id="170222498">
                  <w:marLeft w:val="0"/>
                  <w:marRight w:val="0"/>
                  <w:marTop w:val="0"/>
                  <w:marBottom w:val="0"/>
                  <w:divBdr>
                    <w:top w:val="none" w:sz="0" w:space="0" w:color="auto"/>
                    <w:left w:val="none" w:sz="0" w:space="0" w:color="auto"/>
                    <w:bottom w:val="none" w:sz="0" w:space="0" w:color="auto"/>
                    <w:right w:val="none" w:sz="0" w:space="0" w:color="auto"/>
                  </w:divBdr>
                  <w:divsChild>
                    <w:div w:id="1702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2575">
              <w:marLeft w:val="0"/>
              <w:marRight w:val="0"/>
              <w:marTop w:val="0"/>
              <w:marBottom w:val="0"/>
              <w:divBdr>
                <w:top w:val="none" w:sz="0" w:space="0" w:color="auto"/>
                <w:left w:val="none" w:sz="0" w:space="0" w:color="auto"/>
                <w:bottom w:val="none" w:sz="0" w:space="0" w:color="auto"/>
                <w:right w:val="none" w:sz="0" w:space="0" w:color="auto"/>
              </w:divBdr>
            </w:div>
            <w:div w:id="170222589">
              <w:marLeft w:val="0"/>
              <w:marRight w:val="0"/>
              <w:marTop w:val="0"/>
              <w:marBottom w:val="0"/>
              <w:divBdr>
                <w:top w:val="none" w:sz="0" w:space="0" w:color="auto"/>
                <w:left w:val="none" w:sz="0" w:space="0" w:color="auto"/>
                <w:bottom w:val="none" w:sz="0" w:space="0" w:color="auto"/>
                <w:right w:val="none" w:sz="0" w:space="0" w:color="auto"/>
              </w:divBdr>
              <w:divsChild>
                <w:div w:id="170222273">
                  <w:marLeft w:val="0"/>
                  <w:marRight w:val="0"/>
                  <w:marTop w:val="0"/>
                  <w:marBottom w:val="0"/>
                  <w:divBdr>
                    <w:top w:val="none" w:sz="0" w:space="0" w:color="auto"/>
                    <w:left w:val="none" w:sz="0" w:space="0" w:color="auto"/>
                    <w:bottom w:val="none" w:sz="0" w:space="0" w:color="auto"/>
                    <w:right w:val="none" w:sz="0" w:space="0" w:color="auto"/>
                  </w:divBdr>
                  <w:divsChild>
                    <w:div w:id="1702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2595">
              <w:marLeft w:val="0"/>
              <w:marRight w:val="0"/>
              <w:marTop w:val="0"/>
              <w:marBottom w:val="0"/>
              <w:divBdr>
                <w:top w:val="none" w:sz="0" w:space="0" w:color="auto"/>
                <w:left w:val="none" w:sz="0" w:space="0" w:color="auto"/>
                <w:bottom w:val="none" w:sz="0" w:space="0" w:color="auto"/>
                <w:right w:val="none" w:sz="0" w:space="0" w:color="auto"/>
              </w:divBdr>
              <w:divsChild>
                <w:div w:id="170222573">
                  <w:marLeft w:val="0"/>
                  <w:marRight w:val="0"/>
                  <w:marTop w:val="0"/>
                  <w:marBottom w:val="0"/>
                  <w:divBdr>
                    <w:top w:val="none" w:sz="0" w:space="0" w:color="auto"/>
                    <w:left w:val="none" w:sz="0" w:space="0" w:color="auto"/>
                    <w:bottom w:val="none" w:sz="0" w:space="0" w:color="auto"/>
                    <w:right w:val="none" w:sz="0" w:space="0" w:color="auto"/>
                  </w:divBdr>
                  <w:divsChild>
                    <w:div w:id="17022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2516">
          <w:marLeft w:val="0"/>
          <w:marRight w:val="0"/>
          <w:marTop w:val="0"/>
          <w:marBottom w:val="0"/>
          <w:divBdr>
            <w:top w:val="none" w:sz="0" w:space="0" w:color="auto"/>
            <w:left w:val="none" w:sz="0" w:space="0" w:color="auto"/>
            <w:bottom w:val="none" w:sz="0" w:space="0" w:color="auto"/>
            <w:right w:val="none" w:sz="0" w:space="0" w:color="auto"/>
          </w:divBdr>
          <w:divsChild>
            <w:div w:id="170222496">
              <w:marLeft w:val="0"/>
              <w:marRight w:val="0"/>
              <w:marTop w:val="0"/>
              <w:marBottom w:val="0"/>
              <w:divBdr>
                <w:top w:val="none" w:sz="0" w:space="0" w:color="auto"/>
                <w:left w:val="none" w:sz="0" w:space="0" w:color="auto"/>
                <w:bottom w:val="none" w:sz="0" w:space="0" w:color="auto"/>
                <w:right w:val="none" w:sz="0" w:space="0" w:color="auto"/>
              </w:divBdr>
            </w:div>
          </w:divsChild>
        </w:div>
        <w:div w:id="170222541">
          <w:marLeft w:val="0"/>
          <w:marRight w:val="0"/>
          <w:marTop w:val="0"/>
          <w:marBottom w:val="0"/>
          <w:divBdr>
            <w:top w:val="none" w:sz="0" w:space="0" w:color="auto"/>
            <w:left w:val="none" w:sz="0" w:space="0" w:color="auto"/>
            <w:bottom w:val="none" w:sz="0" w:space="0" w:color="auto"/>
            <w:right w:val="none" w:sz="0" w:space="0" w:color="auto"/>
          </w:divBdr>
          <w:divsChild>
            <w:div w:id="1702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2572">
      <w:marLeft w:val="0"/>
      <w:marRight w:val="0"/>
      <w:marTop w:val="0"/>
      <w:marBottom w:val="0"/>
      <w:divBdr>
        <w:top w:val="none" w:sz="0" w:space="0" w:color="auto"/>
        <w:left w:val="none" w:sz="0" w:space="0" w:color="auto"/>
        <w:bottom w:val="none" w:sz="0" w:space="0" w:color="auto"/>
        <w:right w:val="none" w:sz="0" w:space="0" w:color="auto"/>
      </w:divBdr>
      <w:divsChild>
        <w:div w:id="170222501">
          <w:marLeft w:val="0"/>
          <w:marRight w:val="0"/>
          <w:marTop w:val="0"/>
          <w:marBottom w:val="0"/>
          <w:divBdr>
            <w:top w:val="none" w:sz="0" w:space="0" w:color="auto"/>
            <w:left w:val="none" w:sz="0" w:space="0" w:color="auto"/>
            <w:bottom w:val="none" w:sz="0" w:space="0" w:color="auto"/>
            <w:right w:val="none" w:sz="0" w:space="0" w:color="auto"/>
          </w:divBdr>
        </w:div>
      </w:divsChild>
    </w:div>
    <w:div w:id="170222577">
      <w:marLeft w:val="0"/>
      <w:marRight w:val="0"/>
      <w:marTop w:val="0"/>
      <w:marBottom w:val="0"/>
      <w:divBdr>
        <w:top w:val="none" w:sz="0" w:space="0" w:color="auto"/>
        <w:left w:val="none" w:sz="0" w:space="0" w:color="auto"/>
        <w:bottom w:val="none" w:sz="0" w:space="0" w:color="auto"/>
        <w:right w:val="none" w:sz="0" w:space="0" w:color="auto"/>
      </w:divBdr>
    </w:div>
    <w:div w:id="170222585">
      <w:marLeft w:val="0"/>
      <w:marRight w:val="0"/>
      <w:marTop w:val="0"/>
      <w:marBottom w:val="0"/>
      <w:divBdr>
        <w:top w:val="none" w:sz="0" w:space="0" w:color="auto"/>
        <w:left w:val="none" w:sz="0" w:space="0" w:color="auto"/>
        <w:bottom w:val="none" w:sz="0" w:space="0" w:color="auto"/>
        <w:right w:val="none" w:sz="0" w:space="0" w:color="auto"/>
      </w:divBdr>
      <w:divsChild>
        <w:div w:id="170222266">
          <w:marLeft w:val="0"/>
          <w:marRight w:val="0"/>
          <w:marTop w:val="0"/>
          <w:marBottom w:val="0"/>
          <w:divBdr>
            <w:top w:val="none" w:sz="0" w:space="0" w:color="auto"/>
            <w:left w:val="none" w:sz="0" w:space="0" w:color="auto"/>
            <w:bottom w:val="none" w:sz="0" w:space="0" w:color="auto"/>
            <w:right w:val="none" w:sz="0" w:space="0" w:color="auto"/>
          </w:divBdr>
        </w:div>
        <w:div w:id="170222267">
          <w:marLeft w:val="0"/>
          <w:marRight w:val="0"/>
          <w:marTop w:val="0"/>
          <w:marBottom w:val="0"/>
          <w:divBdr>
            <w:top w:val="none" w:sz="0" w:space="0" w:color="auto"/>
            <w:left w:val="none" w:sz="0" w:space="0" w:color="auto"/>
            <w:bottom w:val="none" w:sz="0" w:space="0" w:color="auto"/>
            <w:right w:val="none" w:sz="0" w:space="0" w:color="auto"/>
          </w:divBdr>
        </w:div>
        <w:div w:id="170222268">
          <w:marLeft w:val="0"/>
          <w:marRight w:val="0"/>
          <w:marTop w:val="0"/>
          <w:marBottom w:val="0"/>
          <w:divBdr>
            <w:top w:val="none" w:sz="0" w:space="0" w:color="auto"/>
            <w:left w:val="none" w:sz="0" w:space="0" w:color="auto"/>
            <w:bottom w:val="none" w:sz="0" w:space="0" w:color="auto"/>
            <w:right w:val="none" w:sz="0" w:space="0" w:color="auto"/>
          </w:divBdr>
        </w:div>
        <w:div w:id="170222272">
          <w:marLeft w:val="0"/>
          <w:marRight w:val="0"/>
          <w:marTop w:val="0"/>
          <w:marBottom w:val="0"/>
          <w:divBdr>
            <w:top w:val="none" w:sz="0" w:space="0" w:color="auto"/>
            <w:left w:val="none" w:sz="0" w:space="0" w:color="auto"/>
            <w:bottom w:val="none" w:sz="0" w:space="0" w:color="auto"/>
            <w:right w:val="none" w:sz="0" w:space="0" w:color="auto"/>
          </w:divBdr>
        </w:div>
        <w:div w:id="170222274">
          <w:marLeft w:val="0"/>
          <w:marRight w:val="0"/>
          <w:marTop w:val="0"/>
          <w:marBottom w:val="0"/>
          <w:divBdr>
            <w:top w:val="none" w:sz="0" w:space="0" w:color="auto"/>
            <w:left w:val="none" w:sz="0" w:space="0" w:color="auto"/>
            <w:bottom w:val="none" w:sz="0" w:space="0" w:color="auto"/>
            <w:right w:val="none" w:sz="0" w:space="0" w:color="auto"/>
          </w:divBdr>
        </w:div>
        <w:div w:id="170222276">
          <w:marLeft w:val="0"/>
          <w:marRight w:val="0"/>
          <w:marTop w:val="0"/>
          <w:marBottom w:val="0"/>
          <w:divBdr>
            <w:top w:val="none" w:sz="0" w:space="0" w:color="auto"/>
            <w:left w:val="none" w:sz="0" w:space="0" w:color="auto"/>
            <w:bottom w:val="none" w:sz="0" w:space="0" w:color="auto"/>
            <w:right w:val="none" w:sz="0" w:space="0" w:color="auto"/>
          </w:divBdr>
        </w:div>
        <w:div w:id="170222278">
          <w:marLeft w:val="0"/>
          <w:marRight w:val="0"/>
          <w:marTop w:val="0"/>
          <w:marBottom w:val="0"/>
          <w:divBdr>
            <w:top w:val="none" w:sz="0" w:space="0" w:color="auto"/>
            <w:left w:val="none" w:sz="0" w:space="0" w:color="auto"/>
            <w:bottom w:val="none" w:sz="0" w:space="0" w:color="auto"/>
            <w:right w:val="none" w:sz="0" w:space="0" w:color="auto"/>
          </w:divBdr>
        </w:div>
        <w:div w:id="170222280">
          <w:marLeft w:val="0"/>
          <w:marRight w:val="0"/>
          <w:marTop w:val="0"/>
          <w:marBottom w:val="0"/>
          <w:divBdr>
            <w:top w:val="none" w:sz="0" w:space="0" w:color="auto"/>
            <w:left w:val="none" w:sz="0" w:space="0" w:color="auto"/>
            <w:bottom w:val="none" w:sz="0" w:space="0" w:color="auto"/>
            <w:right w:val="none" w:sz="0" w:space="0" w:color="auto"/>
          </w:divBdr>
        </w:div>
        <w:div w:id="170222283">
          <w:marLeft w:val="0"/>
          <w:marRight w:val="0"/>
          <w:marTop w:val="0"/>
          <w:marBottom w:val="0"/>
          <w:divBdr>
            <w:top w:val="none" w:sz="0" w:space="0" w:color="auto"/>
            <w:left w:val="none" w:sz="0" w:space="0" w:color="auto"/>
            <w:bottom w:val="none" w:sz="0" w:space="0" w:color="auto"/>
            <w:right w:val="none" w:sz="0" w:space="0" w:color="auto"/>
          </w:divBdr>
        </w:div>
        <w:div w:id="170222287">
          <w:marLeft w:val="0"/>
          <w:marRight w:val="0"/>
          <w:marTop w:val="0"/>
          <w:marBottom w:val="0"/>
          <w:divBdr>
            <w:top w:val="none" w:sz="0" w:space="0" w:color="auto"/>
            <w:left w:val="none" w:sz="0" w:space="0" w:color="auto"/>
            <w:bottom w:val="none" w:sz="0" w:space="0" w:color="auto"/>
            <w:right w:val="none" w:sz="0" w:space="0" w:color="auto"/>
          </w:divBdr>
        </w:div>
        <w:div w:id="170222290">
          <w:marLeft w:val="0"/>
          <w:marRight w:val="0"/>
          <w:marTop w:val="0"/>
          <w:marBottom w:val="0"/>
          <w:divBdr>
            <w:top w:val="none" w:sz="0" w:space="0" w:color="auto"/>
            <w:left w:val="none" w:sz="0" w:space="0" w:color="auto"/>
            <w:bottom w:val="none" w:sz="0" w:space="0" w:color="auto"/>
            <w:right w:val="none" w:sz="0" w:space="0" w:color="auto"/>
          </w:divBdr>
        </w:div>
        <w:div w:id="170222291">
          <w:marLeft w:val="0"/>
          <w:marRight w:val="0"/>
          <w:marTop w:val="0"/>
          <w:marBottom w:val="0"/>
          <w:divBdr>
            <w:top w:val="none" w:sz="0" w:space="0" w:color="auto"/>
            <w:left w:val="none" w:sz="0" w:space="0" w:color="auto"/>
            <w:bottom w:val="none" w:sz="0" w:space="0" w:color="auto"/>
            <w:right w:val="none" w:sz="0" w:space="0" w:color="auto"/>
          </w:divBdr>
        </w:div>
        <w:div w:id="170222294">
          <w:marLeft w:val="0"/>
          <w:marRight w:val="0"/>
          <w:marTop w:val="0"/>
          <w:marBottom w:val="0"/>
          <w:divBdr>
            <w:top w:val="none" w:sz="0" w:space="0" w:color="auto"/>
            <w:left w:val="none" w:sz="0" w:space="0" w:color="auto"/>
            <w:bottom w:val="none" w:sz="0" w:space="0" w:color="auto"/>
            <w:right w:val="none" w:sz="0" w:space="0" w:color="auto"/>
          </w:divBdr>
        </w:div>
        <w:div w:id="170222297">
          <w:marLeft w:val="0"/>
          <w:marRight w:val="0"/>
          <w:marTop w:val="0"/>
          <w:marBottom w:val="0"/>
          <w:divBdr>
            <w:top w:val="none" w:sz="0" w:space="0" w:color="auto"/>
            <w:left w:val="none" w:sz="0" w:space="0" w:color="auto"/>
            <w:bottom w:val="none" w:sz="0" w:space="0" w:color="auto"/>
            <w:right w:val="none" w:sz="0" w:space="0" w:color="auto"/>
          </w:divBdr>
        </w:div>
        <w:div w:id="170222299">
          <w:marLeft w:val="0"/>
          <w:marRight w:val="0"/>
          <w:marTop w:val="0"/>
          <w:marBottom w:val="0"/>
          <w:divBdr>
            <w:top w:val="none" w:sz="0" w:space="0" w:color="auto"/>
            <w:left w:val="none" w:sz="0" w:space="0" w:color="auto"/>
            <w:bottom w:val="none" w:sz="0" w:space="0" w:color="auto"/>
            <w:right w:val="none" w:sz="0" w:space="0" w:color="auto"/>
          </w:divBdr>
        </w:div>
        <w:div w:id="170222302">
          <w:marLeft w:val="0"/>
          <w:marRight w:val="0"/>
          <w:marTop w:val="0"/>
          <w:marBottom w:val="0"/>
          <w:divBdr>
            <w:top w:val="none" w:sz="0" w:space="0" w:color="auto"/>
            <w:left w:val="none" w:sz="0" w:space="0" w:color="auto"/>
            <w:bottom w:val="none" w:sz="0" w:space="0" w:color="auto"/>
            <w:right w:val="none" w:sz="0" w:space="0" w:color="auto"/>
          </w:divBdr>
        </w:div>
        <w:div w:id="170222306">
          <w:marLeft w:val="0"/>
          <w:marRight w:val="0"/>
          <w:marTop w:val="0"/>
          <w:marBottom w:val="0"/>
          <w:divBdr>
            <w:top w:val="none" w:sz="0" w:space="0" w:color="auto"/>
            <w:left w:val="none" w:sz="0" w:space="0" w:color="auto"/>
            <w:bottom w:val="none" w:sz="0" w:space="0" w:color="auto"/>
            <w:right w:val="none" w:sz="0" w:space="0" w:color="auto"/>
          </w:divBdr>
        </w:div>
        <w:div w:id="170222309">
          <w:marLeft w:val="0"/>
          <w:marRight w:val="0"/>
          <w:marTop w:val="0"/>
          <w:marBottom w:val="0"/>
          <w:divBdr>
            <w:top w:val="none" w:sz="0" w:space="0" w:color="auto"/>
            <w:left w:val="none" w:sz="0" w:space="0" w:color="auto"/>
            <w:bottom w:val="none" w:sz="0" w:space="0" w:color="auto"/>
            <w:right w:val="none" w:sz="0" w:space="0" w:color="auto"/>
          </w:divBdr>
        </w:div>
        <w:div w:id="170222320">
          <w:marLeft w:val="0"/>
          <w:marRight w:val="0"/>
          <w:marTop w:val="0"/>
          <w:marBottom w:val="0"/>
          <w:divBdr>
            <w:top w:val="none" w:sz="0" w:space="0" w:color="auto"/>
            <w:left w:val="none" w:sz="0" w:space="0" w:color="auto"/>
            <w:bottom w:val="none" w:sz="0" w:space="0" w:color="auto"/>
            <w:right w:val="none" w:sz="0" w:space="0" w:color="auto"/>
          </w:divBdr>
        </w:div>
        <w:div w:id="170222321">
          <w:marLeft w:val="0"/>
          <w:marRight w:val="0"/>
          <w:marTop w:val="0"/>
          <w:marBottom w:val="0"/>
          <w:divBdr>
            <w:top w:val="none" w:sz="0" w:space="0" w:color="auto"/>
            <w:left w:val="none" w:sz="0" w:space="0" w:color="auto"/>
            <w:bottom w:val="none" w:sz="0" w:space="0" w:color="auto"/>
            <w:right w:val="none" w:sz="0" w:space="0" w:color="auto"/>
          </w:divBdr>
        </w:div>
        <w:div w:id="170222322">
          <w:marLeft w:val="0"/>
          <w:marRight w:val="0"/>
          <w:marTop w:val="0"/>
          <w:marBottom w:val="0"/>
          <w:divBdr>
            <w:top w:val="none" w:sz="0" w:space="0" w:color="auto"/>
            <w:left w:val="none" w:sz="0" w:space="0" w:color="auto"/>
            <w:bottom w:val="none" w:sz="0" w:space="0" w:color="auto"/>
            <w:right w:val="none" w:sz="0" w:space="0" w:color="auto"/>
          </w:divBdr>
        </w:div>
        <w:div w:id="170222325">
          <w:marLeft w:val="0"/>
          <w:marRight w:val="0"/>
          <w:marTop w:val="0"/>
          <w:marBottom w:val="0"/>
          <w:divBdr>
            <w:top w:val="none" w:sz="0" w:space="0" w:color="auto"/>
            <w:left w:val="none" w:sz="0" w:space="0" w:color="auto"/>
            <w:bottom w:val="none" w:sz="0" w:space="0" w:color="auto"/>
            <w:right w:val="none" w:sz="0" w:space="0" w:color="auto"/>
          </w:divBdr>
        </w:div>
        <w:div w:id="170222326">
          <w:marLeft w:val="0"/>
          <w:marRight w:val="0"/>
          <w:marTop w:val="0"/>
          <w:marBottom w:val="0"/>
          <w:divBdr>
            <w:top w:val="none" w:sz="0" w:space="0" w:color="auto"/>
            <w:left w:val="none" w:sz="0" w:space="0" w:color="auto"/>
            <w:bottom w:val="none" w:sz="0" w:space="0" w:color="auto"/>
            <w:right w:val="none" w:sz="0" w:space="0" w:color="auto"/>
          </w:divBdr>
        </w:div>
        <w:div w:id="170222330">
          <w:marLeft w:val="0"/>
          <w:marRight w:val="0"/>
          <w:marTop w:val="0"/>
          <w:marBottom w:val="0"/>
          <w:divBdr>
            <w:top w:val="none" w:sz="0" w:space="0" w:color="auto"/>
            <w:left w:val="none" w:sz="0" w:space="0" w:color="auto"/>
            <w:bottom w:val="none" w:sz="0" w:space="0" w:color="auto"/>
            <w:right w:val="none" w:sz="0" w:space="0" w:color="auto"/>
          </w:divBdr>
        </w:div>
        <w:div w:id="170222333">
          <w:marLeft w:val="0"/>
          <w:marRight w:val="0"/>
          <w:marTop w:val="0"/>
          <w:marBottom w:val="0"/>
          <w:divBdr>
            <w:top w:val="none" w:sz="0" w:space="0" w:color="auto"/>
            <w:left w:val="none" w:sz="0" w:space="0" w:color="auto"/>
            <w:bottom w:val="none" w:sz="0" w:space="0" w:color="auto"/>
            <w:right w:val="none" w:sz="0" w:space="0" w:color="auto"/>
          </w:divBdr>
        </w:div>
        <w:div w:id="170222334">
          <w:marLeft w:val="0"/>
          <w:marRight w:val="0"/>
          <w:marTop w:val="0"/>
          <w:marBottom w:val="0"/>
          <w:divBdr>
            <w:top w:val="none" w:sz="0" w:space="0" w:color="auto"/>
            <w:left w:val="none" w:sz="0" w:space="0" w:color="auto"/>
            <w:bottom w:val="none" w:sz="0" w:space="0" w:color="auto"/>
            <w:right w:val="none" w:sz="0" w:space="0" w:color="auto"/>
          </w:divBdr>
        </w:div>
        <w:div w:id="170222335">
          <w:marLeft w:val="0"/>
          <w:marRight w:val="0"/>
          <w:marTop w:val="0"/>
          <w:marBottom w:val="0"/>
          <w:divBdr>
            <w:top w:val="none" w:sz="0" w:space="0" w:color="auto"/>
            <w:left w:val="none" w:sz="0" w:space="0" w:color="auto"/>
            <w:bottom w:val="none" w:sz="0" w:space="0" w:color="auto"/>
            <w:right w:val="none" w:sz="0" w:space="0" w:color="auto"/>
          </w:divBdr>
        </w:div>
        <w:div w:id="170222336">
          <w:marLeft w:val="0"/>
          <w:marRight w:val="0"/>
          <w:marTop w:val="0"/>
          <w:marBottom w:val="0"/>
          <w:divBdr>
            <w:top w:val="none" w:sz="0" w:space="0" w:color="auto"/>
            <w:left w:val="none" w:sz="0" w:space="0" w:color="auto"/>
            <w:bottom w:val="none" w:sz="0" w:space="0" w:color="auto"/>
            <w:right w:val="none" w:sz="0" w:space="0" w:color="auto"/>
          </w:divBdr>
        </w:div>
        <w:div w:id="170222339">
          <w:marLeft w:val="0"/>
          <w:marRight w:val="0"/>
          <w:marTop w:val="0"/>
          <w:marBottom w:val="0"/>
          <w:divBdr>
            <w:top w:val="none" w:sz="0" w:space="0" w:color="auto"/>
            <w:left w:val="none" w:sz="0" w:space="0" w:color="auto"/>
            <w:bottom w:val="none" w:sz="0" w:space="0" w:color="auto"/>
            <w:right w:val="none" w:sz="0" w:space="0" w:color="auto"/>
          </w:divBdr>
        </w:div>
        <w:div w:id="170222340">
          <w:marLeft w:val="0"/>
          <w:marRight w:val="0"/>
          <w:marTop w:val="0"/>
          <w:marBottom w:val="0"/>
          <w:divBdr>
            <w:top w:val="none" w:sz="0" w:space="0" w:color="auto"/>
            <w:left w:val="none" w:sz="0" w:space="0" w:color="auto"/>
            <w:bottom w:val="none" w:sz="0" w:space="0" w:color="auto"/>
            <w:right w:val="none" w:sz="0" w:space="0" w:color="auto"/>
          </w:divBdr>
        </w:div>
        <w:div w:id="170222341">
          <w:marLeft w:val="0"/>
          <w:marRight w:val="0"/>
          <w:marTop w:val="0"/>
          <w:marBottom w:val="0"/>
          <w:divBdr>
            <w:top w:val="none" w:sz="0" w:space="0" w:color="auto"/>
            <w:left w:val="none" w:sz="0" w:space="0" w:color="auto"/>
            <w:bottom w:val="none" w:sz="0" w:space="0" w:color="auto"/>
            <w:right w:val="none" w:sz="0" w:space="0" w:color="auto"/>
          </w:divBdr>
        </w:div>
        <w:div w:id="170222344">
          <w:marLeft w:val="0"/>
          <w:marRight w:val="0"/>
          <w:marTop w:val="0"/>
          <w:marBottom w:val="0"/>
          <w:divBdr>
            <w:top w:val="none" w:sz="0" w:space="0" w:color="auto"/>
            <w:left w:val="none" w:sz="0" w:space="0" w:color="auto"/>
            <w:bottom w:val="none" w:sz="0" w:space="0" w:color="auto"/>
            <w:right w:val="none" w:sz="0" w:space="0" w:color="auto"/>
          </w:divBdr>
        </w:div>
        <w:div w:id="170222345">
          <w:marLeft w:val="0"/>
          <w:marRight w:val="0"/>
          <w:marTop w:val="0"/>
          <w:marBottom w:val="0"/>
          <w:divBdr>
            <w:top w:val="none" w:sz="0" w:space="0" w:color="auto"/>
            <w:left w:val="none" w:sz="0" w:space="0" w:color="auto"/>
            <w:bottom w:val="none" w:sz="0" w:space="0" w:color="auto"/>
            <w:right w:val="none" w:sz="0" w:space="0" w:color="auto"/>
          </w:divBdr>
        </w:div>
        <w:div w:id="170222346">
          <w:marLeft w:val="0"/>
          <w:marRight w:val="0"/>
          <w:marTop w:val="0"/>
          <w:marBottom w:val="0"/>
          <w:divBdr>
            <w:top w:val="none" w:sz="0" w:space="0" w:color="auto"/>
            <w:left w:val="none" w:sz="0" w:space="0" w:color="auto"/>
            <w:bottom w:val="none" w:sz="0" w:space="0" w:color="auto"/>
            <w:right w:val="none" w:sz="0" w:space="0" w:color="auto"/>
          </w:divBdr>
        </w:div>
        <w:div w:id="170222349">
          <w:marLeft w:val="0"/>
          <w:marRight w:val="0"/>
          <w:marTop w:val="0"/>
          <w:marBottom w:val="0"/>
          <w:divBdr>
            <w:top w:val="none" w:sz="0" w:space="0" w:color="auto"/>
            <w:left w:val="none" w:sz="0" w:space="0" w:color="auto"/>
            <w:bottom w:val="none" w:sz="0" w:space="0" w:color="auto"/>
            <w:right w:val="none" w:sz="0" w:space="0" w:color="auto"/>
          </w:divBdr>
        </w:div>
        <w:div w:id="170222353">
          <w:marLeft w:val="0"/>
          <w:marRight w:val="0"/>
          <w:marTop w:val="0"/>
          <w:marBottom w:val="0"/>
          <w:divBdr>
            <w:top w:val="none" w:sz="0" w:space="0" w:color="auto"/>
            <w:left w:val="none" w:sz="0" w:space="0" w:color="auto"/>
            <w:bottom w:val="none" w:sz="0" w:space="0" w:color="auto"/>
            <w:right w:val="none" w:sz="0" w:space="0" w:color="auto"/>
          </w:divBdr>
        </w:div>
        <w:div w:id="170222359">
          <w:marLeft w:val="0"/>
          <w:marRight w:val="0"/>
          <w:marTop w:val="0"/>
          <w:marBottom w:val="0"/>
          <w:divBdr>
            <w:top w:val="none" w:sz="0" w:space="0" w:color="auto"/>
            <w:left w:val="none" w:sz="0" w:space="0" w:color="auto"/>
            <w:bottom w:val="none" w:sz="0" w:space="0" w:color="auto"/>
            <w:right w:val="none" w:sz="0" w:space="0" w:color="auto"/>
          </w:divBdr>
        </w:div>
        <w:div w:id="170222363">
          <w:marLeft w:val="0"/>
          <w:marRight w:val="0"/>
          <w:marTop w:val="0"/>
          <w:marBottom w:val="0"/>
          <w:divBdr>
            <w:top w:val="none" w:sz="0" w:space="0" w:color="auto"/>
            <w:left w:val="none" w:sz="0" w:space="0" w:color="auto"/>
            <w:bottom w:val="none" w:sz="0" w:space="0" w:color="auto"/>
            <w:right w:val="none" w:sz="0" w:space="0" w:color="auto"/>
          </w:divBdr>
        </w:div>
        <w:div w:id="170222366">
          <w:marLeft w:val="0"/>
          <w:marRight w:val="0"/>
          <w:marTop w:val="0"/>
          <w:marBottom w:val="0"/>
          <w:divBdr>
            <w:top w:val="none" w:sz="0" w:space="0" w:color="auto"/>
            <w:left w:val="none" w:sz="0" w:space="0" w:color="auto"/>
            <w:bottom w:val="none" w:sz="0" w:space="0" w:color="auto"/>
            <w:right w:val="none" w:sz="0" w:space="0" w:color="auto"/>
          </w:divBdr>
        </w:div>
        <w:div w:id="170222367">
          <w:marLeft w:val="0"/>
          <w:marRight w:val="0"/>
          <w:marTop w:val="0"/>
          <w:marBottom w:val="0"/>
          <w:divBdr>
            <w:top w:val="none" w:sz="0" w:space="0" w:color="auto"/>
            <w:left w:val="none" w:sz="0" w:space="0" w:color="auto"/>
            <w:bottom w:val="none" w:sz="0" w:space="0" w:color="auto"/>
            <w:right w:val="none" w:sz="0" w:space="0" w:color="auto"/>
          </w:divBdr>
        </w:div>
        <w:div w:id="170222368">
          <w:marLeft w:val="0"/>
          <w:marRight w:val="0"/>
          <w:marTop w:val="0"/>
          <w:marBottom w:val="0"/>
          <w:divBdr>
            <w:top w:val="none" w:sz="0" w:space="0" w:color="auto"/>
            <w:left w:val="none" w:sz="0" w:space="0" w:color="auto"/>
            <w:bottom w:val="none" w:sz="0" w:space="0" w:color="auto"/>
            <w:right w:val="none" w:sz="0" w:space="0" w:color="auto"/>
          </w:divBdr>
        </w:div>
        <w:div w:id="170222371">
          <w:marLeft w:val="0"/>
          <w:marRight w:val="0"/>
          <w:marTop w:val="0"/>
          <w:marBottom w:val="0"/>
          <w:divBdr>
            <w:top w:val="none" w:sz="0" w:space="0" w:color="auto"/>
            <w:left w:val="none" w:sz="0" w:space="0" w:color="auto"/>
            <w:bottom w:val="none" w:sz="0" w:space="0" w:color="auto"/>
            <w:right w:val="none" w:sz="0" w:space="0" w:color="auto"/>
          </w:divBdr>
        </w:div>
        <w:div w:id="170222372">
          <w:marLeft w:val="0"/>
          <w:marRight w:val="0"/>
          <w:marTop w:val="0"/>
          <w:marBottom w:val="0"/>
          <w:divBdr>
            <w:top w:val="none" w:sz="0" w:space="0" w:color="auto"/>
            <w:left w:val="none" w:sz="0" w:space="0" w:color="auto"/>
            <w:bottom w:val="none" w:sz="0" w:space="0" w:color="auto"/>
            <w:right w:val="none" w:sz="0" w:space="0" w:color="auto"/>
          </w:divBdr>
        </w:div>
        <w:div w:id="170222373">
          <w:marLeft w:val="0"/>
          <w:marRight w:val="0"/>
          <w:marTop w:val="0"/>
          <w:marBottom w:val="0"/>
          <w:divBdr>
            <w:top w:val="none" w:sz="0" w:space="0" w:color="auto"/>
            <w:left w:val="none" w:sz="0" w:space="0" w:color="auto"/>
            <w:bottom w:val="none" w:sz="0" w:space="0" w:color="auto"/>
            <w:right w:val="none" w:sz="0" w:space="0" w:color="auto"/>
          </w:divBdr>
        </w:div>
        <w:div w:id="170222374">
          <w:marLeft w:val="0"/>
          <w:marRight w:val="0"/>
          <w:marTop w:val="0"/>
          <w:marBottom w:val="0"/>
          <w:divBdr>
            <w:top w:val="none" w:sz="0" w:space="0" w:color="auto"/>
            <w:left w:val="none" w:sz="0" w:space="0" w:color="auto"/>
            <w:bottom w:val="none" w:sz="0" w:space="0" w:color="auto"/>
            <w:right w:val="none" w:sz="0" w:space="0" w:color="auto"/>
          </w:divBdr>
        </w:div>
        <w:div w:id="170222375">
          <w:marLeft w:val="0"/>
          <w:marRight w:val="0"/>
          <w:marTop w:val="0"/>
          <w:marBottom w:val="0"/>
          <w:divBdr>
            <w:top w:val="none" w:sz="0" w:space="0" w:color="auto"/>
            <w:left w:val="none" w:sz="0" w:space="0" w:color="auto"/>
            <w:bottom w:val="none" w:sz="0" w:space="0" w:color="auto"/>
            <w:right w:val="none" w:sz="0" w:space="0" w:color="auto"/>
          </w:divBdr>
        </w:div>
        <w:div w:id="170222376">
          <w:marLeft w:val="0"/>
          <w:marRight w:val="0"/>
          <w:marTop w:val="0"/>
          <w:marBottom w:val="0"/>
          <w:divBdr>
            <w:top w:val="none" w:sz="0" w:space="0" w:color="auto"/>
            <w:left w:val="none" w:sz="0" w:space="0" w:color="auto"/>
            <w:bottom w:val="none" w:sz="0" w:space="0" w:color="auto"/>
            <w:right w:val="none" w:sz="0" w:space="0" w:color="auto"/>
          </w:divBdr>
        </w:div>
        <w:div w:id="170222377">
          <w:marLeft w:val="0"/>
          <w:marRight w:val="0"/>
          <w:marTop w:val="0"/>
          <w:marBottom w:val="0"/>
          <w:divBdr>
            <w:top w:val="none" w:sz="0" w:space="0" w:color="auto"/>
            <w:left w:val="none" w:sz="0" w:space="0" w:color="auto"/>
            <w:bottom w:val="none" w:sz="0" w:space="0" w:color="auto"/>
            <w:right w:val="none" w:sz="0" w:space="0" w:color="auto"/>
          </w:divBdr>
        </w:div>
        <w:div w:id="170222378">
          <w:marLeft w:val="0"/>
          <w:marRight w:val="0"/>
          <w:marTop w:val="0"/>
          <w:marBottom w:val="0"/>
          <w:divBdr>
            <w:top w:val="none" w:sz="0" w:space="0" w:color="auto"/>
            <w:left w:val="none" w:sz="0" w:space="0" w:color="auto"/>
            <w:bottom w:val="none" w:sz="0" w:space="0" w:color="auto"/>
            <w:right w:val="none" w:sz="0" w:space="0" w:color="auto"/>
          </w:divBdr>
        </w:div>
        <w:div w:id="170222379">
          <w:marLeft w:val="0"/>
          <w:marRight w:val="0"/>
          <w:marTop w:val="0"/>
          <w:marBottom w:val="0"/>
          <w:divBdr>
            <w:top w:val="none" w:sz="0" w:space="0" w:color="auto"/>
            <w:left w:val="none" w:sz="0" w:space="0" w:color="auto"/>
            <w:bottom w:val="none" w:sz="0" w:space="0" w:color="auto"/>
            <w:right w:val="none" w:sz="0" w:space="0" w:color="auto"/>
          </w:divBdr>
        </w:div>
        <w:div w:id="170222380">
          <w:marLeft w:val="0"/>
          <w:marRight w:val="0"/>
          <w:marTop w:val="0"/>
          <w:marBottom w:val="0"/>
          <w:divBdr>
            <w:top w:val="none" w:sz="0" w:space="0" w:color="auto"/>
            <w:left w:val="none" w:sz="0" w:space="0" w:color="auto"/>
            <w:bottom w:val="none" w:sz="0" w:space="0" w:color="auto"/>
            <w:right w:val="none" w:sz="0" w:space="0" w:color="auto"/>
          </w:divBdr>
        </w:div>
        <w:div w:id="170222381">
          <w:marLeft w:val="0"/>
          <w:marRight w:val="0"/>
          <w:marTop w:val="0"/>
          <w:marBottom w:val="0"/>
          <w:divBdr>
            <w:top w:val="none" w:sz="0" w:space="0" w:color="auto"/>
            <w:left w:val="none" w:sz="0" w:space="0" w:color="auto"/>
            <w:bottom w:val="none" w:sz="0" w:space="0" w:color="auto"/>
            <w:right w:val="none" w:sz="0" w:space="0" w:color="auto"/>
          </w:divBdr>
        </w:div>
        <w:div w:id="170222383">
          <w:marLeft w:val="0"/>
          <w:marRight w:val="0"/>
          <w:marTop w:val="0"/>
          <w:marBottom w:val="0"/>
          <w:divBdr>
            <w:top w:val="none" w:sz="0" w:space="0" w:color="auto"/>
            <w:left w:val="none" w:sz="0" w:space="0" w:color="auto"/>
            <w:bottom w:val="none" w:sz="0" w:space="0" w:color="auto"/>
            <w:right w:val="none" w:sz="0" w:space="0" w:color="auto"/>
          </w:divBdr>
        </w:div>
        <w:div w:id="170222384">
          <w:marLeft w:val="0"/>
          <w:marRight w:val="0"/>
          <w:marTop w:val="0"/>
          <w:marBottom w:val="0"/>
          <w:divBdr>
            <w:top w:val="none" w:sz="0" w:space="0" w:color="auto"/>
            <w:left w:val="none" w:sz="0" w:space="0" w:color="auto"/>
            <w:bottom w:val="none" w:sz="0" w:space="0" w:color="auto"/>
            <w:right w:val="none" w:sz="0" w:space="0" w:color="auto"/>
          </w:divBdr>
        </w:div>
        <w:div w:id="170222386">
          <w:marLeft w:val="0"/>
          <w:marRight w:val="0"/>
          <w:marTop w:val="0"/>
          <w:marBottom w:val="0"/>
          <w:divBdr>
            <w:top w:val="none" w:sz="0" w:space="0" w:color="auto"/>
            <w:left w:val="none" w:sz="0" w:space="0" w:color="auto"/>
            <w:bottom w:val="none" w:sz="0" w:space="0" w:color="auto"/>
            <w:right w:val="none" w:sz="0" w:space="0" w:color="auto"/>
          </w:divBdr>
        </w:div>
        <w:div w:id="170222387">
          <w:marLeft w:val="0"/>
          <w:marRight w:val="0"/>
          <w:marTop w:val="0"/>
          <w:marBottom w:val="0"/>
          <w:divBdr>
            <w:top w:val="none" w:sz="0" w:space="0" w:color="auto"/>
            <w:left w:val="none" w:sz="0" w:space="0" w:color="auto"/>
            <w:bottom w:val="none" w:sz="0" w:space="0" w:color="auto"/>
            <w:right w:val="none" w:sz="0" w:space="0" w:color="auto"/>
          </w:divBdr>
        </w:div>
        <w:div w:id="170222388">
          <w:marLeft w:val="0"/>
          <w:marRight w:val="0"/>
          <w:marTop w:val="0"/>
          <w:marBottom w:val="0"/>
          <w:divBdr>
            <w:top w:val="none" w:sz="0" w:space="0" w:color="auto"/>
            <w:left w:val="none" w:sz="0" w:space="0" w:color="auto"/>
            <w:bottom w:val="none" w:sz="0" w:space="0" w:color="auto"/>
            <w:right w:val="none" w:sz="0" w:space="0" w:color="auto"/>
          </w:divBdr>
        </w:div>
        <w:div w:id="170222390">
          <w:marLeft w:val="0"/>
          <w:marRight w:val="0"/>
          <w:marTop w:val="0"/>
          <w:marBottom w:val="0"/>
          <w:divBdr>
            <w:top w:val="none" w:sz="0" w:space="0" w:color="auto"/>
            <w:left w:val="none" w:sz="0" w:space="0" w:color="auto"/>
            <w:bottom w:val="none" w:sz="0" w:space="0" w:color="auto"/>
            <w:right w:val="none" w:sz="0" w:space="0" w:color="auto"/>
          </w:divBdr>
        </w:div>
        <w:div w:id="170222397">
          <w:marLeft w:val="0"/>
          <w:marRight w:val="0"/>
          <w:marTop w:val="0"/>
          <w:marBottom w:val="0"/>
          <w:divBdr>
            <w:top w:val="none" w:sz="0" w:space="0" w:color="auto"/>
            <w:left w:val="none" w:sz="0" w:space="0" w:color="auto"/>
            <w:bottom w:val="none" w:sz="0" w:space="0" w:color="auto"/>
            <w:right w:val="none" w:sz="0" w:space="0" w:color="auto"/>
          </w:divBdr>
        </w:div>
        <w:div w:id="170222408">
          <w:marLeft w:val="0"/>
          <w:marRight w:val="0"/>
          <w:marTop w:val="0"/>
          <w:marBottom w:val="0"/>
          <w:divBdr>
            <w:top w:val="none" w:sz="0" w:space="0" w:color="auto"/>
            <w:left w:val="none" w:sz="0" w:space="0" w:color="auto"/>
            <w:bottom w:val="none" w:sz="0" w:space="0" w:color="auto"/>
            <w:right w:val="none" w:sz="0" w:space="0" w:color="auto"/>
          </w:divBdr>
        </w:div>
        <w:div w:id="170222410">
          <w:marLeft w:val="0"/>
          <w:marRight w:val="0"/>
          <w:marTop w:val="0"/>
          <w:marBottom w:val="0"/>
          <w:divBdr>
            <w:top w:val="none" w:sz="0" w:space="0" w:color="auto"/>
            <w:left w:val="none" w:sz="0" w:space="0" w:color="auto"/>
            <w:bottom w:val="none" w:sz="0" w:space="0" w:color="auto"/>
            <w:right w:val="none" w:sz="0" w:space="0" w:color="auto"/>
          </w:divBdr>
        </w:div>
        <w:div w:id="170222416">
          <w:marLeft w:val="0"/>
          <w:marRight w:val="0"/>
          <w:marTop w:val="0"/>
          <w:marBottom w:val="0"/>
          <w:divBdr>
            <w:top w:val="none" w:sz="0" w:space="0" w:color="auto"/>
            <w:left w:val="none" w:sz="0" w:space="0" w:color="auto"/>
            <w:bottom w:val="none" w:sz="0" w:space="0" w:color="auto"/>
            <w:right w:val="none" w:sz="0" w:space="0" w:color="auto"/>
          </w:divBdr>
        </w:div>
        <w:div w:id="170222420">
          <w:marLeft w:val="0"/>
          <w:marRight w:val="0"/>
          <w:marTop w:val="0"/>
          <w:marBottom w:val="0"/>
          <w:divBdr>
            <w:top w:val="none" w:sz="0" w:space="0" w:color="auto"/>
            <w:left w:val="none" w:sz="0" w:space="0" w:color="auto"/>
            <w:bottom w:val="none" w:sz="0" w:space="0" w:color="auto"/>
            <w:right w:val="none" w:sz="0" w:space="0" w:color="auto"/>
          </w:divBdr>
        </w:div>
        <w:div w:id="170222421">
          <w:marLeft w:val="0"/>
          <w:marRight w:val="0"/>
          <w:marTop w:val="0"/>
          <w:marBottom w:val="0"/>
          <w:divBdr>
            <w:top w:val="none" w:sz="0" w:space="0" w:color="auto"/>
            <w:left w:val="none" w:sz="0" w:space="0" w:color="auto"/>
            <w:bottom w:val="none" w:sz="0" w:space="0" w:color="auto"/>
            <w:right w:val="none" w:sz="0" w:space="0" w:color="auto"/>
          </w:divBdr>
        </w:div>
        <w:div w:id="170222422">
          <w:marLeft w:val="0"/>
          <w:marRight w:val="0"/>
          <w:marTop w:val="0"/>
          <w:marBottom w:val="0"/>
          <w:divBdr>
            <w:top w:val="none" w:sz="0" w:space="0" w:color="auto"/>
            <w:left w:val="none" w:sz="0" w:space="0" w:color="auto"/>
            <w:bottom w:val="none" w:sz="0" w:space="0" w:color="auto"/>
            <w:right w:val="none" w:sz="0" w:space="0" w:color="auto"/>
          </w:divBdr>
        </w:div>
        <w:div w:id="170222429">
          <w:marLeft w:val="0"/>
          <w:marRight w:val="0"/>
          <w:marTop w:val="0"/>
          <w:marBottom w:val="0"/>
          <w:divBdr>
            <w:top w:val="none" w:sz="0" w:space="0" w:color="auto"/>
            <w:left w:val="none" w:sz="0" w:space="0" w:color="auto"/>
            <w:bottom w:val="none" w:sz="0" w:space="0" w:color="auto"/>
            <w:right w:val="none" w:sz="0" w:space="0" w:color="auto"/>
          </w:divBdr>
        </w:div>
        <w:div w:id="170222430">
          <w:marLeft w:val="0"/>
          <w:marRight w:val="0"/>
          <w:marTop w:val="0"/>
          <w:marBottom w:val="0"/>
          <w:divBdr>
            <w:top w:val="none" w:sz="0" w:space="0" w:color="auto"/>
            <w:left w:val="none" w:sz="0" w:space="0" w:color="auto"/>
            <w:bottom w:val="none" w:sz="0" w:space="0" w:color="auto"/>
            <w:right w:val="none" w:sz="0" w:space="0" w:color="auto"/>
          </w:divBdr>
        </w:div>
        <w:div w:id="170222432">
          <w:marLeft w:val="0"/>
          <w:marRight w:val="0"/>
          <w:marTop w:val="0"/>
          <w:marBottom w:val="0"/>
          <w:divBdr>
            <w:top w:val="none" w:sz="0" w:space="0" w:color="auto"/>
            <w:left w:val="none" w:sz="0" w:space="0" w:color="auto"/>
            <w:bottom w:val="none" w:sz="0" w:space="0" w:color="auto"/>
            <w:right w:val="none" w:sz="0" w:space="0" w:color="auto"/>
          </w:divBdr>
        </w:div>
        <w:div w:id="170222440">
          <w:marLeft w:val="0"/>
          <w:marRight w:val="0"/>
          <w:marTop w:val="0"/>
          <w:marBottom w:val="0"/>
          <w:divBdr>
            <w:top w:val="none" w:sz="0" w:space="0" w:color="auto"/>
            <w:left w:val="none" w:sz="0" w:space="0" w:color="auto"/>
            <w:bottom w:val="none" w:sz="0" w:space="0" w:color="auto"/>
            <w:right w:val="none" w:sz="0" w:space="0" w:color="auto"/>
          </w:divBdr>
        </w:div>
        <w:div w:id="170222442">
          <w:marLeft w:val="0"/>
          <w:marRight w:val="0"/>
          <w:marTop w:val="0"/>
          <w:marBottom w:val="0"/>
          <w:divBdr>
            <w:top w:val="none" w:sz="0" w:space="0" w:color="auto"/>
            <w:left w:val="none" w:sz="0" w:space="0" w:color="auto"/>
            <w:bottom w:val="none" w:sz="0" w:space="0" w:color="auto"/>
            <w:right w:val="none" w:sz="0" w:space="0" w:color="auto"/>
          </w:divBdr>
        </w:div>
        <w:div w:id="170222443">
          <w:marLeft w:val="0"/>
          <w:marRight w:val="0"/>
          <w:marTop w:val="0"/>
          <w:marBottom w:val="0"/>
          <w:divBdr>
            <w:top w:val="none" w:sz="0" w:space="0" w:color="auto"/>
            <w:left w:val="none" w:sz="0" w:space="0" w:color="auto"/>
            <w:bottom w:val="none" w:sz="0" w:space="0" w:color="auto"/>
            <w:right w:val="none" w:sz="0" w:space="0" w:color="auto"/>
          </w:divBdr>
        </w:div>
        <w:div w:id="170222457">
          <w:marLeft w:val="0"/>
          <w:marRight w:val="0"/>
          <w:marTop w:val="0"/>
          <w:marBottom w:val="0"/>
          <w:divBdr>
            <w:top w:val="none" w:sz="0" w:space="0" w:color="auto"/>
            <w:left w:val="none" w:sz="0" w:space="0" w:color="auto"/>
            <w:bottom w:val="none" w:sz="0" w:space="0" w:color="auto"/>
            <w:right w:val="none" w:sz="0" w:space="0" w:color="auto"/>
          </w:divBdr>
        </w:div>
        <w:div w:id="170222459">
          <w:marLeft w:val="0"/>
          <w:marRight w:val="0"/>
          <w:marTop w:val="0"/>
          <w:marBottom w:val="0"/>
          <w:divBdr>
            <w:top w:val="none" w:sz="0" w:space="0" w:color="auto"/>
            <w:left w:val="none" w:sz="0" w:space="0" w:color="auto"/>
            <w:bottom w:val="none" w:sz="0" w:space="0" w:color="auto"/>
            <w:right w:val="none" w:sz="0" w:space="0" w:color="auto"/>
          </w:divBdr>
        </w:div>
        <w:div w:id="170222460">
          <w:marLeft w:val="0"/>
          <w:marRight w:val="0"/>
          <w:marTop w:val="0"/>
          <w:marBottom w:val="0"/>
          <w:divBdr>
            <w:top w:val="none" w:sz="0" w:space="0" w:color="auto"/>
            <w:left w:val="none" w:sz="0" w:space="0" w:color="auto"/>
            <w:bottom w:val="none" w:sz="0" w:space="0" w:color="auto"/>
            <w:right w:val="none" w:sz="0" w:space="0" w:color="auto"/>
          </w:divBdr>
        </w:div>
        <w:div w:id="170222461">
          <w:marLeft w:val="0"/>
          <w:marRight w:val="0"/>
          <w:marTop w:val="0"/>
          <w:marBottom w:val="0"/>
          <w:divBdr>
            <w:top w:val="none" w:sz="0" w:space="0" w:color="auto"/>
            <w:left w:val="none" w:sz="0" w:space="0" w:color="auto"/>
            <w:bottom w:val="none" w:sz="0" w:space="0" w:color="auto"/>
            <w:right w:val="none" w:sz="0" w:space="0" w:color="auto"/>
          </w:divBdr>
        </w:div>
        <w:div w:id="170222462">
          <w:marLeft w:val="0"/>
          <w:marRight w:val="0"/>
          <w:marTop w:val="0"/>
          <w:marBottom w:val="0"/>
          <w:divBdr>
            <w:top w:val="none" w:sz="0" w:space="0" w:color="auto"/>
            <w:left w:val="none" w:sz="0" w:space="0" w:color="auto"/>
            <w:bottom w:val="none" w:sz="0" w:space="0" w:color="auto"/>
            <w:right w:val="none" w:sz="0" w:space="0" w:color="auto"/>
          </w:divBdr>
        </w:div>
        <w:div w:id="170222463">
          <w:marLeft w:val="0"/>
          <w:marRight w:val="0"/>
          <w:marTop w:val="0"/>
          <w:marBottom w:val="0"/>
          <w:divBdr>
            <w:top w:val="none" w:sz="0" w:space="0" w:color="auto"/>
            <w:left w:val="none" w:sz="0" w:space="0" w:color="auto"/>
            <w:bottom w:val="none" w:sz="0" w:space="0" w:color="auto"/>
            <w:right w:val="none" w:sz="0" w:space="0" w:color="auto"/>
          </w:divBdr>
        </w:div>
        <w:div w:id="170222464">
          <w:marLeft w:val="0"/>
          <w:marRight w:val="0"/>
          <w:marTop w:val="0"/>
          <w:marBottom w:val="0"/>
          <w:divBdr>
            <w:top w:val="none" w:sz="0" w:space="0" w:color="auto"/>
            <w:left w:val="none" w:sz="0" w:space="0" w:color="auto"/>
            <w:bottom w:val="none" w:sz="0" w:space="0" w:color="auto"/>
            <w:right w:val="none" w:sz="0" w:space="0" w:color="auto"/>
          </w:divBdr>
        </w:div>
        <w:div w:id="170222466">
          <w:marLeft w:val="0"/>
          <w:marRight w:val="0"/>
          <w:marTop w:val="0"/>
          <w:marBottom w:val="0"/>
          <w:divBdr>
            <w:top w:val="none" w:sz="0" w:space="0" w:color="auto"/>
            <w:left w:val="none" w:sz="0" w:space="0" w:color="auto"/>
            <w:bottom w:val="none" w:sz="0" w:space="0" w:color="auto"/>
            <w:right w:val="none" w:sz="0" w:space="0" w:color="auto"/>
          </w:divBdr>
        </w:div>
        <w:div w:id="170222467">
          <w:marLeft w:val="0"/>
          <w:marRight w:val="0"/>
          <w:marTop w:val="0"/>
          <w:marBottom w:val="0"/>
          <w:divBdr>
            <w:top w:val="none" w:sz="0" w:space="0" w:color="auto"/>
            <w:left w:val="none" w:sz="0" w:space="0" w:color="auto"/>
            <w:bottom w:val="none" w:sz="0" w:space="0" w:color="auto"/>
            <w:right w:val="none" w:sz="0" w:space="0" w:color="auto"/>
          </w:divBdr>
        </w:div>
        <w:div w:id="170222468">
          <w:marLeft w:val="0"/>
          <w:marRight w:val="0"/>
          <w:marTop w:val="0"/>
          <w:marBottom w:val="0"/>
          <w:divBdr>
            <w:top w:val="none" w:sz="0" w:space="0" w:color="auto"/>
            <w:left w:val="none" w:sz="0" w:space="0" w:color="auto"/>
            <w:bottom w:val="none" w:sz="0" w:space="0" w:color="auto"/>
            <w:right w:val="none" w:sz="0" w:space="0" w:color="auto"/>
          </w:divBdr>
        </w:div>
        <w:div w:id="170222471">
          <w:marLeft w:val="0"/>
          <w:marRight w:val="0"/>
          <w:marTop w:val="0"/>
          <w:marBottom w:val="0"/>
          <w:divBdr>
            <w:top w:val="none" w:sz="0" w:space="0" w:color="auto"/>
            <w:left w:val="none" w:sz="0" w:space="0" w:color="auto"/>
            <w:bottom w:val="none" w:sz="0" w:space="0" w:color="auto"/>
            <w:right w:val="none" w:sz="0" w:space="0" w:color="auto"/>
          </w:divBdr>
        </w:div>
        <w:div w:id="170222474">
          <w:marLeft w:val="0"/>
          <w:marRight w:val="0"/>
          <w:marTop w:val="0"/>
          <w:marBottom w:val="0"/>
          <w:divBdr>
            <w:top w:val="none" w:sz="0" w:space="0" w:color="auto"/>
            <w:left w:val="none" w:sz="0" w:space="0" w:color="auto"/>
            <w:bottom w:val="none" w:sz="0" w:space="0" w:color="auto"/>
            <w:right w:val="none" w:sz="0" w:space="0" w:color="auto"/>
          </w:divBdr>
        </w:div>
        <w:div w:id="170222478">
          <w:marLeft w:val="0"/>
          <w:marRight w:val="0"/>
          <w:marTop w:val="0"/>
          <w:marBottom w:val="0"/>
          <w:divBdr>
            <w:top w:val="none" w:sz="0" w:space="0" w:color="auto"/>
            <w:left w:val="none" w:sz="0" w:space="0" w:color="auto"/>
            <w:bottom w:val="none" w:sz="0" w:space="0" w:color="auto"/>
            <w:right w:val="none" w:sz="0" w:space="0" w:color="auto"/>
          </w:divBdr>
        </w:div>
        <w:div w:id="170222480">
          <w:marLeft w:val="0"/>
          <w:marRight w:val="0"/>
          <w:marTop w:val="0"/>
          <w:marBottom w:val="0"/>
          <w:divBdr>
            <w:top w:val="none" w:sz="0" w:space="0" w:color="auto"/>
            <w:left w:val="none" w:sz="0" w:space="0" w:color="auto"/>
            <w:bottom w:val="none" w:sz="0" w:space="0" w:color="auto"/>
            <w:right w:val="none" w:sz="0" w:space="0" w:color="auto"/>
          </w:divBdr>
        </w:div>
        <w:div w:id="170222481">
          <w:marLeft w:val="0"/>
          <w:marRight w:val="0"/>
          <w:marTop w:val="0"/>
          <w:marBottom w:val="0"/>
          <w:divBdr>
            <w:top w:val="none" w:sz="0" w:space="0" w:color="auto"/>
            <w:left w:val="none" w:sz="0" w:space="0" w:color="auto"/>
            <w:bottom w:val="none" w:sz="0" w:space="0" w:color="auto"/>
            <w:right w:val="none" w:sz="0" w:space="0" w:color="auto"/>
          </w:divBdr>
        </w:div>
        <w:div w:id="170222485">
          <w:marLeft w:val="0"/>
          <w:marRight w:val="0"/>
          <w:marTop w:val="0"/>
          <w:marBottom w:val="0"/>
          <w:divBdr>
            <w:top w:val="none" w:sz="0" w:space="0" w:color="auto"/>
            <w:left w:val="none" w:sz="0" w:space="0" w:color="auto"/>
            <w:bottom w:val="none" w:sz="0" w:space="0" w:color="auto"/>
            <w:right w:val="none" w:sz="0" w:space="0" w:color="auto"/>
          </w:divBdr>
        </w:div>
        <w:div w:id="170222492">
          <w:marLeft w:val="0"/>
          <w:marRight w:val="0"/>
          <w:marTop w:val="0"/>
          <w:marBottom w:val="0"/>
          <w:divBdr>
            <w:top w:val="none" w:sz="0" w:space="0" w:color="auto"/>
            <w:left w:val="none" w:sz="0" w:space="0" w:color="auto"/>
            <w:bottom w:val="none" w:sz="0" w:space="0" w:color="auto"/>
            <w:right w:val="none" w:sz="0" w:space="0" w:color="auto"/>
          </w:divBdr>
        </w:div>
        <w:div w:id="170222493">
          <w:marLeft w:val="0"/>
          <w:marRight w:val="0"/>
          <w:marTop w:val="0"/>
          <w:marBottom w:val="0"/>
          <w:divBdr>
            <w:top w:val="none" w:sz="0" w:space="0" w:color="auto"/>
            <w:left w:val="none" w:sz="0" w:space="0" w:color="auto"/>
            <w:bottom w:val="none" w:sz="0" w:space="0" w:color="auto"/>
            <w:right w:val="none" w:sz="0" w:space="0" w:color="auto"/>
          </w:divBdr>
        </w:div>
        <w:div w:id="170222495">
          <w:marLeft w:val="0"/>
          <w:marRight w:val="0"/>
          <w:marTop w:val="0"/>
          <w:marBottom w:val="0"/>
          <w:divBdr>
            <w:top w:val="none" w:sz="0" w:space="0" w:color="auto"/>
            <w:left w:val="none" w:sz="0" w:space="0" w:color="auto"/>
            <w:bottom w:val="none" w:sz="0" w:space="0" w:color="auto"/>
            <w:right w:val="none" w:sz="0" w:space="0" w:color="auto"/>
          </w:divBdr>
        </w:div>
        <w:div w:id="170222499">
          <w:marLeft w:val="0"/>
          <w:marRight w:val="0"/>
          <w:marTop w:val="0"/>
          <w:marBottom w:val="0"/>
          <w:divBdr>
            <w:top w:val="none" w:sz="0" w:space="0" w:color="auto"/>
            <w:left w:val="none" w:sz="0" w:space="0" w:color="auto"/>
            <w:bottom w:val="none" w:sz="0" w:space="0" w:color="auto"/>
            <w:right w:val="none" w:sz="0" w:space="0" w:color="auto"/>
          </w:divBdr>
        </w:div>
        <w:div w:id="170222500">
          <w:marLeft w:val="0"/>
          <w:marRight w:val="0"/>
          <w:marTop w:val="0"/>
          <w:marBottom w:val="0"/>
          <w:divBdr>
            <w:top w:val="none" w:sz="0" w:space="0" w:color="auto"/>
            <w:left w:val="none" w:sz="0" w:space="0" w:color="auto"/>
            <w:bottom w:val="none" w:sz="0" w:space="0" w:color="auto"/>
            <w:right w:val="none" w:sz="0" w:space="0" w:color="auto"/>
          </w:divBdr>
        </w:div>
        <w:div w:id="170222502">
          <w:marLeft w:val="0"/>
          <w:marRight w:val="0"/>
          <w:marTop w:val="0"/>
          <w:marBottom w:val="0"/>
          <w:divBdr>
            <w:top w:val="none" w:sz="0" w:space="0" w:color="auto"/>
            <w:left w:val="none" w:sz="0" w:space="0" w:color="auto"/>
            <w:bottom w:val="none" w:sz="0" w:space="0" w:color="auto"/>
            <w:right w:val="none" w:sz="0" w:space="0" w:color="auto"/>
          </w:divBdr>
        </w:div>
        <w:div w:id="170222503">
          <w:marLeft w:val="0"/>
          <w:marRight w:val="0"/>
          <w:marTop w:val="0"/>
          <w:marBottom w:val="0"/>
          <w:divBdr>
            <w:top w:val="none" w:sz="0" w:space="0" w:color="auto"/>
            <w:left w:val="none" w:sz="0" w:space="0" w:color="auto"/>
            <w:bottom w:val="none" w:sz="0" w:space="0" w:color="auto"/>
            <w:right w:val="none" w:sz="0" w:space="0" w:color="auto"/>
          </w:divBdr>
        </w:div>
        <w:div w:id="170222504">
          <w:marLeft w:val="0"/>
          <w:marRight w:val="0"/>
          <w:marTop w:val="0"/>
          <w:marBottom w:val="0"/>
          <w:divBdr>
            <w:top w:val="none" w:sz="0" w:space="0" w:color="auto"/>
            <w:left w:val="none" w:sz="0" w:space="0" w:color="auto"/>
            <w:bottom w:val="none" w:sz="0" w:space="0" w:color="auto"/>
            <w:right w:val="none" w:sz="0" w:space="0" w:color="auto"/>
          </w:divBdr>
        </w:div>
        <w:div w:id="170222506">
          <w:marLeft w:val="0"/>
          <w:marRight w:val="0"/>
          <w:marTop w:val="0"/>
          <w:marBottom w:val="0"/>
          <w:divBdr>
            <w:top w:val="none" w:sz="0" w:space="0" w:color="auto"/>
            <w:left w:val="none" w:sz="0" w:space="0" w:color="auto"/>
            <w:bottom w:val="none" w:sz="0" w:space="0" w:color="auto"/>
            <w:right w:val="none" w:sz="0" w:space="0" w:color="auto"/>
          </w:divBdr>
        </w:div>
        <w:div w:id="170222509">
          <w:marLeft w:val="0"/>
          <w:marRight w:val="0"/>
          <w:marTop w:val="0"/>
          <w:marBottom w:val="0"/>
          <w:divBdr>
            <w:top w:val="none" w:sz="0" w:space="0" w:color="auto"/>
            <w:left w:val="none" w:sz="0" w:space="0" w:color="auto"/>
            <w:bottom w:val="none" w:sz="0" w:space="0" w:color="auto"/>
            <w:right w:val="none" w:sz="0" w:space="0" w:color="auto"/>
          </w:divBdr>
        </w:div>
        <w:div w:id="170222511">
          <w:marLeft w:val="0"/>
          <w:marRight w:val="0"/>
          <w:marTop w:val="0"/>
          <w:marBottom w:val="0"/>
          <w:divBdr>
            <w:top w:val="none" w:sz="0" w:space="0" w:color="auto"/>
            <w:left w:val="none" w:sz="0" w:space="0" w:color="auto"/>
            <w:bottom w:val="none" w:sz="0" w:space="0" w:color="auto"/>
            <w:right w:val="none" w:sz="0" w:space="0" w:color="auto"/>
          </w:divBdr>
        </w:div>
        <w:div w:id="170222512">
          <w:marLeft w:val="0"/>
          <w:marRight w:val="0"/>
          <w:marTop w:val="0"/>
          <w:marBottom w:val="0"/>
          <w:divBdr>
            <w:top w:val="none" w:sz="0" w:space="0" w:color="auto"/>
            <w:left w:val="none" w:sz="0" w:space="0" w:color="auto"/>
            <w:bottom w:val="none" w:sz="0" w:space="0" w:color="auto"/>
            <w:right w:val="none" w:sz="0" w:space="0" w:color="auto"/>
          </w:divBdr>
        </w:div>
        <w:div w:id="170222513">
          <w:marLeft w:val="0"/>
          <w:marRight w:val="0"/>
          <w:marTop w:val="0"/>
          <w:marBottom w:val="0"/>
          <w:divBdr>
            <w:top w:val="none" w:sz="0" w:space="0" w:color="auto"/>
            <w:left w:val="none" w:sz="0" w:space="0" w:color="auto"/>
            <w:bottom w:val="none" w:sz="0" w:space="0" w:color="auto"/>
            <w:right w:val="none" w:sz="0" w:space="0" w:color="auto"/>
          </w:divBdr>
        </w:div>
        <w:div w:id="170222514">
          <w:marLeft w:val="0"/>
          <w:marRight w:val="0"/>
          <w:marTop w:val="0"/>
          <w:marBottom w:val="0"/>
          <w:divBdr>
            <w:top w:val="none" w:sz="0" w:space="0" w:color="auto"/>
            <w:left w:val="none" w:sz="0" w:space="0" w:color="auto"/>
            <w:bottom w:val="none" w:sz="0" w:space="0" w:color="auto"/>
            <w:right w:val="none" w:sz="0" w:space="0" w:color="auto"/>
          </w:divBdr>
        </w:div>
        <w:div w:id="170222518">
          <w:marLeft w:val="0"/>
          <w:marRight w:val="0"/>
          <w:marTop w:val="0"/>
          <w:marBottom w:val="0"/>
          <w:divBdr>
            <w:top w:val="none" w:sz="0" w:space="0" w:color="auto"/>
            <w:left w:val="none" w:sz="0" w:space="0" w:color="auto"/>
            <w:bottom w:val="none" w:sz="0" w:space="0" w:color="auto"/>
            <w:right w:val="none" w:sz="0" w:space="0" w:color="auto"/>
          </w:divBdr>
        </w:div>
        <w:div w:id="170222520">
          <w:marLeft w:val="0"/>
          <w:marRight w:val="0"/>
          <w:marTop w:val="0"/>
          <w:marBottom w:val="0"/>
          <w:divBdr>
            <w:top w:val="none" w:sz="0" w:space="0" w:color="auto"/>
            <w:left w:val="none" w:sz="0" w:space="0" w:color="auto"/>
            <w:bottom w:val="none" w:sz="0" w:space="0" w:color="auto"/>
            <w:right w:val="none" w:sz="0" w:space="0" w:color="auto"/>
          </w:divBdr>
        </w:div>
        <w:div w:id="170222521">
          <w:marLeft w:val="0"/>
          <w:marRight w:val="0"/>
          <w:marTop w:val="0"/>
          <w:marBottom w:val="0"/>
          <w:divBdr>
            <w:top w:val="none" w:sz="0" w:space="0" w:color="auto"/>
            <w:left w:val="none" w:sz="0" w:space="0" w:color="auto"/>
            <w:bottom w:val="none" w:sz="0" w:space="0" w:color="auto"/>
            <w:right w:val="none" w:sz="0" w:space="0" w:color="auto"/>
          </w:divBdr>
        </w:div>
        <w:div w:id="170222523">
          <w:marLeft w:val="0"/>
          <w:marRight w:val="0"/>
          <w:marTop w:val="0"/>
          <w:marBottom w:val="0"/>
          <w:divBdr>
            <w:top w:val="none" w:sz="0" w:space="0" w:color="auto"/>
            <w:left w:val="none" w:sz="0" w:space="0" w:color="auto"/>
            <w:bottom w:val="none" w:sz="0" w:space="0" w:color="auto"/>
            <w:right w:val="none" w:sz="0" w:space="0" w:color="auto"/>
          </w:divBdr>
        </w:div>
        <w:div w:id="170222524">
          <w:marLeft w:val="0"/>
          <w:marRight w:val="0"/>
          <w:marTop w:val="0"/>
          <w:marBottom w:val="0"/>
          <w:divBdr>
            <w:top w:val="none" w:sz="0" w:space="0" w:color="auto"/>
            <w:left w:val="none" w:sz="0" w:space="0" w:color="auto"/>
            <w:bottom w:val="none" w:sz="0" w:space="0" w:color="auto"/>
            <w:right w:val="none" w:sz="0" w:space="0" w:color="auto"/>
          </w:divBdr>
        </w:div>
        <w:div w:id="170222525">
          <w:marLeft w:val="0"/>
          <w:marRight w:val="0"/>
          <w:marTop w:val="0"/>
          <w:marBottom w:val="0"/>
          <w:divBdr>
            <w:top w:val="none" w:sz="0" w:space="0" w:color="auto"/>
            <w:left w:val="none" w:sz="0" w:space="0" w:color="auto"/>
            <w:bottom w:val="none" w:sz="0" w:space="0" w:color="auto"/>
            <w:right w:val="none" w:sz="0" w:space="0" w:color="auto"/>
          </w:divBdr>
        </w:div>
        <w:div w:id="170222527">
          <w:marLeft w:val="0"/>
          <w:marRight w:val="0"/>
          <w:marTop w:val="0"/>
          <w:marBottom w:val="0"/>
          <w:divBdr>
            <w:top w:val="none" w:sz="0" w:space="0" w:color="auto"/>
            <w:left w:val="none" w:sz="0" w:space="0" w:color="auto"/>
            <w:bottom w:val="none" w:sz="0" w:space="0" w:color="auto"/>
            <w:right w:val="none" w:sz="0" w:space="0" w:color="auto"/>
          </w:divBdr>
        </w:div>
        <w:div w:id="170222532">
          <w:marLeft w:val="0"/>
          <w:marRight w:val="0"/>
          <w:marTop w:val="0"/>
          <w:marBottom w:val="0"/>
          <w:divBdr>
            <w:top w:val="none" w:sz="0" w:space="0" w:color="auto"/>
            <w:left w:val="none" w:sz="0" w:space="0" w:color="auto"/>
            <w:bottom w:val="none" w:sz="0" w:space="0" w:color="auto"/>
            <w:right w:val="none" w:sz="0" w:space="0" w:color="auto"/>
          </w:divBdr>
        </w:div>
        <w:div w:id="170222535">
          <w:marLeft w:val="0"/>
          <w:marRight w:val="0"/>
          <w:marTop w:val="0"/>
          <w:marBottom w:val="0"/>
          <w:divBdr>
            <w:top w:val="none" w:sz="0" w:space="0" w:color="auto"/>
            <w:left w:val="none" w:sz="0" w:space="0" w:color="auto"/>
            <w:bottom w:val="none" w:sz="0" w:space="0" w:color="auto"/>
            <w:right w:val="none" w:sz="0" w:space="0" w:color="auto"/>
          </w:divBdr>
        </w:div>
        <w:div w:id="170222537">
          <w:marLeft w:val="0"/>
          <w:marRight w:val="0"/>
          <w:marTop w:val="0"/>
          <w:marBottom w:val="0"/>
          <w:divBdr>
            <w:top w:val="none" w:sz="0" w:space="0" w:color="auto"/>
            <w:left w:val="none" w:sz="0" w:space="0" w:color="auto"/>
            <w:bottom w:val="none" w:sz="0" w:space="0" w:color="auto"/>
            <w:right w:val="none" w:sz="0" w:space="0" w:color="auto"/>
          </w:divBdr>
        </w:div>
        <w:div w:id="170222539">
          <w:marLeft w:val="0"/>
          <w:marRight w:val="0"/>
          <w:marTop w:val="0"/>
          <w:marBottom w:val="0"/>
          <w:divBdr>
            <w:top w:val="none" w:sz="0" w:space="0" w:color="auto"/>
            <w:left w:val="none" w:sz="0" w:space="0" w:color="auto"/>
            <w:bottom w:val="none" w:sz="0" w:space="0" w:color="auto"/>
            <w:right w:val="none" w:sz="0" w:space="0" w:color="auto"/>
          </w:divBdr>
        </w:div>
        <w:div w:id="170222542">
          <w:marLeft w:val="0"/>
          <w:marRight w:val="0"/>
          <w:marTop w:val="0"/>
          <w:marBottom w:val="0"/>
          <w:divBdr>
            <w:top w:val="none" w:sz="0" w:space="0" w:color="auto"/>
            <w:left w:val="none" w:sz="0" w:space="0" w:color="auto"/>
            <w:bottom w:val="none" w:sz="0" w:space="0" w:color="auto"/>
            <w:right w:val="none" w:sz="0" w:space="0" w:color="auto"/>
          </w:divBdr>
        </w:div>
        <w:div w:id="170222543">
          <w:marLeft w:val="0"/>
          <w:marRight w:val="0"/>
          <w:marTop w:val="0"/>
          <w:marBottom w:val="0"/>
          <w:divBdr>
            <w:top w:val="none" w:sz="0" w:space="0" w:color="auto"/>
            <w:left w:val="none" w:sz="0" w:space="0" w:color="auto"/>
            <w:bottom w:val="none" w:sz="0" w:space="0" w:color="auto"/>
            <w:right w:val="none" w:sz="0" w:space="0" w:color="auto"/>
          </w:divBdr>
        </w:div>
        <w:div w:id="170222547">
          <w:marLeft w:val="0"/>
          <w:marRight w:val="0"/>
          <w:marTop w:val="0"/>
          <w:marBottom w:val="0"/>
          <w:divBdr>
            <w:top w:val="none" w:sz="0" w:space="0" w:color="auto"/>
            <w:left w:val="none" w:sz="0" w:space="0" w:color="auto"/>
            <w:bottom w:val="none" w:sz="0" w:space="0" w:color="auto"/>
            <w:right w:val="none" w:sz="0" w:space="0" w:color="auto"/>
          </w:divBdr>
        </w:div>
        <w:div w:id="170222549">
          <w:marLeft w:val="0"/>
          <w:marRight w:val="0"/>
          <w:marTop w:val="0"/>
          <w:marBottom w:val="0"/>
          <w:divBdr>
            <w:top w:val="none" w:sz="0" w:space="0" w:color="auto"/>
            <w:left w:val="none" w:sz="0" w:space="0" w:color="auto"/>
            <w:bottom w:val="none" w:sz="0" w:space="0" w:color="auto"/>
            <w:right w:val="none" w:sz="0" w:space="0" w:color="auto"/>
          </w:divBdr>
        </w:div>
        <w:div w:id="170222553">
          <w:marLeft w:val="0"/>
          <w:marRight w:val="0"/>
          <w:marTop w:val="0"/>
          <w:marBottom w:val="0"/>
          <w:divBdr>
            <w:top w:val="none" w:sz="0" w:space="0" w:color="auto"/>
            <w:left w:val="none" w:sz="0" w:space="0" w:color="auto"/>
            <w:bottom w:val="none" w:sz="0" w:space="0" w:color="auto"/>
            <w:right w:val="none" w:sz="0" w:space="0" w:color="auto"/>
          </w:divBdr>
        </w:div>
        <w:div w:id="170222559">
          <w:marLeft w:val="0"/>
          <w:marRight w:val="0"/>
          <w:marTop w:val="0"/>
          <w:marBottom w:val="0"/>
          <w:divBdr>
            <w:top w:val="none" w:sz="0" w:space="0" w:color="auto"/>
            <w:left w:val="none" w:sz="0" w:space="0" w:color="auto"/>
            <w:bottom w:val="none" w:sz="0" w:space="0" w:color="auto"/>
            <w:right w:val="none" w:sz="0" w:space="0" w:color="auto"/>
          </w:divBdr>
        </w:div>
        <w:div w:id="170222561">
          <w:marLeft w:val="0"/>
          <w:marRight w:val="0"/>
          <w:marTop w:val="0"/>
          <w:marBottom w:val="0"/>
          <w:divBdr>
            <w:top w:val="none" w:sz="0" w:space="0" w:color="auto"/>
            <w:left w:val="none" w:sz="0" w:space="0" w:color="auto"/>
            <w:bottom w:val="none" w:sz="0" w:space="0" w:color="auto"/>
            <w:right w:val="none" w:sz="0" w:space="0" w:color="auto"/>
          </w:divBdr>
        </w:div>
        <w:div w:id="170222562">
          <w:marLeft w:val="0"/>
          <w:marRight w:val="0"/>
          <w:marTop w:val="0"/>
          <w:marBottom w:val="0"/>
          <w:divBdr>
            <w:top w:val="none" w:sz="0" w:space="0" w:color="auto"/>
            <w:left w:val="none" w:sz="0" w:space="0" w:color="auto"/>
            <w:bottom w:val="none" w:sz="0" w:space="0" w:color="auto"/>
            <w:right w:val="none" w:sz="0" w:space="0" w:color="auto"/>
          </w:divBdr>
        </w:div>
        <w:div w:id="170222565">
          <w:marLeft w:val="0"/>
          <w:marRight w:val="0"/>
          <w:marTop w:val="0"/>
          <w:marBottom w:val="0"/>
          <w:divBdr>
            <w:top w:val="none" w:sz="0" w:space="0" w:color="auto"/>
            <w:left w:val="none" w:sz="0" w:space="0" w:color="auto"/>
            <w:bottom w:val="none" w:sz="0" w:space="0" w:color="auto"/>
            <w:right w:val="none" w:sz="0" w:space="0" w:color="auto"/>
          </w:divBdr>
        </w:div>
        <w:div w:id="170222567">
          <w:marLeft w:val="0"/>
          <w:marRight w:val="0"/>
          <w:marTop w:val="0"/>
          <w:marBottom w:val="0"/>
          <w:divBdr>
            <w:top w:val="none" w:sz="0" w:space="0" w:color="auto"/>
            <w:left w:val="none" w:sz="0" w:space="0" w:color="auto"/>
            <w:bottom w:val="none" w:sz="0" w:space="0" w:color="auto"/>
            <w:right w:val="none" w:sz="0" w:space="0" w:color="auto"/>
          </w:divBdr>
        </w:div>
        <w:div w:id="170222568">
          <w:marLeft w:val="0"/>
          <w:marRight w:val="0"/>
          <w:marTop w:val="0"/>
          <w:marBottom w:val="0"/>
          <w:divBdr>
            <w:top w:val="none" w:sz="0" w:space="0" w:color="auto"/>
            <w:left w:val="none" w:sz="0" w:space="0" w:color="auto"/>
            <w:bottom w:val="none" w:sz="0" w:space="0" w:color="auto"/>
            <w:right w:val="none" w:sz="0" w:space="0" w:color="auto"/>
          </w:divBdr>
        </w:div>
        <w:div w:id="170222570">
          <w:marLeft w:val="0"/>
          <w:marRight w:val="0"/>
          <w:marTop w:val="0"/>
          <w:marBottom w:val="0"/>
          <w:divBdr>
            <w:top w:val="none" w:sz="0" w:space="0" w:color="auto"/>
            <w:left w:val="none" w:sz="0" w:space="0" w:color="auto"/>
            <w:bottom w:val="none" w:sz="0" w:space="0" w:color="auto"/>
            <w:right w:val="none" w:sz="0" w:space="0" w:color="auto"/>
          </w:divBdr>
        </w:div>
        <w:div w:id="170222571">
          <w:marLeft w:val="0"/>
          <w:marRight w:val="0"/>
          <w:marTop w:val="0"/>
          <w:marBottom w:val="0"/>
          <w:divBdr>
            <w:top w:val="none" w:sz="0" w:space="0" w:color="auto"/>
            <w:left w:val="none" w:sz="0" w:space="0" w:color="auto"/>
            <w:bottom w:val="none" w:sz="0" w:space="0" w:color="auto"/>
            <w:right w:val="none" w:sz="0" w:space="0" w:color="auto"/>
          </w:divBdr>
        </w:div>
        <w:div w:id="170222576">
          <w:marLeft w:val="0"/>
          <w:marRight w:val="0"/>
          <w:marTop w:val="0"/>
          <w:marBottom w:val="0"/>
          <w:divBdr>
            <w:top w:val="none" w:sz="0" w:space="0" w:color="auto"/>
            <w:left w:val="none" w:sz="0" w:space="0" w:color="auto"/>
            <w:bottom w:val="none" w:sz="0" w:space="0" w:color="auto"/>
            <w:right w:val="none" w:sz="0" w:space="0" w:color="auto"/>
          </w:divBdr>
        </w:div>
        <w:div w:id="170222578">
          <w:marLeft w:val="0"/>
          <w:marRight w:val="0"/>
          <w:marTop w:val="0"/>
          <w:marBottom w:val="0"/>
          <w:divBdr>
            <w:top w:val="none" w:sz="0" w:space="0" w:color="auto"/>
            <w:left w:val="none" w:sz="0" w:space="0" w:color="auto"/>
            <w:bottom w:val="none" w:sz="0" w:space="0" w:color="auto"/>
            <w:right w:val="none" w:sz="0" w:space="0" w:color="auto"/>
          </w:divBdr>
        </w:div>
        <w:div w:id="170222579">
          <w:marLeft w:val="0"/>
          <w:marRight w:val="0"/>
          <w:marTop w:val="0"/>
          <w:marBottom w:val="0"/>
          <w:divBdr>
            <w:top w:val="none" w:sz="0" w:space="0" w:color="auto"/>
            <w:left w:val="none" w:sz="0" w:space="0" w:color="auto"/>
            <w:bottom w:val="none" w:sz="0" w:space="0" w:color="auto"/>
            <w:right w:val="none" w:sz="0" w:space="0" w:color="auto"/>
          </w:divBdr>
        </w:div>
        <w:div w:id="170222581">
          <w:marLeft w:val="0"/>
          <w:marRight w:val="0"/>
          <w:marTop w:val="0"/>
          <w:marBottom w:val="0"/>
          <w:divBdr>
            <w:top w:val="none" w:sz="0" w:space="0" w:color="auto"/>
            <w:left w:val="none" w:sz="0" w:space="0" w:color="auto"/>
            <w:bottom w:val="none" w:sz="0" w:space="0" w:color="auto"/>
            <w:right w:val="none" w:sz="0" w:space="0" w:color="auto"/>
          </w:divBdr>
        </w:div>
        <w:div w:id="170222582">
          <w:marLeft w:val="0"/>
          <w:marRight w:val="0"/>
          <w:marTop w:val="0"/>
          <w:marBottom w:val="0"/>
          <w:divBdr>
            <w:top w:val="none" w:sz="0" w:space="0" w:color="auto"/>
            <w:left w:val="none" w:sz="0" w:space="0" w:color="auto"/>
            <w:bottom w:val="none" w:sz="0" w:space="0" w:color="auto"/>
            <w:right w:val="none" w:sz="0" w:space="0" w:color="auto"/>
          </w:divBdr>
        </w:div>
        <w:div w:id="170222584">
          <w:marLeft w:val="0"/>
          <w:marRight w:val="0"/>
          <w:marTop w:val="0"/>
          <w:marBottom w:val="0"/>
          <w:divBdr>
            <w:top w:val="none" w:sz="0" w:space="0" w:color="auto"/>
            <w:left w:val="none" w:sz="0" w:space="0" w:color="auto"/>
            <w:bottom w:val="none" w:sz="0" w:space="0" w:color="auto"/>
            <w:right w:val="none" w:sz="0" w:space="0" w:color="auto"/>
          </w:divBdr>
        </w:div>
        <w:div w:id="170222586">
          <w:marLeft w:val="0"/>
          <w:marRight w:val="0"/>
          <w:marTop w:val="0"/>
          <w:marBottom w:val="0"/>
          <w:divBdr>
            <w:top w:val="none" w:sz="0" w:space="0" w:color="auto"/>
            <w:left w:val="none" w:sz="0" w:space="0" w:color="auto"/>
            <w:bottom w:val="none" w:sz="0" w:space="0" w:color="auto"/>
            <w:right w:val="none" w:sz="0" w:space="0" w:color="auto"/>
          </w:divBdr>
        </w:div>
        <w:div w:id="170222588">
          <w:marLeft w:val="0"/>
          <w:marRight w:val="0"/>
          <w:marTop w:val="0"/>
          <w:marBottom w:val="0"/>
          <w:divBdr>
            <w:top w:val="none" w:sz="0" w:space="0" w:color="auto"/>
            <w:left w:val="none" w:sz="0" w:space="0" w:color="auto"/>
            <w:bottom w:val="none" w:sz="0" w:space="0" w:color="auto"/>
            <w:right w:val="none" w:sz="0" w:space="0" w:color="auto"/>
          </w:divBdr>
        </w:div>
        <w:div w:id="170222590">
          <w:marLeft w:val="0"/>
          <w:marRight w:val="0"/>
          <w:marTop w:val="0"/>
          <w:marBottom w:val="0"/>
          <w:divBdr>
            <w:top w:val="none" w:sz="0" w:space="0" w:color="auto"/>
            <w:left w:val="none" w:sz="0" w:space="0" w:color="auto"/>
            <w:bottom w:val="none" w:sz="0" w:space="0" w:color="auto"/>
            <w:right w:val="none" w:sz="0" w:space="0" w:color="auto"/>
          </w:divBdr>
        </w:div>
        <w:div w:id="170222594">
          <w:marLeft w:val="0"/>
          <w:marRight w:val="0"/>
          <w:marTop w:val="0"/>
          <w:marBottom w:val="0"/>
          <w:divBdr>
            <w:top w:val="none" w:sz="0" w:space="0" w:color="auto"/>
            <w:left w:val="none" w:sz="0" w:space="0" w:color="auto"/>
            <w:bottom w:val="none" w:sz="0" w:space="0" w:color="auto"/>
            <w:right w:val="none" w:sz="0" w:space="0" w:color="auto"/>
          </w:divBdr>
        </w:div>
        <w:div w:id="170222596">
          <w:marLeft w:val="0"/>
          <w:marRight w:val="0"/>
          <w:marTop w:val="0"/>
          <w:marBottom w:val="0"/>
          <w:divBdr>
            <w:top w:val="none" w:sz="0" w:space="0" w:color="auto"/>
            <w:left w:val="none" w:sz="0" w:space="0" w:color="auto"/>
            <w:bottom w:val="none" w:sz="0" w:space="0" w:color="auto"/>
            <w:right w:val="none" w:sz="0" w:space="0" w:color="auto"/>
          </w:divBdr>
        </w:div>
        <w:div w:id="170222597">
          <w:marLeft w:val="0"/>
          <w:marRight w:val="0"/>
          <w:marTop w:val="0"/>
          <w:marBottom w:val="0"/>
          <w:divBdr>
            <w:top w:val="none" w:sz="0" w:space="0" w:color="auto"/>
            <w:left w:val="none" w:sz="0" w:space="0" w:color="auto"/>
            <w:bottom w:val="none" w:sz="0" w:space="0" w:color="auto"/>
            <w:right w:val="none" w:sz="0" w:space="0" w:color="auto"/>
          </w:divBdr>
        </w:div>
        <w:div w:id="170222599">
          <w:marLeft w:val="0"/>
          <w:marRight w:val="0"/>
          <w:marTop w:val="0"/>
          <w:marBottom w:val="0"/>
          <w:divBdr>
            <w:top w:val="none" w:sz="0" w:space="0" w:color="auto"/>
            <w:left w:val="none" w:sz="0" w:space="0" w:color="auto"/>
            <w:bottom w:val="none" w:sz="0" w:space="0" w:color="auto"/>
            <w:right w:val="none" w:sz="0" w:space="0" w:color="auto"/>
          </w:divBdr>
        </w:div>
      </w:divsChild>
    </w:div>
    <w:div w:id="170222593">
      <w:marLeft w:val="0"/>
      <w:marRight w:val="0"/>
      <w:marTop w:val="0"/>
      <w:marBottom w:val="0"/>
      <w:divBdr>
        <w:top w:val="none" w:sz="0" w:space="0" w:color="auto"/>
        <w:left w:val="none" w:sz="0" w:space="0" w:color="auto"/>
        <w:bottom w:val="none" w:sz="0" w:space="0" w:color="auto"/>
        <w:right w:val="none" w:sz="0" w:space="0" w:color="auto"/>
      </w:divBdr>
    </w:div>
    <w:div w:id="652685762">
      <w:bodyDiv w:val="1"/>
      <w:marLeft w:val="0"/>
      <w:marRight w:val="0"/>
      <w:marTop w:val="0"/>
      <w:marBottom w:val="0"/>
      <w:divBdr>
        <w:top w:val="none" w:sz="0" w:space="0" w:color="auto"/>
        <w:left w:val="none" w:sz="0" w:space="0" w:color="auto"/>
        <w:bottom w:val="none" w:sz="0" w:space="0" w:color="auto"/>
        <w:right w:val="none" w:sz="0" w:space="0" w:color="auto"/>
      </w:divBdr>
    </w:div>
    <w:div w:id="703553598">
      <w:bodyDiv w:val="1"/>
      <w:marLeft w:val="0"/>
      <w:marRight w:val="0"/>
      <w:marTop w:val="0"/>
      <w:marBottom w:val="0"/>
      <w:divBdr>
        <w:top w:val="none" w:sz="0" w:space="0" w:color="auto"/>
        <w:left w:val="none" w:sz="0" w:space="0" w:color="auto"/>
        <w:bottom w:val="none" w:sz="0" w:space="0" w:color="auto"/>
        <w:right w:val="none" w:sz="0" w:space="0" w:color="auto"/>
      </w:divBdr>
    </w:div>
    <w:div w:id="722219211">
      <w:bodyDiv w:val="1"/>
      <w:marLeft w:val="0"/>
      <w:marRight w:val="0"/>
      <w:marTop w:val="0"/>
      <w:marBottom w:val="0"/>
      <w:divBdr>
        <w:top w:val="none" w:sz="0" w:space="0" w:color="auto"/>
        <w:left w:val="none" w:sz="0" w:space="0" w:color="auto"/>
        <w:bottom w:val="none" w:sz="0" w:space="0" w:color="auto"/>
        <w:right w:val="none" w:sz="0" w:space="0" w:color="auto"/>
      </w:divBdr>
      <w:divsChild>
        <w:div w:id="722994094">
          <w:marLeft w:val="0"/>
          <w:marRight w:val="0"/>
          <w:marTop w:val="0"/>
          <w:marBottom w:val="0"/>
          <w:divBdr>
            <w:top w:val="none" w:sz="0" w:space="0" w:color="auto"/>
            <w:left w:val="none" w:sz="0" w:space="0" w:color="auto"/>
            <w:bottom w:val="none" w:sz="0" w:space="0" w:color="auto"/>
            <w:right w:val="none" w:sz="0" w:space="0" w:color="auto"/>
          </w:divBdr>
        </w:div>
      </w:divsChild>
    </w:div>
    <w:div w:id="1084644131">
      <w:bodyDiv w:val="1"/>
      <w:marLeft w:val="0"/>
      <w:marRight w:val="0"/>
      <w:marTop w:val="0"/>
      <w:marBottom w:val="0"/>
      <w:divBdr>
        <w:top w:val="none" w:sz="0" w:space="0" w:color="auto"/>
        <w:left w:val="none" w:sz="0" w:space="0" w:color="auto"/>
        <w:bottom w:val="none" w:sz="0" w:space="0" w:color="auto"/>
        <w:right w:val="none" w:sz="0" w:space="0" w:color="auto"/>
      </w:divBdr>
    </w:div>
    <w:div w:id="1190416378">
      <w:bodyDiv w:val="1"/>
      <w:marLeft w:val="0"/>
      <w:marRight w:val="0"/>
      <w:marTop w:val="0"/>
      <w:marBottom w:val="0"/>
      <w:divBdr>
        <w:top w:val="none" w:sz="0" w:space="0" w:color="auto"/>
        <w:left w:val="none" w:sz="0" w:space="0" w:color="auto"/>
        <w:bottom w:val="none" w:sz="0" w:space="0" w:color="auto"/>
        <w:right w:val="none" w:sz="0" w:space="0" w:color="auto"/>
      </w:divBdr>
    </w:div>
    <w:div w:id="1213464751">
      <w:bodyDiv w:val="1"/>
      <w:marLeft w:val="0"/>
      <w:marRight w:val="0"/>
      <w:marTop w:val="0"/>
      <w:marBottom w:val="0"/>
      <w:divBdr>
        <w:top w:val="none" w:sz="0" w:space="0" w:color="auto"/>
        <w:left w:val="none" w:sz="0" w:space="0" w:color="auto"/>
        <w:bottom w:val="none" w:sz="0" w:space="0" w:color="auto"/>
        <w:right w:val="none" w:sz="0" w:space="0" w:color="auto"/>
      </w:divBdr>
    </w:div>
    <w:div w:id="142032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br.podatki.gov.pl/adcrbr/" TargetMode="External"/><Relationship Id="rId13" Type="http://schemas.openxmlformats.org/officeDocument/2006/relationships/hyperlink" Target="mailto:ops@ops.mosina.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grazyna.sujecka.rula@gmail.com"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mailto:kancelaria@uodo.gov.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mgopsndg.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ekretariat@mgopsndg.pl" TargetMode="External"/><Relationship Id="rId23" Type="http://schemas.openxmlformats.org/officeDocument/2006/relationships/fontTable" Target="fontTable.xml"/><Relationship Id="rId10" Type="http://schemas.openxmlformats.org/officeDocument/2006/relationships/hyperlink" Target="https://epuap.gov.pl/" TargetMode="External"/><Relationship Id="rId19" Type="http://schemas.openxmlformats.org/officeDocument/2006/relationships/hyperlink" Target="https://crbr.podatki.gov.pl/adcrbr/"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epuap.gov.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685D04-B12B-4CE6-9812-241964FEC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23619</Words>
  <Characters>141716</Characters>
  <Application>Microsoft Office Word</Application>
  <DocSecurity>0</DocSecurity>
  <Lines>1180</Lines>
  <Paragraphs>330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Rumia, dnia ………2011r</vt:lpstr>
      <vt:lpstr>Rumia, dnia ………2011r</vt:lpstr>
    </vt:vector>
  </TitlesOfParts>
  <Company>Z LICENCJA</Company>
  <LinksUpToDate>false</LinksUpToDate>
  <CharactersWithSpaces>165005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Rumia, dnia ………2011r</dc:title>
  <dc:creator>produkt</dc:creator>
  <cp:lastModifiedBy>ijurczak</cp:lastModifiedBy>
  <cp:revision>4</cp:revision>
  <cp:lastPrinted>2022-06-10T10:33:00Z</cp:lastPrinted>
  <dcterms:created xsi:type="dcterms:W3CDTF">2023-07-06T07:43:00Z</dcterms:created>
  <dcterms:modified xsi:type="dcterms:W3CDTF">2023-07-06T08:12:00Z</dcterms:modified>
</cp:coreProperties>
</file>